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7AEF9" w14:textId="77777777" w:rsidR="006B526C" w:rsidRPr="00CE5A2C" w:rsidRDefault="00E85979" w:rsidP="004330A9">
      <w:pPr>
        <w:keepNext/>
        <w:tabs>
          <w:tab w:val="num" w:pos="432"/>
        </w:tabs>
        <w:spacing w:after="0"/>
        <w:ind w:left="432" w:hanging="432"/>
        <w:jc w:val="center"/>
        <w:outlineLvl w:val="0"/>
        <w:rPr>
          <w:rFonts w:ascii="Arial" w:eastAsia="Times New Roman" w:hAnsi="Arial" w:cs="Arial"/>
          <w:b/>
          <w:kern w:val="1"/>
          <w:sz w:val="24"/>
          <w:szCs w:val="24"/>
          <w:lang w:eastAsia="zh-CN"/>
        </w:rPr>
      </w:pPr>
      <w:r w:rsidRPr="00CE5A2C">
        <w:rPr>
          <w:rFonts w:ascii="Arial" w:eastAsia="Times New Roman" w:hAnsi="Arial" w:cs="Arial"/>
          <w:b/>
          <w:kern w:val="1"/>
          <w:sz w:val="24"/>
          <w:szCs w:val="24"/>
          <w:lang w:eastAsia="zh-CN"/>
        </w:rPr>
        <w:t>SPECYFIKACJA</w:t>
      </w:r>
      <w:r w:rsidR="006B526C" w:rsidRPr="00CE5A2C">
        <w:rPr>
          <w:rFonts w:ascii="Arial" w:eastAsia="Times New Roman" w:hAnsi="Arial" w:cs="Arial"/>
          <w:b/>
          <w:kern w:val="1"/>
          <w:sz w:val="24"/>
          <w:szCs w:val="24"/>
          <w:lang w:eastAsia="zh-CN"/>
        </w:rPr>
        <w:t xml:space="preserve"> WARUNKÓW ZAMÓWIENIA</w:t>
      </w:r>
    </w:p>
    <w:p w14:paraId="5F605761" w14:textId="77777777" w:rsidR="006B526C" w:rsidRPr="00282C57" w:rsidRDefault="006B526C" w:rsidP="004330A9">
      <w:pPr>
        <w:spacing w:after="0"/>
        <w:jc w:val="center"/>
        <w:rPr>
          <w:rFonts w:ascii="Arial" w:eastAsia="Times New Roman" w:hAnsi="Arial" w:cs="Arial"/>
          <w:b/>
          <w:bCs/>
          <w:kern w:val="1"/>
          <w:sz w:val="24"/>
          <w:szCs w:val="24"/>
          <w:lang w:eastAsia="zh-CN"/>
        </w:rPr>
      </w:pPr>
      <w:r w:rsidRPr="00CE5A2C">
        <w:rPr>
          <w:rFonts w:ascii="Arial" w:eastAsia="Times New Roman" w:hAnsi="Arial" w:cs="Arial"/>
          <w:b/>
          <w:bCs/>
          <w:kern w:val="1"/>
          <w:sz w:val="24"/>
          <w:szCs w:val="24"/>
          <w:lang w:eastAsia="zh-CN"/>
        </w:rPr>
        <w:t xml:space="preserve">w </w:t>
      </w:r>
      <w:r w:rsidRPr="00282C57">
        <w:rPr>
          <w:rFonts w:ascii="Arial" w:eastAsia="Times New Roman" w:hAnsi="Arial" w:cs="Arial"/>
          <w:b/>
          <w:bCs/>
          <w:kern w:val="1"/>
          <w:sz w:val="24"/>
          <w:szCs w:val="24"/>
          <w:lang w:eastAsia="zh-CN"/>
        </w:rPr>
        <w:t xml:space="preserve">trybie </w:t>
      </w:r>
      <w:r w:rsidR="00C77B39" w:rsidRPr="00282C57">
        <w:rPr>
          <w:rFonts w:ascii="Arial" w:eastAsia="Times New Roman" w:hAnsi="Arial" w:cs="Arial"/>
          <w:b/>
          <w:bCs/>
          <w:kern w:val="1"/>
          <w:sz w:val="24"/>
          <w:szCs w:val="24"/>
          <w:lang w:eastAsia="zh-CN"/>
        </w:rPr>
        <w:t>podstawowym</w:t>
      </w:r>
    </w:p>
    <w:p w14:paraId="0E0504AD" w14:textId="77777777" w:rsidR="006B526C" w:rsidRPr="00282C57" w:rsidRDefault="006B526C" w:rsidP="004330A9">
      <w:pPr>
        <w:spacing w:after="0"/>
        <w:jc w:val="center"/>
        <w:rPr>
          <w:rFonts w:ascii="Arial" w:eastAsia="Times New Roman" w:hAnsi="Arial" w:cs="Arial"/>
          <w:b/>
          <w:kern w:val="1"/>
          <w:sz w:val="24"/>
          <w:szCs w:val="24"/>
          <w:lang w:eastAsia="pl-PL"/>
        </w:rPr>
      </w:pPr>
      <w:r w:rsidRPr="00282C57">
        <w:rPr>
          <w:rFonts w:ascii="Arial" w:eastAsia="Times New Roman" w:hAnsi="Arial" w:cs="Arial"/>
          <w:b/>
          <w:bCs/>
          <w:kern w:val="1"/>
          <w:sz w:val="24"/>
          <w:szCs w:val="24"/>
          <w:lang w:eastAsia="zh-CN"/>
        </w:rPr>
        <w:t xml:space="preserve">na </w:t>
      </w:r>
      <w:r w:rsidR="00DA4148" w:rsidRPr="00282C57">
        <w:rPr>
          <w:rFonts w:ascii="Arial" w:eastAsia="Times New Roman" w:hAnsi="Arial" w:cs="Arial"/>
          <w:b/>
          <w:bCs/>
          <w:kern w:val="1"/>
          <w:sz w:val="24"/>
          <w:szCs w:val="24"/>
          <w:lang w:eastAsia="zh-CN"/>
        </w:rPr>
        <w:t>usługi</w:t>
      </w:r>
      <w:r w:rsidR="00F33D35" w:rsidRPr="00282C57">
        <w:rPr>
          <w:rFonts w:ascii="Arial" w:eastAsia="Times New Roman" w:hAnsi="Arial" w:cs="Arial"/>
          <w:b/>
          <w:bCs/>
          <w:kern w:val="1"/>
          <w:sz w:val="24"/>
          <w:szCs w:val="24"/>
          <w:lang w:eastAsia="zh-CN"/>
        </w:rPr>
        <w:t xml:space="preserve"> </w:t>
      </w:r>
      <w:r w:rsidRPr="00282C57">
        <w:rPr>
          <w:rFonts w:ascii="Arial" w:eastAsia="Times New Roman" w:hAnsi="Arial" w:cs="Arial"/>
          <w:b/>
          <w:bCs/>
          <w:kern w:val="1"/>
          <w:sz w:val="24"/>
          <w:szCs w:val="24"/>
          <w:lang w:eastAsia="zh-CN"/>
        </w:rPr>
        <w:t>dla zadania:</w:t>
      </w:r>
    </w:p>
    <w:p w14:paraId="71910B8E" w14:textId="77777777" w:rsidR="003B752E" w:rsidRPr="00282C57" w:rsidRDefault="003B752E" w:rsidP="003B752E">
      <w:pPr>
        <w:widowControl w:val="0"/>
        <w:suppressAutoHyphens/>
        <w:overflowPunct w:val="0"/>
        <w:autoSpaceDE w:val="0"/>
        <w:spacing w:after="0" w:line="240" w:lineRule="auto"/>
        <w:jc w:val="center"/>
        <w:rPr>
          <w:rFonts w:ascii="Arial" w:eastAsia="Times New Roman" w:hAnsi="Arial" w:cs="Arial"/>
          <w:b/>
          <w:bCs/>
          <w:kern w:val="2"/>
          <w:sz w:val="24"/>
          <w:szCs w:val="24"/>
          <w:lang w:eastAsia="zh-CN"/>
        </w:rPr>
      </w:pPr>
      <w:r w:rsidRPr="00282C57">
        <w:rPr>
          <w:rFonts w:ascii="Arial" w:eastAsia="Times New Roman" w:hAnsi="Arial" w:cs="Arial"/>
          <w:b/>
          <w:kern w:val="2"/>
          <w:sz w:val="24"/>
          <w:szCs w:val="24"/>
          <w:lang w:eastAsia="zh-CN"/>
        </w:rPr>
        <w:t>„Administrowanie cmentarzem komunalnym w Wieluniu przy ulicy Roosevelta"</w:t>
      </w:r>
    </w:p>
    <w:p w14:paraId="647534F4" w14:textId="77777777" w:rsidR="003B752E" w:rsidRPr="00282C57" w:rsidRDefault="003B752E" w:rsidP="004330A9">
      <w:pPr>
        <w:spacing w:after="120"/>
        <w:jc w:val="center"/>
        <w:rPr>
          <w:rFonts w:ascii="Arial" w:eastAsia="Times New Roman" w:hAnsi="Arial" w:cs="Arial"/>
          <w:b/>
          <w:bCs/>
          <w:kern w:val="1"/>
          <w:sz w:val="24"/>
          <w:szCs w:val="24"/>
          <w:lang w:eastAsia="zh-CN"/>
        </w:rPr>
      </w:pPr>
    </w:p>
    <w:p w14:paraId="7F7D63E8" w14:textId="77777777" w:rsidR="006B526C" w:rsidRPr="00282C57" w:rsidRDefault="006B526C" w:rsidP="004330A9">
      <w:pPr>
        <w:spacing w:after="120"/>
        <w:jc w:val="center"/>
        <w:rPr>
          <w:rFonts w:ascii="Arial" w:eastAsia="Times New Roman" w:hAnsi="Arial" w:cs="Arial"/>
          <w:b/>
          <w:kern w:val="1"/>
          <w:sz w:val="24"/>
          <w:szCs w:val="24"/>
          <w:lang w:eastAsia="zh-CN"/>
        </w:rPr>
      </w:pPr>
      <w:r w:rsidRPr="00282C57">
        <w:rPr>
          <w:rFonts w:ascii="Arial" w:eastAsia="Times New Roman" w:hAnsi="Arial" w:cs="Arial"/>
          <w:b/>
          <w:bCs/>
          <w:kern w:val="1"/>
          <w:sz w:val="24"/>
          <w:szCs w:val="24"/>
          <w:lang w:eastAsia="zh-CN"/>
        </w:rPr>
        <w:t>nr sprawy ZP.271.2</w:t>
      </w:r>
      <w:r w:rsidR="001069B5" w:rsidRPr="00282C57">
        <w:rPr>
          <w:rFonts w:ascii="Arial" w:eastAsia="Times New Roman" w:hAnsi="Arial" w:cs="Arial"/>
          <w:b/>
          <w:bCs/>
          <w:kern w:val="1"/>
          <w:sz w:val="24"/>
          <w:szCs w:val="24"/>
          <w:lang w:eastAsia="zh-CN"/>
        </w:rPr>
        <w:t>.</w:t>
      </w:r>
      <w:r w:rsidR="00D20B57" w:rsidRPr="00282C57">
        <w:rPr>
          <w:rFonts w:ascii="Arial" w:eastAsia="Times New Roman" w:hAnsi="Arial" w:cs="Arial"/>
          <w:b/>
          <w:bCs/>
          <w:kern w:val="1"/>
          <w:sz w:val="24"/>
          <w:szCs w:val="24"/>
          <w:lang w:eastAsia="zh-CN"/>
        </w:rPr>
        <w:t>20</w:t>
      </w:r>
      <w:r w:rsidR="00AF7D0E" w:rsidRPr="00282C57">
        <w:rPr>
          <w:rFonts w:ascii="Arial" w:eastAsia="Times New Roman" w:hAnsi="Arial" w:cs="Arial"/>
          <w:b/>
          <w:bCs/>
          <w:kern w:val="1"/>
          <w:sz w:val="24"/>
          <w:szCs w:val="24"/>
          <w:lang w:eastAsia="zh-CN"/>
        </w:rPr>
        <w:t>.</w:t>
      </w:r>
      <w:r w:rsidR="003C0749" w:rsidRPr="00282C57">
        <w:rPr>
          <w:rFonts w:ascii="Arial" w:eastAsia="Times New Roman" w:hAnsi="Arial" w:cs="Arial"/>
          <w:b/>
          <w:bCs/>
          <w:kern w:val="1"/>
          <w:sz w:val="24"/>
          <w:szCs w:val="24"/>
          <w:lang w:eastAsia="zh-CN"/>
        </w:rPr>
        <w:t>2021</w:t>
      </w:r>
    </w:p>
    <w:p w14:paraId="086EB15F" w14:textId="77777777" w:rsidR="00320F7F" w:rsidRPr="00282C57" w:rsidRDefault="00320F7F" w:rsidP="004330A9">
      <w:pPr>
        <w:spacing w:after="0"/>
        <w:jc w:val="both"/>
        <w:rPr>
          <w:rFonts w:ascii="Arial" w:hAnsi="Arial" w:cs="Arial"/>
          <w:b/>
          <w:sz w:val="24"/>
          <w:szCs w:val="24"/>
        </w:rPr>
      </w:pPr>
    </w:p>
    <w:p w14:paraId="1997472E" w14:textId="77777777" w:rsidR="00B729A6" w:rsidRPr="00282C57" w:rsidRDefault="006B526C" w:rsidP="004330A9">
      <w:pPr>
        <w:spacing w:after="0"/>
        <w:jc w:val="both"/>
        <w:rPr>
          <w:rFonts w:ascii="Arial" w:eastAsia="Times New Roman" w:hAnsi="Arial" w:cs="Arial"/>
          <w:b/>
          <w:bCs/>
          <w:sz w:val="24"/>
          <w:szCs w:val="24"/>
          <w:lang w:eastAsia="pl-PL"/>
        </w:rPr>
      </w:pPr>
      <w:r w:rsidRPr="00282C57">
        <w:rPr>
          <w:rFonts w:ascii="Arial" w:hAnsi="Arial" w:cs="Arial"/>
          <w:b/>
          <w:sz w:val="24"/>
          <w:szCs w:val="24"/>
        </w:rPr>
        <w:t>ROZDZIAŁ 1. </w:t>
      </w:r>
      <w:r w:rsidR="00B729A6" w:rsidRPr="00282C57">
        <w:rPr>
          <w:rFonts w:ascii="Arial" w:hAnsi="Arial" w:cs="Arial"/>
          <w:b/>
          <w:sz w:val="24"/>
          <w:szCs w:val="24"/>
        </w:rPr>
        <w:t xml:space="preserve">INFORMACJE O </w:t>
      </w:r>
      <w:r w:rsidR="00E424DE" w:rsidRPr="00282C57">
        <w:rPr>
          <w:rFonts w:ascii="Arial" w:hAnsi="Arial" w:cs="Arial"/>
          <w:b/>
          <w:sz w:val="24"/>
          <w:szCs w:val="24"/>
        </w:rPr>
        <w:t xml:space="preserve">ZAMAWIAJĄCYM I STRONIE </w:t>
      </w:r>
      <w:r w:rsidR="008626A1" w:rsidRPr="00282C57">
        <w:rPr>
          <w:rFonts w:ascii="Arial" w:hAnsi="Arial" w:cs="Arial"/>
          <w:b/>
          <w:sz w:val="24"/>
          <w:szCs w:val="24"/>
        </w:rPr>
        <w:t xml:space="preserve">INTERNETOWEJ </w:t>
      </w:r>
      <w:r w:rsidR="00E424DE" w:rsidRPr="00282C57">
        <w:rPr>
          <w:rFonts w:ascii="Arial" w:hAnsi="Arial" w:cs="Arial"/>
          <w:b/>
          <w:sz w:val="24"/>
          <w:szCs w:val="24"/>
        </w:rPr>
        <w:t>PROWADZONEGO POSTĘPOWANIA</w:t>
      </w:r>
    </w:p>
    <w:p w14:paraId="5B9275FE" w14:textId="77777777" w:rsidR="00B729A6" w:rsidRPr="00126688" w:rsidRDefault="00E424DE" w:rsidP="004330A9">
      <w:pPr>
        <w:spacing w:after="0"/>
        <w:ind w:left="510" w:hanging="510"/>
        <w:jc w:val="both"/>
        <w:rPr>
          <w:rFonts w:ascii="Arial" w:eastAsia="Times New Roman" w:hAnsi="Arial" w:cs="Arial"/>
          <w:bCs/>
          <w:sz w:val="24"/>
          <w:szCs w:val="24"/>
          <w:lang w:eastAsia="pl-PL"/>
        </w:rPr>
      </w:pPr>
      <w:r w:rsidRPr="00126688">
        <w:rPr>
          <w:rFonts w:ascii="Arial" w:eastAsia="Times New Roman" w:hAnsi="Arial" w:cs="Arial"/>
          <w:bCs/>
          <w:sz w:val="24"/>
          <w:szCs w:val="24"/>
          <w:lang w:eastAsia="pl-PL"/>
        </w:rPr>
        <w:t>N</w:t>
      </w:r>
      <w:r w:rsidR="00B729A6" w:rsidRPr="00126688">
        <w:rPr>
          <w:rFonts w:ascii="Arial" w:eastAsia="Times New Roman" w:hAnsi="Arial" w:cs="Arial"/>
          <w:bCs/>
          <w:sz w:val="24"/>
          <w:szCs w:val="24"/>
          <w:lang w:eastAsia="pl-PL"/>
        </w:rPr>
        <w:t>azwa</w:t>
      </w:r>
      <w:r w:rsidRPr="00126688">
        <w:rPr>
          <w:rFonts w:ascii="Arial" w:eastAsia="Times New Roman" w:hAnsi="Arial" w:cs="Arial"/>
          <w:bCs/>
          <w:sz w:val="24"/>
          <w:szCs w:val="24"/>
          <w:lang w:eastAsia="pl-PL"/>
        </w:rPr>
        <w:t>:</w:t>
      </w:r>
      <w:r w:rsidRPr="00126688">
        <w:rPr>
          <w:rFonts w:ascii="Arial" w:eastAsia="Times New Roman" w:hAnsi="Arial" w:cs="Arial"/>
          <w:b/>
          <w:kern w:val="1"/>
          <w:sz w:val="24"/>
          <w:szCs w:val="24"/>
          <w:lang w:eastAsia="zh-CN"/>
        </w:rPr>
        <w:t xml:space="preserve"> Gmina Wieluń</w:t>
      </w:r>
    </w:p>
    <w:p w14:paraId="1CC579A7" w14:textId="77777777" w:rsidR="00B729A6" w:rsidRPr="00126688" w:rsidRDefault="00E424DE" w:rsidP="004330A9">
      <w:pPr>
        <w:spacing w:after="0"/>
        <w:ind w:left="510" w:hanging="510"/>
        <w:jc w:val="both"/>
        <w:rPr>
          <w:rFonts w:ascii="Arial" w:eastAsia="Times New Roman" w:hAnsi="Arial" w:cs="Arial"/>
          <w:bCs/>
          <w:sz w:val="24"/>
          <w:szCs w:val="24"/>
          <w:lang w:eastAsia="pl-PL"/>
        </w:rPr>
      </w:pPr>
      <w:r w:rsidRPr="00126688">
        <w:rPr>
          <w:rFonts w:ascii="Arial" w:eastAsia="Times New Roman" w:hAnsi="Arial" w:cs="Arial"/>
          <w:bCs/>
          <w:sz w:val="24"/>
          <w:szCs w:val="24"/>
          <w:lang w:eastAsia="pl-PL"/>
        </w:rPr>
        <w:t>A</w:t>
      </w:r>
      <w:r w:rsidR="00B729A6" w:rsidRPr="00126688">
        <w:rPr>
          <w:rFonts w:ascii="Arial" w:eastAsia="Times New Roman" w:hAnsi="Arial" w:cs="Arial"/>
          <w:bCs/>
          <w:sz w:val="24"/>
          <w:szCs w:val="24"/>
          <w:lang w:eastAsia="pl-PL"/>
        </w:rPr>
        <w:t>dres zamawiającego</w:t>
      </w:r>
      <w:r w:rsidRPr="00126688">
        <w:rPr>
          <w:rFonts w:ascii="Arial" w:eastAsia="Times New Roman" w:hAnsi="Arial" w:cs="Arial"/>
          <w:bCs/>
          <w:sz w:val="24"/>
          <w:szCs w:val="24"/>
          <w:lang w:eastAsia="pl-PL"/>
        </w:rPr>
        <w:t>:</w:t>
      </w:r>
      <w:r w:rsidRPr="00126688">
        <w:rPr>
          <w:rFonts w:ascii="Arial" w:eastAsia="Times New Roman" w:hAnsi="Arial" w:cs="Arial"/>
          <w:b/>
          <w:kern w:val="1"/>
          <w:sz w:val="24"/>
          <w:szCs w:val="24"/>
          <w:lang w:eastAsia="zh-CN"/>
        </w:rPr>
        <w:t xml:space="preserve"> 98-300 Wieluń, Plac Kazimierza Wlk. 1</w:t>
      </w:r>
    </w:p>
    <w:p w14:paraId="5ED8B01E" w14:textId="77777777" w:rsidR="00E424DE" w:rsidRPr="00126688" w:rsidRDefault="00E424D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126688">
        <w:rPr>
          <w:rFonts w:ascii="Arial" w:eastAsia="Times New Roman" w:hAnsi="Arial" w:cs="Arial"/>
          <w:kern w:val="1"/>
          <w:sz w:val="24"/>
          <w:szCs w:val="24"/>
          <w:lang w:eastAsia="zh-CN"/>
        </w:rPr>
        <w:t>Numer telefonu: 043 886 0249</w:t>
      </w:r>
    </w:p>
    <w:p w14:paraId="39E94E6F" w14:textId="77777777" w:rsidR="00B729A6" w:rsidRPr="00126688" w:rsidRDefault="00B729A6" w:rsidP="004330A9">
      <w:pPr>
        <w:spacing w:after="0"/>
        <w:ind w:left="510" w:hanging="510"/>
        <w:jc w:val="both"/>
        <w:rPr>
          <w:rFonts w:ascii="Arial" w:eastAsia="Times New Roman" w:hAnsi="Arial" w:cs="Arial"/>
          <w:bCs/>
          <w:sz w:val="24"/>
          <w:szCs w:val="24"/>
          <w:lang w:eastAsia="pl-PL"/>
        </w:rPr>
      </w:pPr>
      <w:r w:rsidRPr="00126688">
        <w:rPr>
          <w:rFonts w:ascii="Arial" w:eastAsia="Times New Roman" w:hAnsi="Arial" w:cs="Arial"/>
          <w:bCs/>
          <w:sz w:val="24"/>
          <w:szCs w:val="24"/>
          <w:lang w:eastAsia="pl-PL"/>
        </w:rPr>
        <w:t>adres poczty elektronicznej</w:t>
      </w:r>
      <w:r w:rsidR="00E424DE" w:rsidRPr="00126688">
        <w:rPr>
          <w:rFonts w:ascii="Arial" w:eastAsia="Times New Roman" w:hAnsi="Arial" w:cs="Arial"/>
          <w:bCs/>
          <w:sz w:val="24"/>
          <w:szCs w:val="24"/>
          <w:lang w:eastAsia="pl-PL"/>
        </w:rPr>
        <w:t>:</w:t>
      </w:r>
      <w:r w:rsidR="003F7662">
        <w:rPr>
          <w:rFonts w:ascii="Arial" w:eastAsia="Times New Roman" w:hAnsi="Arial" w:cs="Arial"/>
          <w:bCs/>
          <w:sz w:val="24"/>
          <w:szCs w:val="24"/>
          <w:lang w:eastAsia="pl-PL"/>
        </w:rPr>
        <w:t xml:space="preserve"> </w:t>
      </w:r>
      <w:hyperlink r:id="rId9" w:history="1">
        <w:r w:rsidR="00E424DE" w:rsidRPr="00126688">
          <w:rPr>
            <w:rFonts w:ascii="Arial" w:eastAsia="Times New Roman" w:hAnsi="Arial" w:cs="Arial"/>
            <w:color w:val="0000FF"/>
            <w:kern w:val="1"/>
            <w:sz w:val="24"/>
            <w:szCs w:val="24"/>
            <w:u w:val="single"/>
            <w:lang w:eastAsia="zh-CN"/>
          </w:rPr>
          <w:t>zp@um.wielun.pl</w:t>
        </w:r>
      </w:hyperlink>
    </w:p>
    <w:p w14:paraId="4672C281" w14:textId="77777777" w:rsidR="000F2AB1" w:rsidRDefault="000F2AB1"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BD5EC3">
        <w:rPr>
          <w:rFonts w:ascii="Arial" w:eastAsia="Times New Roman" w:hAnsi="Arial" w:cs="Arial"/>
          <w:sz w:val="24"/>
          <w:szCs w:val="24"/>
          <w:lang w:eastAsia="pl-PL"/>
        </w:rPr>
        <w:t xml:space="preserve">Skrytka </w:t>
      </w:r>
      <w:proofErr w:type="spellStart"/>
      <w:r w:rsidRPr="00BD5EC3">
        <w:rPr>
          <w:rFonts w:ascii="Arial" w:eastAsia="Times New Roman" w:hAnsi="Arial" w:cs="Arial"/>
          <w:sz w:val="24"/>
          <w:szCs w:val="24"/>
          <w:lang w:eastAsia="pl-PL"/>
        </w:rPr>
        <w:t>ePUAP</w:t>
      </w:r>
      <w:proofErr w:type="spellEnd"/>
      <w:r w:rsidRPr="00BD5EC3">
        <w:rPr>
          <w:rFonts w:ascii="Arial" w:eastAsia="Times New Roman" w:hAnsi="Arial" w:cs="Arial"/>
          <w:sz w:val="24"/>
          <w:szCs w:val="24"/>
          <w:lang w:eastAsia="pl-PL"/>
        </w:rPr>
        <w:t xml:space="preserve">: </w:t>
      </w:r>
      <w:r w:rsidRPr="00BD5EC3">
        <w:rPr>
          <w:rFonts w:ascii="Arial" w:eastAsia="Times New Roman" w:hAnsi="Arial" w:cs="Arial"/>
          <w:b/>
          <w:bCs/>
          <w:sz w:val="24"/>
          <w:szCs w:val="24"/>
          <w:lang w:eastAsia="pl-PL"/>
        </w:rPr>
        <w:t>/</w:t>
      </w:r>
      <w:proofErr w:type="spellStart"/>
      <w:r w:rsidRPr="00BD5EC3">
        <w:rPr>
          <w:rFonts w:ascii="Arial" w:eastAsia="Times New Roman" w:hAnsi="Arial" w:cs="Arial"/>
          <w:b/>
          <w:bCs/>
          <w:sz w:val="24"/>
          <w:szCs w:val="24"/>
          <w:lang w:eastAsia="pl-PL"/>
        </w:rPr>
        <w:t>um_wielun</w:t>
      </w:r>
      <w:proofErr w:type="spellEnd"/>
      <w:r w:rsidRPr="00BD5EC3">
        <w:rPr>
          <w:rFonts w:ascii="Arial" w:eastAsia="Times New Roman" w:hAnsi="Arial" w:cs="Arial"/>
          <w:b/>
          <w:bCs/>
          <w:sz w:val="24"/>
          <w:szCs w:val="24"/>
          <w:lang w:eastAsia="pl-PL"/>
        </w:rPr>
        <w:t>/skrytka</w:t>
      </w:r>
    </w:p>
    <w:p w14:paraId="3B9CA1F6" w14:textId="77777777" w:rsidR="00E73275" w:rsidRDefault="00E73275"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126688">
        <w:rPr>
          <w:rFonts w:ascii="Arial" w:eastAsia="Times New Roman" w:hAnsi="Arial" w:cs="Arial"/>
          <w:kern w:val="1"/>
          <w:sz w:val="24"/>
          <w:szCs w:val="24"/>
          <w:lang w:eastAsia="zh-CN"/>
        </w:rPr>
        <w:t>Godziny urzędowania: od poniedziałku do piątku w godz. 7.30 - 15.30</w:t>
      </w:r>
    </w:p>
    <w:p w14:paraId="02FE1EB5" w14:textId="77777777" w:rsidR="00F97CEC" w:rsidRPr="00090BF6" w:rsidRDefault="00F97CEC"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90BF6">
        <w:rPr>
          <w:rFonts w:ascii="Arial" w:eastAsia="Times New Roman" w:hAnsi="Arial" w:cs="Arial"/>
          <w:kern w:val="1"/>
          <w:sz w:val="24"/>
          <w:szCs w:val="24"/>
          <w:lang w:eastAsia="zh-CN"/>
        </w:rPr>
        <w:t>Strona internetowa prowadzonego postępowania:</w:t>
      </w:r>
    </w:p>
    <w:p w14:paraId="69ECAC0A" w14:textId="77777777" w:rsidR="00F97CEC" w:rsidRDefault="004F4D90" w:rsidP="004330A9">
      <w:pPr>
        <w:widowControl w:val="0"/>
        <w:suppressAutoHyphens/>
        <w:overflowPunct w:val="0"/>
        <w:autoSpaceDE w:val="0"/>
        <w:spacing w:after="0"/>
        <w:jc w:val="both"/>
        <w:textAlignment w:val="baseline"/>
        <w:rPr>
          <w:rFonts w:ascii="Arial" w:hAnsi="Arial" w:cs="Arial"/>
          <w:b/>
          <w:sz w:val="24"/>
          <w:szCs w:val="24"/>
        </w:rPr>
      </w:pPr>
      <w:hyperlink r:id="rId10" w:history="1">
        <w:r w:rsidR="0085269D" w:rsidRPr="00090BF6">
          <w:rPr>
            <w:rStyle w:val="Hipercze"/>
            <w:rFonts w:ascii="Arial" w:hAnsi="Arial" w:cs="Arial"/>
            <w:color w:val="auto"/>
            <w:sz w:val="24"/>
            <w:szCs w:val="24"/>
          </w:rPr>
          <w:t>www.bip.um.wielun.pl</w:t>
        </w:r>
      </w:hyperlink>
      <w:r w:rsidR="00F97CEC" w:rsidRPr="00090BF6">
        <w:rPr>
          <w:rFonts w:ascii="Arial" w:hAnsi="Arial" w:cs="Arial"/>
          <w:sz w:val="24"/>
          <w:szCs w:val="24"/>
          <w:u w:val="single"/>
        </w:rPr>
        <w:br/>
      </w:r>
    </w:p>
    <w:p w14:paraId="3790F4DF" w14:textId="77777777" w:rsidR="004F050B" w:rsidRPr="00126688" w:rsidRDefault="004F050B" w:rsidP="004330A9">
      <w:pPr>
        <w:spacing w:after="0"/>
        <w:jc w:val="both"/>
        <w:rPr>
          <w:rFonts w:ascii="Arial" w:eastAsia="Times New Roman" w:hAnsi="Arial" w:cs="Arial"/>
          <w:b/>
          <w:bCs/>
          <w:sz w:val="24"/>
          <w:szCs w:val="24"/>
          <w:lang w:eastAsia="pl-PL"/>
        </w:rPr>
      </w:pPr>
      <w:r w:rsidRPr="00126688">
        <w:rPr>
          <w:rFonts w:ascii="Arial" w:hAnsi="Arial" w:cs="Arial"/>
          <w:b/>
          <w:sz w:val="24"/>
          <w:szCs w:val="24"/>
        </w:rPr>
        <w:t>ROZDZIAŁ 2. </w:t>
      </w:r>
      <w:r w:rsidRPr="00126688">
        <w:rPr>
          <w:rFonts w:ascii="Arial" w:eastAsia="Times New Roman" w:hAnsi="Arial" w:cs="Arial"/>
          <w:b/>
          <w:bCs/>
          <w:sz w:val="24"/>
          <w:szCs w:val="24"/>
          <w:lang w:eastAsia="pl-PL"/>
        </w:rPr>
        <w:t>TRYB UDZIELENIA ZAMÓWIENIA</w:t>
      </w:r>
    </w:p>
    <w:p w14:paraId="4F0ED572" w14:textId="77777777" w:rsidR="004F050B" w:rsidRPr="00126688" w:rsidRDefault="004F050B" w:rsidP="004330A9">
      <w:pPr>
        <w:suppressAutoHyphens/>
        <w:spacing w:after="0"/>
        <w:jc w:val="both"/>
        <w:rPr>
          <w:rFonts w:ascii="Arial" w:eastAsia="Times New Roman" w:hAnsi="Arial" w:cs="Arial"/>
          <w:sz w:val="24"/>
          <w:szCs w:val="24"/>
          <w:lang w:eastAsia="ar-SA"/>
        </w:rPr>
      </w:pPr>
      <w:r w:rsidRPr="00126688">
        <w:rPr>
          <w:rFonts w:ascii="Arial" w:eastAsia="Times New Roman" w:hAnsi="Arial" w:cs="Arial"/>
          <w:b/>
          <w:sz w:val="24"/>
          <w:szCs w:val="24"/>
          <w:lang w:eastAsia="ar-SA"/>
        </w:rPr>
        <w:t>2.1.</w:t>
      </w:r>
      <w:r w:rsidRPr="00126688">
        <w:rPr>
          <w:rFonts w:ascii="Arial" w:eastAsia="Times New Roman" w:hAnsi="Arial" w:cs="Arial"/>
          <w:sz w:val="24"/>
          <w:szCs w:val="24"/>
          <w:lang w:eastAsia="ar-SA"/>
        </w:rPr>
        <w:t xml:space="preserve"> Postępowanie o udzielenie zamówienia jest prowadzone w trybie podstawowym na podstawie art. 275 pkt 1 ustawy z dnia 11 września 2019 r. Prawo zamówień publicznych (Dz. U z 2019 r. poz. 2019 z późn. zm.), zwanej dalej „ustawą </w:t>
      </w:r>
      <w:proofErr w:type="spellStart"/>
      <w:r w:rsidRPr="00126688">
        <w:rPr>
          <w:rFonts w:ascii="Arial" w:eastAsia="Times New Roman" w:hAnsi="Arial" w:cs="Arial"/>
          <w:sz w:val="24"/>
          <w:szCs w:val="24"/>
          <w:lang w:eastAsia="ar-SA"/>
        </w:rPr>
        <w:t>Pzp</w:t>
      </w:r>
      <w:proofErr w:type="spellEnd"/>
      <w:r w:rsidRPr="00126688">
        <w:rPr>
          <w:rFonts w:ascii="Arial" w:eastAsia="Times New Roman" w:hAnsi="Arial" w:cs="Arial"/>
          <w:sz w:val="24"/>
          <w:szCs w:val="24"/>
          <w:lang w:eastAsia="ar-SA"/>
        </w:rPr>
        <w:t xml:space="preserve">”, </w:t>
      </w:r>
      <w:r w:rsidR="00126688">
        <w:rPr>
          <w:rFonts w:ascii="Arial" w:eastAsia="Times New Roman" w:hAnsi="Arial" w:cs="Arial"/>
          <w:sz w:val="24"/>
          <w:szCs w:val="24"/>
          <w:lang w:eastAsia="ar-SA"/>
        </w:rPr>
        <w:br/>
      </w:r>
      <w:r w:rsidRPr="00126688">
        <w:rPr>
          <w:rFonts w:ascii="Arial" w:eastAsia="Times New Roman" w:hAnsi="Arial" w:cs="Arial"/>
          <w:sz w:val="24"/>
          <w:szCs w:val="24"/>
          <w:lang w:eastAsia="ar-SA"/>
        </w:rPr>
        <w:t xml:space="preserve">o wartości szacunkowej zamówienia poniżej </w:t>
      </w:r>
      <w:r w:rsidR="00DB4505">
        <w:rPr>
          <w:rFonts w:ascii="Arial" w:eastAsia="Times New Roman" w:hAnsi="Arial" w:cs="Arial"/>
          <w:sz w:val="24"/>
          <w:szCs w:val="24"/>
          <w:lang w:eastAsia="ar-SA"/>
        </w:rPr>
        <w:t>214</w:t>
      </w:r>
      <w:r w:rsidRPr="00126688">
        <w:rPr>
          <w:rFonts w:ascii="Arial" w:eastAsia="Times New Roman" w:hAnsi="Arial" w:cs="Arial"/>
          <w:sz w:val="24"/>
          <w:szCs w:val="24"/>
          <w:lang w:eastAsia="ar-SA"/>
        </w:rPr>
        <w:t xml:space="preserve"> 000 euro. </w:t>
      </w:r>
    </w:p>
    <w:p w14:paraId="071F465E" w14:textId="77777777" w:rsidR="00103FA0" w:rsidRPr="00103FA0" w:rsidRDefault="004F050B" w:rsidP="004330A9">
      <w:pPr>
        <w:autoSpaceDE w:val="0"/>
        <w:autoSpaceDN w:val="0"/>
        <w:adjustRightInd w:val="0"/>
        <w:spacing w:after="0"/>
        <w:jc w:val="both"/>
        <w:rPr>
          <w:rFonts w:ascii="Arial" w:eastAsia="Times New Roman" w:hAnsi="Arial" w:cs="Arial"/>
          <w:sz w:val="24"/>
          <w:szCs w:val="24"/>
          <w:lang w:eastAsia="ar-SA"/>
        </w:rPr>
      </w:pPr>
      <w:r w:rsidRPr="00126688">
        <w:rPr>
          <w:rFonts w:ascii="Arial" w:eastAsia="Times New Roman" w:hAnsi="Arial" w:cs="Arial"/>
          <w:b/>
          <w:sz w:val="24"/>
          <w:szCs w:val="24"/>
          <w:lang w:eastAsia="ar-SA"/>
        </w:rPr>
        <w:t>2.2.</w:t>
      </w:r>
      <w:r w:rsidRPr="00126688">
        <w:rPr>
          <w:rFonts w:ascii="Arial" w:eastAsia="Times New Roman" w:hAnsi="Arial" w:cs="Arial"/>
          <w:sz w:val="24"/>
          <w:szCs w:val="24"/>
          <w:lang w:eastAsia="ar-SA"/>
        </w:rPr>
        <w:t> W zakresie nieuregulowanym w niniejszej Specyfikacji warunków zamówienia, zwanej dalej „SWZ”, mają zastosowanie prz</w:t>
      </w:r>
      <w:r w:rsidR="00103FA0">
        <w:rPr>
          <w:rFonts w:ascii="Arial" w:eastAsia="Times New Roman" w:hAnsi="Arial" w:cs="Arial"/>
          <w:sz w:val="24"/>
          <w:szCs w:val="24"/>
          <w:lang w:eastAsia="ar-SA"/>
        </w:rPr>
        <w:t xml:space="preserve">episy ustawy </w:t>
      </w:r>
      <w:proofErr w:type="spellStart"/>
      <w:r w:rsidR="00103FA0">
        <w:rPr>
          <w:rFonts w:ascii="Arial" w:eastAsia="Times New Roman" w:hAnsi="Arial" w:cs="Arial"/>
          <w:sz w:val="24"/>
          <w:szCs w:val="24"/>
          <w:lang w:eastAsia="ar-SA"/>
        </w:rPr>
        <w:t>Pzp</w:t>
      </w:r>
      <w:proofErr w:type="spellEnd"/>
      <w:r w:rsidR="00103FA0">
        <w:rPr>
          <w:rFonts w:ascii="Arial" w:eastAsia="Times New Roman" w:hAnsi="Arial" w:cs="Arial"/>
          <w:sz w:val="24"/>
          <w:szCs w:val="24"/>
          <w:lang w:eastAsia="ar-SA"/>
        </w:rPr>
        <w:t>.</w:t>
      </w:r>
      <w:r w:rsidR="00103FA0">
        <w:rPr>
          <w:rFonts w:ascii="Arial" w:eastAsia="Times New Roman" w:hAnsi="Arial" w:cs="Arial"/>
          <w:sz w:val="24"/>
          <w:szCs w:val="24"/>
          <w:lang w:eastAsia="ar-SA"/>
        </w:rPr>
        <w:br/>
      </w:r>
      <w:r w:rsidR="00103FA0" w:rsidRPr="00103FA0">
        <w:rPr>
          <w:rFonts w:ascii="Arial" w:eastAsia="Times New Roman" w:hAnsi="Arial" w:cs="Arial"/>
          <w:b/>
          <w:sz w:val="24"/>
          <w:szCs w:val="24"/>
          <w:lang w:eastAsia="ar-SA"/>
        </w:rPr>
        <w:t>2.3.</w:t>
      </w:r>
      <w:r w:rsidR="00103FA0">
        <w:rPr>
          <w:rFonts w:ascii="Arial" w:eastAsia="Times New Roman" w:hAnsi="Arial" w:cs="Arial"/>
          <w:sz w:val="24"/>
          <w:szCs w:val="24"/>
          <w:lang w:eastAsia="ar-SA"/>
        </w:rPr>
        <w:t xml:space="preserve"> Zamówienie będzie finansowane ze środków własnych Gminy Wieluń</w:t>
      </w:r>
    </w:p>
    <w:p w14:paraId="55DB305B" w14:textId="77777777" w:rsidR="00B729A6" w:rsidRPr="005C17F8" w:rsidRDefault="004F050B" w:rsidP="004330A9">
      <w:pPr>
        <w:autoSpaceDE w:val="0"/>
        <w:autoSpaceDN w:val="0"/>
        <w:adjustRightInd w:val="0"/>
        <w:spacing w:after="0"/>
        <w:jc w:val="both"/>
        <w:rPr>
          <w:rFonts w:ascii="Arial" w:hAnsi="Arial" w:cs="Arial"/>
          <w:b/>
          <w:sz w:val="24"/>
          <w:szCs w:val="24"/>
        </w:rPr>
      </w:pPr>
      <w:r w:rsidRPr="005C17F8">
        <w:rPr>
          <w:rFonts w:ascii="Arial" w:hAnsi="Arial" w:cs="Arial"/>
          <w:b/>
          <w:sz w:val="24"/>
          <w:szCs w:val="24"/>
        </w:rPr>
        <w:t>ROZDZIAŁ 3</w:t>
      </w:r>
      <w:r w:rsidR="006B526C" w:rsidRPr="005C17F8">
        <w:rPr>
          <w:rFonts w:ascii="Arial" w:hAnsi="Arial" w:cs="Arial"/>
          <w:b/>
          <w:sz w:val="24"/>
          <w:szCs w:val="24"/>
        </w:rPr>
        <w:t>. </w:t>
      </w:r>
      <w:r w:rsidR="00B729A6" w:rsidRPr="005C17F8">
        <w:rPr>
          <w:rFonts w:ascii="Arial" w:eastAsia="Times New Roman" w:hAnsi="Arial" w:cs="Arial"/>
          <w:b/>
          <w:bCs/>
          <w:sz w:val="24"/>
          <w:szCs w:val="24"/>
          <w:lang w:eastAsia="pl-PL"/>
        </w:rPr>
        <w:t xml:space="preserve">ADRES </w:t>
      </w:r>
      <w:r w:rsidR="00BF73C6" w:rsidRPr="005C17F8">
        <w:rPr>
          <w:rFonts w:ascii="Arial" w:eastAsia="Times New Roman" w:hAnsi="Arial" w:cs="Arial"/>
          <w:b/>
          <w:bCs/>
          <w:sz w:val="24"/>
          <w:szCs w:val="24"/>
          <w:lang w:eastAsia="pl-PL"/>
        </w:rPr>
        <w:t>INTERNETOWY</w:t>
      </w:r>
      <w:r w:rsidR="00E424DE" w:rsidRPr="005C17F8">
        <w:rPr>
          <w:rFonts w:ascii="Arial" w:eastAsia="Times New Roman" w:hAnsi="Arial" w:cs="Arial"/>
          <w:b/>
          <w:bCs/>
          <w:sz w:val="24"/>
          <w:szCs w:val="24"/>
          <w:lang w:eastAsia="pl-PL"/>
        </w:rPr>
        <w:t xml:space="preserve">, </w:t>
      </w:r>
      <w:r w:rsidR="008626A1" w:rsidRPr="005C17F8">
        <w:rPr>
          <w:rFonts w:ascii="Arial" w:eastAsia="Times New Roman" w:hAnsi="Arial" w:cs="Arial"/>
          <w:b/>
          <w:bCs/>
          <w:sz w:val="24"/>
          <w:szCs w:val="24"/>
          <w:lang w:eastAsia="pl-PL"/>
        </w:rPr>
        <w:t xml:space="preserve">NA KTÓREJ </w:t>
      </w:r>
      <w:r w:rsidR="00BF73C6" w:rsidRPr="005C17F8">
        <w:rPr>
          <w:rFonts w:ascii="Arial" w:hAnsi="Arial" w:cs="Arial"/>
          <w:b/>
          <w:sz w:val="24"/>
          <w:szCs w:val="24"/>
        </w:rPr>
        <w:t>UDOSTĘPNIANE BĘDĄ ZMIANY I WYJAŚNIENIA DOTYCZĄCE TREŚCI SWZ ORAZ INNE DOKUMENTY ZAMÓWIENIA BEZPOŚREDNIO ZWIĄZANE Z POSTĘPOWANIEM</w:t>
      </w:r>
      <w:r w:rsidR="00E3376F">
        <w:rPr>
          <w:rFonts w:ascii="Arial" w:hAnsi="Arial" w:cs="Arial"/>
          <w:b/>
          <w:sz w:val="24"/>
          <w:szCs w:val="24"/>
        </w:rPr>
        <w:br/>
      </w:r>
      <w:r w:rsidR="008626A1" w:rsidRPr="005C17F8">
        <w:rPr>
          <w:rFonts w:ascii="Arial" w:hAnsi="Arial" w:cs="Arial"/>
          <w:b/>
          <w:sz w:val="24"/>
          <w:szCs w:val="24"/>
        </w:rPr>
        <w:t>O UDZIELENIE ZAMÓWIENIA</w:t>
      </w:r>
    </w:p>
    <w:p w14:paraId="54DAF357" w14:textId="77777777" w:rsidR="00F97CEC" w:rsidRPr="00090BF6" w:rsidRDefault="00F97CEC" w:rsidP="004330A9">
      <w:pPr>
        <w:autoSpaceDE w:val="0"/>
        <w:autoSpaceDN w:val="0"/>
        <w:adjustRightInd w:val="0"/>
        <w:spacing w:after="0"/>
        <w:jc w:val="both"/>
        <w:rPr>
          <w:rFonts w:ascii="Arial" w:hAnsi="Arial" w:cs="Arial"/>
          <w:sz w:val="24"/>
          <w:szCs w:val="24"/>
        </w:rPr>
      </w:pPr>
      <w:r w:rsidRPr="00090BF6">
        <w:rPr>
          <w:rFonts w:ascii="Arial" w:eastAsia="Times New Roman" w:hAnsi="Arial" w:cs="Arial"/>
          <w:b/>
          <w:kern w:val="1"/>
          <w:sz w:val="24"/>
          <w:szCs w:val="24"/>
          <w:lang w:eastAsia="zh-CN"/>
        </w:rPr>
        <w:t>3.1.</w:t>
      </w:r>
      <w:r w:rsidRPr="00090BF6">
        <w:rPr>
          <w:rFonts w:ascii="Arial" w:eastAsia="Times New Roman" w:hAnsi="Arial" w:cs="Arial"/>
          <w:kern w:val="1"/>
          <w:sz w:val="24"/>
          <w:szCs w:val="24"/>
          <w:lang w:eastAsia="zh-CN"/>
        </w:rPr>
        <w:t xml:space="preserve"> Informacje dotyczące </w:t>
      </w:r>
      <w:r w:rsidRPr="00090BF6">
        <w:rPr>
          <w:rFonts w:ascii="Arial" w:hAnsi="Arial" w:cs="Arial"/>
          <w:sz w:val="24"/>
          <w:szCs w:val="24"/>
        </w:rPr>
        <w:t>zmian i wyjaśnień dotyczących treści SWZ oraz inne dokumenty zamówienia bezpośrednio związane z postępowaniem o udzielenie zamówienia</w:t>
      </w:r>
      <w:r w:rsidRPr="00090BF6">
        <w:rPr>
          <w:rFonts w:ascii="Arial" w:eastAsia="Times New Roman" w:hAnsi="Arial" w:cs="Arial"/>
          <w:kern w:val="1"/>
          <w:sz w:val="24"/>
          <w:szCs w:val="24"/>
          <w:lang w:eastAsia="zh-CN"/>
        </w:rPr>
        <w:t xml:space="preserve"> udostępniane będą na stronie internetowej</w:t>
      </w:r>
      <w:r w:rsidR="0085269D">
        <w:rPr>
          <w:rFonts w:ascii="Arial" w:eastAsia="Times New Roman" w:hAnsi="Arial" w:cs="Arial"/>
          <w:kern w:val="1"/>
          <w:sz w:val="24"/>
          <w:szCs w:val="24"/>
          <w:lang w:eastAsia="zh-CN"/>
        </w:rPr>
        <w:t xml:space="preserve"> </w:t>
      </w:r>
      <w:r w:rsidR="0085269D" w:rsidRPr="00090BF6">
        <w:rPr>
          <w:rFonts w:ascii="Arial" w:eastAsia="Times New Roman" w:hAnsi="Arial" w:cs="Arial"/>
          <w:kern w:val="1"/>
          <w:sz w:val="24"/>
          <w:szCs w:val="24"/>
          <w:lang w:eastAsia="zh-CN"/>
        </w:rPr>
        <w:t xml:space="preserve">Zamawiającego </w:t>
      </w:r>
      <w:hyperlink r:id="rId11" w:history="1">
        <w:r w:rsidR="0085269D" w:rsidRPr="00090BF6">
          <w:rPr>
            <w:rStyle w:val="Hipercze"/>
            <w:rFonts w:ascii="Arial" w:hAnsi="Arial" w:cs="Arial"/>
            <w:color w:val="auto"/>
            <w:sz w:val="24"/>
            <w:szCs w:val="24"/>
          </w:rPr>
          <w:t>www.bip.um.wielun.pl</w:t>
        </w:r>
      </w:hyperlink>
      <w:r w:rsidRPr="00090BF6">
        <w:rPr>
          <w:rFonts w:ascii="Arial" w:eastAsia="Times New Roman" w:hAnsi="Arial" w:cs="Arial"/>
          <w:kern w:val="1"/>
          <w:sz w:val="24"/>
          <w:szCs w:val="24"/>
          <w:lang w:eastAsia="zh-CN"/>
        </w:rPr>
        <w:t xml:space="preserve"> </w:t>
      </w:r>
      <w:r w:rsidR="0085269D" w:rsidRPr="00090BF6">
        <w:rPr>
          <w:rFonts w:ascii="Arial" w:eastAsia="Times New Roman" w:hAnsi="Arial" w:cs="Arial"/>
          <w:kern w:val="1"/>
          <w:sz w:val="24"/>
          <w:szCs w:val="24"/>
          <w:lang w:eastAsia="zh-CN"/>
        </w:rPr>
        <w:t xml:space="preserve">w części „Zamówienia publiczne” </w:t>
      </w:r>
    </w:p>
    <w:p w14:paraId="6EB63A1A" w14:textId="77777777" w:rsidR="00254E95" w:rsidRPr="00393817" w:rsidRDefault="004F050B" w:rsidP="004330A9">
      <w:pPr>
        <w:autoSpaceDE w:val="0"/>
        <w:autoSpaceDN w:val="0"/>
        <w:adjustRightInd w:val="0"/>
        <w:spacing w:after="0"/>
        <w:jc w:val="both"/>
        <w:rPr>
          <w:rFonts w:ascii="Arial" w:eastAsia="TimesNewRoman" w:hAnsi="Arial" w:cs="Arial"/>
          <w:sz w:val="24"/>
          <w:szCs w:val="24"/>
        </w:rPr>
      </w:pPr>
      <w:r w:rsidRPr="00207D50">
        <w:rPr>
          <w:rFonts w:ascii="Arial" w:eastAsia="TimesNewRoman" w:hAnsi="Arial" w:cs="Arial"/>
          <w:b/>
          <w:bCs/>
          <w:sz w:val="24"/>
          <w:szCs w:val="24"/>
        </w:rPr>
        <w:t>3</w:t>
      </w:r>
      <w:r w:rsidR="005C17F8" w:rsidRPr="00207D50">
        <w:rPr>
          <w:rFonts w:ascii="Arial" w:eastAsia="TimesNewRoman" w:hAnsi="Arial" w:cs="Arial"/>
          <w:b/>
          <w:bCs/>
          <w:sz w:val="24"/>
          <w:szCs w:val="24"/>
        </w:rPr>
        <w:t>.2</w:t>
      </w:r>
      <w:r w:rsidR="00254E95" w:rsidRPr="00207D50">
        <w:rPr>
          <w:rFonts w:ascii="Arial" w:eastAsia="TimesNewRoman" w:hAnsi="Arial" w:cs="Arial"/>
          <w:b/>
          <w:sz w:val="24"/>
          <w:szCs w:val="24"/>
        </w:rPr>
        <w:t>.</w:t>
      </w:r>
      <w:r w:rsidR="00254E95" w:rsidRPr="00207D50">
        <w:rPr>
          <w:rFonts w:ascii="Arial" w:eastAsia="TimesNewRoman" w:hAnsi="Arial" w:cs="Arial"/>
          <w:sz w:val="24"/>
          <w:szCs w:val="24"/>
        </w:rPr>
        <w:t xml:space="preserve"> Wykonawca może zwrócić się do zamawiającego z wnioskiem o wyjaśnienie</w:t>
      </w:r>
      <w:r w:rsidR="00254E95" w:rsidRPr="00393817">
        <w:rPr>
          <w:rFonts w:ascii="Arial" w:eastAsia="TimesNewRoman" w:hAnsi="Arial" w:cs="Arial"/>
          <w:sz w:val="24"/>
          <w:szCs w:val="24"/>
        </w:rPr>
        <w:t xml:space="preserve"> treści SWZ.</w:t>
      </w:r>
    </w:p>
    <w:p w14:paraId="5FDFEE0E" w14:textId="77777777" w:rsidR="00254E95" w:rsidRPr="00393817" w:rsidRDefault="00254E95" w:rsidP="004330A9">
      <w:pPr>
        <w:autoSpaceDE w:val="0"/>
        <w:autoSpaceDN w:val="0"/>
        <w:adjustRightInd w:val="0"/>
        <w:spacing w:after="0"/>
        <w:jc w:val="both"/>
        <w:rPr>
          <w:rFonts w:ascii="Arial" w:eastAsia="TimesNewRoman" w:hAnsi="Arial" w:cs="Arial"/>
          <w:sz w:val="24"/>
          <w:szCs w:val="24"/>
        </w:rPr>
      </w:pPr>
      <w:r w:rsidRPr="00393817">
        <w:rPr>
          <w:rFonts w:ascii="Arial" w:eastAsia="TimesNewRoman" w:hAnsi="Arial" w:cs="Arial"/>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2CBC7D9B" w14:textId="77777777" w:rsidR="000B1086" w:rsidRPr="00393817" w:rsidRDefault="005C17F8" w:rsidP="004330A9">
      <w:pPr>
        <w:autoSpaceDE w:val="0"/>
        <w:autoSpaceDN w:val="0"/>
        <w:adjustRightInd w:val="0"/>
        <w:spacing w:after="0"/>
        <w:jc w:val="both"/>
        <w:rPr>
          <w:rFonts w:ascii="Arial" w:eastAsia="Times New Roman" w:hAnsi="Arial" w:cs="Arial"/>
          <w:kern w:val="1"/>
          <w:sz w:val="24"/>
          <w:szCs w:val="24"/>
          <w:lang w:eastAsia="zh-CN"/>
        </w:rPr>
      </w:pPr>
      <w:r>
        <w:rPr>
          <w:rFonts w:ascii="Arial" w:eastAsia="Times New Roman" w:hAnsi="Arial" w:cs="Arial"/>
          <w:b/>
          <w:kern w:val="1"/>
          <w:sz w:val="24"/>
          <w:szCs w:val="24"/>
          <w:lang w:eastAsia="zh-CN"/>
        </w:rPr>
        <w:t>3.3</w:t>
      </w:r>
      <w:r w:rsidR="000B1086" w:rsidRPr="00393817">
        <w:rPr>
          <w:rFonts w:ascii="Arial" w:eastAsia="Times New Roman" w:hAnsi="Arial" w:cs="Arial"/>
          <w:b/>
          <w:kern w:val="1"/>
          <w:sz w:val="24"/>
          <w:szCs w:val="24"/>
          <w:lang w:eastAsia="zh-CN"/>
        </w:rPr>
        <w:t>. </w:t>
      </w:r>
      <w:r w:rsidR="000B1086" w:rsidRPr="00393817">
        <w:rPr>
          <w:rFonts w:ascii="Arial" w:eastAsia="Times New Roman" w:hAnsi="Arial" w:cs="Arial"/>
          <w:kern w:val="1"/>
          <w:sz w:val="24"/>
          <w:szCs w:val="24"/>
          <w:lang w:eastAsia="zh-CN"/>
        </w:rPr>
        <w:t xml:space="preserve">Zamawiający treść </w:t>
      </w:r>
      <w:r w:rsidR="00393817" w:rsidRPr="00393817">
        <w:rPr>
          <w:rFonts w:ascii="Arial" w:eastAsia="Times New Roman" w:hAnsi="Arial" w:cs="Arial"/>
          <w:kern w:val="1"/>
          <w:sz w:val="24"/>
          <w:szCs w:val="24"/>
          <w:lang w:eastAsia="zh-CN"/>
        </w:rPr>
        <w:t xml:space="preserve">zapytań wraz z wyjaśnieniami </w:t>
      </w:r>
      <w:r w:rsidR="000B1086" w:rsidRPr="00393817">
        <w:rPr>
          <w:rFonts w:ascii="Arial" w:eastAsia="Times New Roman" w:hAnsi="Arial" w:cs="Arial"/>
          <w:kern w:val="1"/>
          <w:sz w:val="24"/>
          <w:szCs w:val="24"/>
          <w:lang w:eastAsia="zh-CN"/>
        </w:rPr>
        <w:t xml:space="preserve"> bez </w:t>
      </w:r>
      <w:r w:rsidR="00393817" w:rsidRPr="00393817">
        <w:rPr>
          <w:rFonts w:ascii="Arial" w:eastAsia="Times New Roman" w:hAnsi="Arial" w:cs="Arial"/>
          <w:kern w:val="1"/>
          <w:sz w:val="24"/>
          <w:szCs w:val="24"/>
          <w:lang w:eastAsia="zh-CN"/>
        </w:rPr>
        <w:t xml:space="preserve">ujawnienia źródeł zapytania </w:t>
      </w:r>
      <w:r w:rsidR="000B1086" w:rsidRPr="00393817">
        <w:rPr>
          <w:rFonts w:ascii="Arial" w:eastAsia="Times New Roman" w:hAnsi="Arial" w:cs="Arial"/>
          <w:kern w:val="1"/>
          <w:sz w:val="24"/>
          <w:szCs w:val="24"/>
          <w:lang w:eastAsia="zh-CN"/>
        </w:rPr>
        <w:t xml:space="preserve">umieści </w:t>
      </w:r>
      <w:r w:rsidR="0038704A" w:rsidRPr="00393817">
        <w:rPr>
          <w:rFonts w:ascii="Arial" w:eastAsia="Times New Roman" w:hAnsi="Arial" w:cs="Arial"/>
          <w:kern w:val="1"/>
          <w:sz w:val="24"/>
          <w:szCs w:val="24"/>
          <w:lang w:eastAsia="zh-CN"/>
        </w:rPr>
        <w:t>na st</w:t>
      </w:r>
      <w:r w:rsidR="00393817" w:rsidRPr="00393817">
        <w:rPr>
          <w:rFonts w:ascii="Arial" w:eastAsia="Times New Roman" w:hAnsi="Arial" w:cs="Arial"/>
          <w:kern w:val="1"/>
          <w:sz w:val="24"/>
          <w:szCs w:val="24"/>
          <w:lang w:eastAsia="zh-CN"/>
        </w:rPr>
        <w:t>ronie prowadzonego postępowania.</w:t>
      </w:r>
    </w:p>
    <w:p w14:paraId="562B7A13" w14:textId="77777777" w:rsidR="00254E95" w:rsidRPr="00393817" w:rsidRDefault="004F050B" w:rsidP="004330A9">
      <w:pPr>
        <w:autoSpaceDE w:val="0"/>
        <w:autoSpaceDN w:val="0"/>
        <w:adjustRightInd w:val="0"/>
        <w:spacing w:after="0"/>
        <w:jc w:val="both"/>
        <w:rPr>
          <w:rFonts w:ascii="Arial" w:eastAsia="TimesNewRoman" w:hAnsi="Arial" w:cs="Arial"/>
          <w:sz w:val="24"/>
          <w:szCs w:val="24"/>
        </w:rPr>
      </w:pPr>
      <w:r w:rsidRPr="00393817">
        <w:rPr>
          <w:rFonts w:ascii="Arial" w:eastAsia="TimesNewRoman" w:hAnsi="Arial" w:cs="Arial"/>
          <w:b/>
          <w:sz w:val="24"/>
          <w:szCs w:val="24"/>
        </w:rPr>
        <w:lastRenderedPageBreak/>
        <w:t>3</w:t>
      </w:r>
      <w:r w:rsidR="005C17F8">
        <w:rPr>
          <w:rFonts w:ascii="Arial" w:eastAsia="TimesNewRoman" w:hAnsi="Arial" w:cs="Arial"/>
          <w:b/>
          <w:sz w:val="24"/>
          <w:szCs w:val="24"/>
        </w:rPr>
        <w:t>.4</w:t>
      </w:r>
      <w:r w:rsidR="00BB0B19" w:rsidRPr="00393817">
        <w:rPr>
          <w:rFonts w:ascii="Arial" w:eastAsia="TimesNewRoman" w:hAnsi="Arial" w:cs="Arial"/>
          <w:b/>
          <w:sz w:val="24"/>
          <w:szCs w:val="24"/>
        </w:rPr>
        <w:t>.</w:t>
      </w:r>
      <w:r w:rsidR="00254E95" w:rsidRPr="00393817">
        <w:rPr>
          <w:rFonts w:ascii="Arial" w:eastAsia="TimesNewRoman" w:hAnsi="Arial" w:cs="Arial"/>
          <w:sz w:val="24"/>
          <w:szCs w:val="24"/>
        </w:rPr>
        <w:t xml:space="preserve"> Jeżeli zamawiający nie udzieli wyjaśnień w terminie, o którym mowa</w:t>
      </w:r>
      <w:r w:rsidR="00393817" w:rsidRPr="00393817">
        <w:rPr>
          <w:rFonts w:ascii="Arial" w:eastAsia="TimesNewRoman" w:hAnsi="Arial" w:cs="Arial"/>
          <w:sz w:val="24"/>
          <w:szCs w:val="24"/>
        </w:rPr>
        <w:t xml:space="preserve"> pkt. 3.</w:t>
      </w:r>
      <w:r w:rsidR="00624BB9">
        <w:rPr>
          <w:rFonts w:ascii="Arial" w:eastAsia="TimesNewRoman" w:hAnsi="Arial" w:cs="Arial"/>
          <w:sz w:val="24"/>
          <w:szCs w:val="24"/>
        </w:rPr>
        <w:t xml:space="preserve">2 </w:t>
      </w:r>
      <w:r w:rsidR="00254E95" w:rsidRPr="00393817">
        <w:rPr>
          <w:rFonts w:ascii="Arial" w:eastAsia="TimesNewRoman" w:hAnsi="Arial" w:cs="Arial"/>
          <w:sz w:val="24"/>
          <w:szCs w:val="24"/>
        </w:rPr>
        <w:t>przedłuża termin składania  ofert o czas niezbędny do zapoznania się wszystkich zainteresowanych wykonawców z wyjaśnieniami niezbędnymi do należytego przygotowania i złożenia ofert.</w:t>
      </w:r>
    </w:p>
    <w:p w14:paraId="5CF711C7" w14:textId="77777777" w:rsidR="00254E95" w:rsidRPr="00393817" w:rsidRDefault="004F050B" w:rsidP="004330A9">
      <w:pPr>
        <w:autoSpaceDE w:val="0"/>
        <w:autoSpaceDN w:val="0"/>
        <w:adjustRightInd w:val="0"/>
        <w:spacing w:after="0"/>
        <w:jc w:val="both"/>
        <w:rPr>
          <w:rFonts w:ascii="Arial" w:eastAsia="TimesNewRoman" w:hAnsi="Arial" w:cs="Arial"/>
          <w:sz w:val="24"/>
          <w:szCs w:val="24"/>
        </w:rPr>
      </w:pPr>
      <w:r w:rsidRPr="00393817">
        <w:rPr>
          <w:rFonts w:ascii="Arial" w:eastAsia="TimesNewRoman" w:hAnsi="Arial" w:cs="Arial"/>
          <w:b/>
          <w:sz w:val="24"/>
          <w:szCs w:val="24"/>
        </w:rPr>
        <w:t>3</w:t>
      </w:r>
      <w:r w:rsidR="005C17F8">
        <w:rPr>
          <w:rFonts w:ascii="Arial" w:eastAsia="TimesNewRoman" w:hAnsi="Arial" w:cs="Arial"/>
          <w:b/>
          <w:sz w:val="24"/>
          <w:szCs w:val="24"/>
        </w:rPr>
        <w:t>.5</w:t>
      </w:r>
      <w:r w:rsidR="00BB0B19" w:rsidRPr="00393817">
        <w:rPr>
          <w:rFonts w:ascii="Arial" w:eastAsia="TimesNewRoman" w:hAnsi="Arial" w:cs="Arial"/>
          <w:b/>
          <w:sz w:val="24"/>
          <w:szCs w:val="24"/>
        </w:rPr>
        <w:t>.</w:t>
      </w:r>
      <w:r w:rsidR="00254E95" w:rsidRPr="00393817">
        <w:rPr>
          <w:rFonts w:ascii="Arial" w:eastAsia="TimesNewRoman" w:hAnsi="Arial" w:cs="Arial"/>
          <w:sz w:val="24"/>
          <w:szCs w:val="24"/>
        </w:rPr>
        <w:t xml:space="preserve"> W przypadku gdy wniosek o wyjaśnienie treści SWZ nie wpłynął w terminie, </w:t>
      </w:r>
      <w:r w:rsidR="00C627B1">
        <w:rPr>
          <w:rFonts w:ascii="Arial" w:eastAsia="TimesNewRoman" w:hAnsi="Arial" w:cs="Arial"/>
          <w:sz w:val="24"/>
          <w:szCs w:val="24"/>
        </w:rPr>
        <w:br/>
      </w:r>
      <w:r w:rsidR="00254E95" w:rsidRPr="00393817">
        <w:rPr>
          <w:rFonts w:ascii="Arial" w:eastAsia="TimesNewRoman" w:hAnsi="Arial" w:cs="Arial"/>
          <w:sz w:val="24"/>
          <w:szCs w:val="24"/>
        </w:rPr>
        <w:t>o którym mowa w,</w:t>
      </w:r>
      <w:r w:rsidR="00393817" w:rsidRPr="00393817">
        <w:rPr>
          <w:rFonts w:ascii="Arial" w:eastAsia="TimesNewRoman" w:hAnsi="Arial" w:cs="Arial"/>
          <w:sz w:val="24"/>
          <w:szCs w:val="24"/>
        </w:rPr>
        <w:t xml:space="preserve"> pkt. 3.</w:t>
      </w:r>
      <w:r w:rsidR="00624BB9">
        <w:rPr>
          <w:rFonts w:ascii="Arial" w:eastAsia="TimesNewRoman" w:hAnsi="Arial" w:cs="Arial"/>
          <w:sz w:val="24"/>
          <w:szCs w:val="24"/>
        </w:rPr>
        <w:t>2</w:t>
      </w:r>
      <w:r w:rsidR="00254E95" w:rsidRPr="00393817">
        <w:rPr>
          <w:rFonts w:ascii="Arial" w:eastAsia="TimesNewRoman" w:hAnsi="Arial" w:cs="Arial"/>
          <w:sz w:val="24"/>
          <w:szCs w:val="24"/>
        </w:rPr>
        <w:t xml:space="preserve"> zamawiający nie ma obowiązku udzielania wyjaśnień SWZ oraz obowiązku przedłużenia terminu składania ofert.</w:t>
      </w:r>
    </w:p>
    <w:p w14:paraId="0D71E832" w14:textId="77777777" w:rsidR="00254E95" w:rsidRPr="00393817" w:rsidRDefault="004F050B" w:rsidP="004330A9">
      <w:pPr>
        <w:autoSpaceDE w:val="0"/>
        <w:autoSpaceDN w:val="0"/>
        <w:adjustRightInd w:val="0"/>
        <w:spacing w:after="0"/>
        <w:jc w:val="both"/>
        <w:rPr>
          <w:rFonts w:ascii="Arial" w:eastAsia="TimesNewRoman" w:hAnsi="Arial" w:cs="Arial"/>
          <w:sz w:val="24"/>
          <w:szCs w:val="24"/>
        </w:rPr>
      </w:pPr>
      <w:r w:rsidRPr="00393817">
        <w:rPr>
          <w:rFonts w:ascii="Arial" w:eastAsia="TimesNewRoman" w:hAnsi="Arial" w:cs="Arial"/>
          <w:b/>
          <w:sz w:val="24"/>
          <w:szCs w:val="24"/>
        </w:rPr>
        <w:t>3</w:t>
      </w:r>
      <w:r w:rsidR="005C17F8">
        <w:rPr>
          <w:rFonts w:ascii="Arial" w:eastAsia="TimesNewRoman" w:hAnsi="Arial" w:cs="Arial"/>
          <w:b/>
          <w:sz w:val="24"/>
          <w:szCs w:val="24"/>
        </w:rPr>
        <w:t>.6</w:t>
      </w:r>
      <w:r w:rsidR="00BB0B19" w:rsidRPr="00393817">
        <w:rPr>
          <w:rFonts w:ascii="Arial" w:eastAsia="TimesNewRoman" w:hAnsi="Arial" w:cs="Arial"/>
          <w:b/>
          <w:sz w:val="24"/>
          <w:szCs w:val="24"/>
        </w:rPr>
        <w:t>.</w:t>
      </w:r>
      <w:r w:rsidR="00254E95" w:rsidRPr="00393817">
        <w:rPr>
          <w:rFonts w:ascii="Arial" w:eastAsia="TimesNewRoman" w:hAnsi="Arial" w:cs="Arial"/>
          <w:sz w:val="24"/>
          <w:szCs w:val="24"/>
        </w:rPr>
        <w:t xml:space="preserve"> Przedłużenie terminu składania ofert, nie wpływa na bieg terminu składania wniosku o wyjaśnienie treści SWZ.</w:t>
      </w:r>
    </w:p>
    <w:p w14:paraId="65E58507" w14:textId="77777777" w:rsidR="00254E95" w:rsidRDefault="004F050B" w:rsidP="004330A9">
      <w:pPr>
        <w:autoSpaceDE w:val="0"/>
        <w:autoSpaceDN w:val="0"/>
        <w:adjustRightInd w:val="0"/>
        <w:spacing w:after="120"/>
        <w:jc w:val="both"/>
        <w:rPr>
          <w:rFonts w:ascii="Arial" w:eastAsia="TimesNewRoman" w:hAnsi="Arial" w:cs="Arial"/>
          <w:sz w:val="24"/>
          <w:szCs w:val="24"/>
        </w:rPr>
      </w:pPr>
      <w:r w:rsidRPr="00393817">
        <w:rPr>
          <w:rFonts w:ascii="Arial" w:eastAsia="TimesNewRoman" w:hAnsi="Arial" w:cs="Arial"/>
          <w:b/>
          <w:sz w:val="24"/>
          <w:szCs w:val="24"/>
        </w:rPr>
        <w:t>3</w:t>
      </w:r>
      <w:r w:rsidR="000B1086" w:rsidRPr="00393817">
        <w:rPr>
          <w:rFonts w:ascii="Arial" w:eastAsia="TimesNewRoman" w:hAnsi="Arial" w:cs="Arial"/>
          <w:b/>
          <w:sz w:val="24"/>
          <w:szCs w:val="24"/>
        </w:rPr>
        <w:t>.</w:t>
      </w:r>
      <w:r w:rsidR="005C17F8">
        <w:rPr>
          <w:rFonts w:ascii="Arial" w:eastAsia="TimesNewRoman" w:hAnsi="Arial" w:cs="Arial"/>
          <w:b/>
          <w:sz w:val="24"/>
          <w:szCs w:val="24"/>
        </w:rPr>
        <w:t>7</w:t>
      </w:r>
      <w:r w:rsidR="00BB0B19" w:rsidRPr="00393817">
        <w:rPr>
          <w:rFonts w:ascii="Arial" w:eastAsia="TimesNewRoman" w:hAnsi="Arial" w:cs="Arial"/>
          <w:b/>
          <w:sz w:val="24"/>
          <w:szCs w:val="24"/>
        </w:rPr>
        <w:t>.</w:t>
      </w:r>
      <w:r w:rsidR="001275A0">
        <w:rPr>
          <w:rFonts w:ascii="Arial" w:eastAsia="TimesNewRoman" w:hAnsi="Arial" w:cs="Arial"/>
          <w:sz w:val="24"/>
          <w:szCs w:val="24"/>
        </w:rPr>
        <w:t xml:space="preserve"> </w:t>
      </w:r>
      <w:r w:rsidR="00F97CEC" w:rsidRPr="00F97CEC">
        <w:rPr>
          <w:rFonts w:ascii="Arial" w:eastAsia="TimesNewRoman" w:hAnsi="Arial" w:cs="Arial"/>
          <w:sz w:val="24"/>
          <w:szCs w:val="24"/>
        </w:rPr>
        <w:t xml:space="preserve">Pytania należy przesłać za pomocą poczty elektronicznej na adres </w:t>
      </w:r>
      <w:hyperlink r:id="rId12" w:history="1">
        <w:r w:rsidR="00F97CEC" w:rsidRPr="003F4D1C">
          <w:rPr>
            <w:rStyle w:val="Hipercze"/>
            <w:rFonts w:ascii="Arial" w:eastAsia="TimesNewRoman" w:hAnsi="Arial" w:cs="Arial"/>
            <w:sz w:val="24"/>
            <w:szCs w:val="24"/>
          </w:rPr>
          <w:t>zp@um.wielun.pl</w:t>
        </w:r>
      </w:hyperlink>
      <w:r w:rsidR="00F97CEC">
        <w:rPr>
          <w:rFonts w:ascii="Arial" w:eastAsia="TimesNewRoman" w:hAnsi="Arial" w:cs="Arial"/>
          <w:sz w:val="24"/>
          <w:szCs w:val="24"/>
        </w:rPr>
        <w:t>.</w:t>
      </w:r>
      <w:r w:rsidR="00F97CEC" w:rsidRPr="00F97CEC">
        <w:rPr>
          <w:rFonts w:ascii="Arial" w:eastAsia="TimesNewRoman" w:hAnsi="Arial" w:cs="Arial"/>
          <w:sz w:val="24"/>
          <w:szCs w:val="24"/>
        </w:rPr>
        <w:t xml:space="preserve"> Treść zapytań wraz z wyjaśnieniami zamawiający udostępnia, bez ujawniania źródła zapytania, na stronie internetowej prowadzonego postępowania </w:t>
      </w:r>
      <w:hyperlink r:id="rId13" w:history="1">
        <w:r w:rsidR="0085269D" w:rsidRPr="00431A70">
          <w:rPr>
            <w:rStyle w:val="Hipercze"/>
            <w:rFonts w:ascii="Arial" w:eastAsia="TimesNewRoman" w:hAnsi="Arial" w:cs="Arial"/>
            <w:sz w:val="24"/>
            <w:szCs w:val="24"/>
          </w:rPr>
          <w:t>www.bip.um.wielun.pl</w:t>
        </w:r>
      </w:hyperlink>
      <w:r w:rsidR="0085269D" w:rsidRPr="00F97CEC">
        <w:rPr>
          <w:rFonts w:ascii="Arial" w:eastAsia="TimesNewRoman" w:hAnsi="Arial" w:cs="Arial"/>
          <w:sz w:val="24"/>
          <w:szCs w:val="24"/>
        </w:rPr>
        <w:t>.</w:t>
      </w:r>
      <w:r w:rsidR="0085269D">
        <w:rPr>
          <w:rFonts w:ascii="Arial" w:eastAsia="TimesNewRoman" w:hAnsi="Arial" w:cs="Arial"/>
          <w:sz w:val="24"/>
          <w:szCs w:val="24"/>
        </w:rPr>
        <w:t xml:space="preserve"> </w:t>
      </w:r>
      <w:r w:rsidR="00F97CEC" w:rsidRPr="00F97CEC">
        <w:rPr>
          <w:rFonts w:ascii="Arial" w:eastAsia="TimesNewRoman" w:hAnsi="Arial" w:cs="Arial"/>
          <w:sz w:val="24"/>
          <w:szCs w:val="24"/>
        </w:rPr>
        <w:t xml:space="preserve">w części „Zamówienia publiczne” </w:t>
      </w:r>
    </w:p>
    <w:p w14:paraId="312D4698" w14:textId="77777777" w:rsidR="00BF73C6" w:rsidRPr="00393817" w:rsidRDefault="00BF73C6" w:rsidP="004330A9">
      <w:pPr>
        <w:autoSpaceDE w:val="0"/>
        <w:autoSpaceDN w:val="0"/>
        <w:adjustRightInd w:val="0"/>
        <w:spacing w:after="0"/>
        <w:jc w:val="both"/>
        <w:rPr>
          <w:rFonts w:ascii="Arial" w:eastAsia="Times New Roman" w:hAnsi="Arial" w:cs="Arial"/>
          <w:b/>
          <w:bCs/>
          <w:sz w:val="24"/>
          <w:szCs w:val="24"/>
          <w:lang w:eastAsia="pl-PL"/>
        </w:rPr>
      </w:pPr>
      <w:r w:rsidRPr="00393817">
        <w:rPr>
          <w:rFonts w:ascii="Arial" w:hAnsi="Arial" w:cs="Arial"/>
          <w:b/>
          <w:sz w:val="24"/>
          <w:szCs w:val="24"/>
        </w:rPr>
        <w:t>ROZDZIAŁ 4</w:t>
      </w:r>
      <w:r w:rsidR="004137CB" w:rsidRPr="00393817">
        <w:rPr>
          <w:rFonts w:ascii="Arial" w:hAnsi="Arial" w:cs="Arial"/>
          <w:b/>
          <w:sz w:val="24"/>
          <w:szCs w:val="24"/>
        </w:rPr>
        <w:t>. INFORMACJA</w:t>
      </w:r>
      <w:r w:rsidRPr="00393817">
        <w:rPr>
          <w:rFonts w:ascii="Arial" w:hAnsi="Arial" w:cs="Arial"/>
          <w:b/>
          <w:sz w:val="24"/>
          <w:szCs w:val="24"/>
        </w:rPr>
        <w:t xml:space="preserve"> CZY ZAMAWIAJĄCY PRZEWIDUJE WYBÓR NAJKORZYSTNIEJSZEJ OFERTY Z MOŻLIWOŚCIĄ PROWADZENIA NEGOCJACJI</w:t>
      </w:r>
    </w:p>
    <w:p w14:paraId="30FA0206" w14:textId="77777777" w:rsidR="00DC2E9B" w:rsidRPr="00126688" w:rsidRDefault="00155E02" w:rsidP="004330A9">
      <w:pPr>
        <w:autoSpaceDE w:val="0"/>
        <w:autoSpaceDN w:val="0"/>
        <w:adjustRightInd w:val="0"/>
        <w:spacing w:after="120"/>
        <w:jc w:val="both"/>
        <w:rPr>
          <w:rFonts w:ascii="Arial" w:hAnsi="Arial" w:cs="Arial"/>
          <w:sz w:val="24"/>
          <w:szCs w:val="24"/>
        </w:rPr>
      </w:pPr>
      <w:r w:rsidRPr="00393817">
        <w:rPr>
          <w:rFonts w:ascii="Arial" w:hAnsi="Arial" w:cs="Arial"/>
          <w:b/>
          <w:sz w:val="24"/>
          <w:szCs w:val="24"/>
        </w:rPr>
        <w:t>4.</w:t>
      </w:r>
      <w:r w:rsidR="0081618D" w:rsidRPr="00393817">
        <w:rPr>
          <w:rFonts w:ascii="Arial" w:hAnsi="Arial" w:cs="Arial"/>
          <w:b/>
          <w:sz w:val="24"/>
          <w:szCs w:val="24"/>
        </w:rPr>
        <w:t>1.</w:t>
      </w:r>
      <w:r w:rsidR="0081618D" w:rsidRPr="00393817">
        <w:rPr>
          <w:rFonts w:ascii="Arial" w:hAnsi="Arial" w:cs="Arial"/>
          <w:sz w:val="24"/>
          <w:szCs w:val="24"/>
        </w:rPr>
        <w:t> </w:t>
      </w:r>
      <w:r w:rsidR="00942BF7" w:rsidRPr="00393817">
        <w:rPr>
          <w:rFonts w:ascii="Arial" w:hAnsi="Arial" w:cs="Arial"/>
          <w:sz w:val="24"/>
          <w:szCs w:val="24"/>
        </w:rPr>
        <w:t xml:space="preserve">Zamawiający </w:t>
      </w:r>
      <w:r w:rsidR="00AD470C" w:rsidRPr="00393817">
        <w:rPr>
          <w:rFonts w:ascii="Arial" w:hAnsi="Arial" w:cs="Arial"/>
          <w:sz w:val="24"/>
          <w:szCs w:val="24"/>
        </w:rPr>
        <w:t>nie przewiduje wybo</w:t>
      </w:r>
      <w:r w:rsidR="00620ED4" w:rsidRPr="00393817">
        <w:rPr>
          <w:rFonts w:ascii="Arial" w:hAnsi="Arial" w:cs="Arial"/>
          <w:sz w:val="24"/>
          <w:szCs w:val="24"/>
        </w:rPr>
        <w:t>r</w:t>
      </w:r>
      <w:r w:rsidR="00AD470C" w:rsidRPr="00393817">
        <w:rPr>
          <w:rFonts w:ascii="Arial" w:hAnsi="Arial" w:cs="Arial"/>
          <w:sz w:val="24"/>
          <w:szCs w:val="24"/>
        </w:rPr>
        <w:t>u</w:t>
      </w:r>
      <w:r w:rsidR="00942BF7" w:rsidRPr="00393817">
        <w:rPr>
          <w:rFonts w:ascii="Arial" w:hAnsi="Arial" w:cs="Arial"/>
          <w:sz w:val="24"/>
          <w:szCs w:val="24"/>
        </w:rPr>
        <w:t xml:space="preserve"> najkorzystniejszej oferty </w:t>
      </w:r>
      <w:r w:rsidR="00620ED4" w:rsidRPr="00393817">
        <w:rPr>
          <w:rFonts w:ascii="Arial" w:hAnsi="Arial" w:cs="Arial"/>
          <w:sz w:val="24"/>
          <w:szCs w:val="24"/>
        </w:rPr>
        <w:t>z możliwości</w:t>
      </w:r>
      <w:r w:rsidR="00AD470C" w:rsidRPr="00393817">
        <w:rPr>
          <w:rFonts w:ascii="Arial" w:hAnsi="Arial" w:cs="Arial"/>
          <w:sz w:val="24"/>
          <w:szCs w:val="24"/>
        </w:rPr>
        <w:t>ą</w:t>
      </w:r>
      <w:r w:rsidR="00942BF7" w:rsidRPr="00393817">
        <w:rPr>
          <w:rFonts w:ascii="Arial" w:hAnsi="Arial" w:cs="Arial"/>
          <w:sz w:val="24"/>
          <w:szCs w:val="24"/>
        </w:rPr>
        <w:t xml:space="preserve"> prowadzenia negocjacji.</w:t>
      </w:r>
    </w:p>
    <w:p w14:paraId="022C5AA1" w14:textId="77777777" w:rsidR="00524123" w:rsidRPr="00393817" w:rsidRDefault="00BF73C6" w:rsidP="004330A9">
      <w:pPr>
        <w:spacing w:after="0"/>
        <w:ind w:left="510" w:hanging="510"/>
        <w:jc w:val="both"/>
        <w:rPr>
          <w:rFonts w:ascii="Arial" w:eastAsia="Times New Roman" w:hAnsi="Arial" w:cs="Arial"/>
          <w:b/>
          <w:bCs/>
          <w:sz w:val="24"/>
          <w:szCs w:val="24"/>
          <w:lang w:eastAsia="pl-PL"/>
        </w:rPr>
      </w:pPr>
      <w:r w:rsidRPr="00393817">
        <w:rPr>
          <w:rFonts w:ascii="Arial" w:hAnsi="Arial" w:cs="Arial"/>
          <w:b/>
          <w:sz w:val="24"/>
          <w:szCs w:val="24"/>
        </w:rPr>
        <w:t>ROZDZIAŁ 5</w:t>
      </w:r>
      <w:r w:rsidR="006B526C" w:rsidRPr="00393817">
        <w:rPr>
          <w:rFonts w:ascii="Arial" w:hAnsi="Arial" w:cs="Arial"/>
          <w:b/>
          <w:sz w:val="24"/>
          <w:szCs w:val="24"/>
        </w:rPr>
        <w:t>. </w:t>
      </w:r>
      <w:r w:rsidR="00ED405F" w:rsidRPr="00393817">
        <w:rPr>
          <w:rFonts w:ascii="Arial" w:eastAsia="Times New Roman" w:hAnsi="Arial" w:cs="Arial"/>
          <w:b/>
          <w:bCs/>
          <w:sz w:val="24"/>
          <w:szCs w:val="24"/>
          <w:lang w:eastAsia="pl-PL"/>
        </w:rPr>
        <w:t>OPIS PRZEDMIOTU ZAMÓWIENIA</w:t>
      </w:r>
    </w:p>
    <w:p w14:paraId="7A9D79AC" w14:textId="77777777" w:rsidR="003B752E" w:rsidRPr="003B752E" w:rsidRDefault="00942BF7" w:rsidP="003B752E">
      <w:pPr>
        <w:autoSpaceDN w:val="0"/>
        <w:spacing w:after="0"/>
        <w:jc w:val="both"/>
        <w:rPr>
          <w:rFonts w:ascii="Arial" w:eastAsia="Times New Roman" w:hAnsi="Arial" w:cs="Arial"/>
          <w:kern w:val="2"/>
          <w:sz w:val="24"/>
          <w:szCs w:val="24"/>
          <w:lang w:eastAsia="zh-CN"/>
        </w:rPr>
      </w:pPr>
      <w:r w:rsidRPr="00393817">
        <w:rPr>
          <w:rFonts w:ascii="Arial" w:eastAsia="Times New Roman" w:hAnsi="Arial" w:cs="Arial"/>
          <w:b/>
          <w:kern w:val="1"/>
          <w:sz w:val="24"/>
          <w:szCs w:val="24"/>
          <w:lang w:eastAsia="zh-CN"/>
        </w:rPr>
        <w:t>5</w:t>
      </w:r>
      <w:r w:rsidR="006B526C" w:rsidRPr="00393817">
        <w:rPr>
          <w:rFonts w:ascii="Arial" w:eastAsia="Times New Roman" w:hAnsi="Arial" w:cs="Arial"/>
          <w:b/>
          <w:kern w:val="1"/>
          <w:sz w:val="24"/>
          <w:szCs w:val="24"/>
          <w:lang w:eastAsia="zh-CN"/>
        </w:rPr>
        <w:t>.1</w:t>
      </w:r>
      <w:r w:rsidR="006B526C" w:rsidRPr="003B752E">
        <w:rPr>
          <w:rFonts w:ascii="Arial" w:eastAsia="Times New Roman" w:hAnsi="Arial" w:cs="Arial"/>
          <w:b/>
          <w:kern w:val="1"/>
          <w:sz w:val="24"/>
          <w:szCs w:val="24"/>
          <w:lang w:eastAsia="zh-CN"/>
        </w:rPr>
        <w:t>. </w:t>
      </w:r>
      <w:r w:rsidR="003B752E" w:rsidRPr="003B752E">
        <w:rPr>
          <w:rFonts w:ascii="Arial" w:eastAsia="Times New Roman" w:hAnsi="Arial" w:cs="Arial"/>
          <w:kern w:val="2"/>
          <w:sz w:val="24"/>
          <w:szCs w:val="24"/>
          <w:lang w:eastAsia="zh-CN"/>
        </w:rPr>
        <w:t xml:space="preserve">Przedmiot zamówienia dotyczy usług związanych z </w:t>
      </w:r>
      <w:r w:rsidR="003B752E" w:rsidRPr="003B752E">
        <w:rPr>
          <w:rFonts w:ascii="Arial" w:eastAsia="Times New Roman" w:hAnsi="Arial" w:cs="Arial"/>
          <w:b/>
          <w:kern w:val="2"/>
          <w:sz w:val="24"/>
          <w:szCs w:val="24"/>
          <w:lang w:eastAsia="zh-CN"/>
        </w:rPr>
        <w:t>„Administrowaniem cmentarzem komunalnym w Wieluniu przy ulicy Roosevelta"</w:t>
      </w:r>
      <w:r w:rsidR="003B752E" w:rsidRPr="003B752E">
        <w:rPr>
          <w:rFonts w:ascii="Arial" w:eastAsia="Times New Roman" w:hAnsi="Arial" w:cs="Arial"/>
          <w:kern w:val="2"/>
          <w:sz w:val="24"/>
          <w:szCs w:val="24"/>
          <w:lang w:eastAsia="zh-CN"/>
        </w:rPr>
        <w:t xml:space="preserve"> w szczególności w zakresie prac związanych z zarządzaniem cmentarzem, utrzymaniem  czystości i porządku na terenie cmentarza, utrzymaniem zieleni, utrzymaniem obiektów budowlanych i uzbrojenia oraz prowadzenie działalności cmentarnej.</w:t>
      </w:r>
    </w:p>
    <w:p w14:paraId="0651BB9E" w14:textId="77777777" w:rsidR="003B752E" w:rsidRPr="003B752E" w:rsidRDefault="003B752E" w:rsidP="003B752E">
      <w:pPr>
        <w:widowControl w:val="0"/>
        <w:suppressAutoHyphens/>
        <w:overflowPunct w:val="0"/>
        <w:autoSpaceDE w:val="0"/>
        <w:spacing w:after="0"/>
        <w:jc w:val="both"/>
        <w:rPr>
          <w:rFonts w:ascii="Arial" w:eastAsia="Times New Roman" w:hAnsi="Arial" w:cs="Arial"/>
          <w:kern w:val="2"/>
          <w:sz w:val="24"/>
          <w:szCs w:val="20"/>
          <w:lang w:eastAsia="zh-CN"/>
        </w:rPr>
      </w:pPr>
      <w:r w:rsidRPr="003B752E">
        <w:rPr>
          <w:rFonts w:ascii="Arial" w:eastAsia="Times New Roman" w:hAnsi="Arial" w:cs="Arial"/>
          <w:kern w:val="2"/>
          <w:sz w:val="24"/>
          <w:szCs w:val="20"/>
          <w:lang w:eastAsia="zh-CN"/>
        </w:rPr>
        <w:t>Dane dotyczące cmentarza komunalnego przy ulicy Roosevelta w Wieluniu:</w:t>
      </w:r>
    </w:p>
    <w:p w14:paraId="089757D2" w14:textId="77777777" w:rsidR="003B752E" w:rsidRPr="003B752E" w:rsidRDefault="003B752E" w:rsidP="003B752E">
      <w:pPr>
        <w:widowControl w:val="0"/>
        <w:suppressAutoHyphens/>
        <w:overflowPunct w:val="0"/>
        <w:autoSpaceDE w:val="0"/>
        <w:spacing w:after="0"/>
        <w:jc w:val="both"/>
        <w:rPr>
          <w:rFonts w:ascii="Arial" w:eastAsia="Times New Roman" w:hAnsi="Arial" w:cs="Arial"/>
          <w:sz w:val="24"/>
          <w:szCs w:val="24"/>
          <w:lang w:eastAsia="pl-PL"/>
        </w:rPr>
      </w:pPr>
      <w:r w:rsidRPr="003B752E">
        <w:rPr>
          <w:rFonts w:ascii="Arial" w:eastAsia="Times New Roman" w:hAnsi="Arial" w:cs="Arial"/>
          <w:kern w:val="2"/>
          <w:sz w:val="24"/>
          <w:szCs w:val="20"/>
          <w:lang w:eastAsia="zh-CN"/>
        </w:rPr>
        <w:t>1) </w:t>
      </w:r>
      <w:r w:rsidRPr="003B752E">
        <w:rPr>
          <w:rFonts w:ascii="Arial" w:eastAsia="Times New Roman" w:hAnsi="Arial" w:cs="Arial"/>
          <w:sz w:val="24"/>
          <w:szCs w:val="24"/>
          <w:lang w:eastAsia="pl-PL"/>
        </w:rPr>
        <w:t>powierzchnia pól grzebalnych: 8 514,97 m</w:t>
      </w:r>
      <w:r w:rsidRPr="003B752E">
        <w:rPr>
          <w:rFonts w:ascii="Arial" w:eastAsia="Times New Roman" w:hAnsi="Arial" w:cs="Arial"/>
          <w:sz w:val="24"/>
          <w:szCs w:val="24"/>
          <w:vertAlign w:val="superscript"/>
          <w:lang w:eastAsia="pl-PL"/>
        </w:rPr>
        <w:t>2</w:t>
      </w:r>
    </w:p>
    <w:p w14:paraId="3110C857" w14:textId="77777777" w:rsidR="003B752E" w:rsidRPr="003B752E" w:rsidRDefault="003B752E" w:rsidP="003B752E">
      <w:pPr>
        <w:autoSpaceDN w:val="0"/>
        <w:spacing w:after="0"/>
        <w:jc w:val="both"/>
        <w:rPr>
          <w:rFonts w:ascii="Arial" w:eastAsia="Times New Roman" w:hAnsi="Arial" w:cs="Arial"/>
          <w:sz w:val="24"/>
          <w:szCs w:val="24"/>
          <w:lang w:eastAsia="pl-PL"/>
        </w:rPr>
      </w:pPr>
      <w:r w:rsidRPr="003B752E">
        <w:rPr>
          <w:rFonts w:ascii="Arial" w:eastAsia="Times New Roman" w:hAnsi="Arial" w:cs="Arial"/>
          <w:sz w:val="24"/>
          <w:szCs w:val="24"/>
          <w:lang w:eastAsia="pl-PL"/>
        </w:rPr>
        <w:t>2) powierzchnia ciągów pieszych: 2 671,04 m</w:t>
      </w:r>
      <w:r w:rsidRPr="003B752E">
        <w:rPr>
          <w:rFonts w:ascii="Arial" w:eastAsia="Times New Roman" w:hAnsi="Arial" w:cs="Arial"/>
          <w:sz w:val="24"/>
          <w:szCs w:val="24"/>
          <w:vertAlign w:val="superscript"/>
          <w:lang w:eastAsia="pl-PL"/>
        </w:rPr>
        <w:t>2</w:t>
      </w:r>
    </w:p>
    <w:p w14:paraId="6BE27C28" w14:textId="77777777" w:rsidR="003B752E" w:rsidRPr="003B752E" w:rsidRDefault="003B752E" w:rsidP="003B752E">
      <w:pPr>
        <w:autoSpaceDN w:val="0"/>
        <w:spacing w:after="0"/>
        <w:jc w:val="both"/>
        <w:rPr>
          <w:rFonts w:ascii="Arial" w:eastAsia="Times New Roman" w:hAnsi="Arial" w:cs="Arial"/>
          <w:sz w:val="24"/>
          <w:szCs w:val="24"/>
          <w:lang w:eastAsia="pl-PL"/>
        </w:rPr>
      </w:pPr>
      <w:r w:rsidRPr="003B752E">
        <w:rPr>
          <w:rFonts w:ascii="Arial" w:eastAsia="Times New Roman" w:hAnsi="Arial" w:cs="Arial"/>
          <w:sz w:val="24"/>
          <w:szCs w:val="24"/>
          <w:lang w:eastAsia="pl-PL"/>
        </w:rPr>
        <w:t>3) powierzchnia zabudowy: 303,00 m</w:t>
      </w:r>
      <w:r w:rsidRPr="003B752E">
        <w:rPr>
          <w:rFonts w:ascii="Arial" w:eastAsia="Times New Roman" w:hAnsi="Arial" w:cs="Arial"/>
          <w:sz w:val="24"/>
          <w:szCs w:val="24"/>
          <w:vertAlign w:val="superscript"/>
          <w:lang w:eastAsia="pl-PL"/>
        </w:rPr>
        <w:t>2</w:t>
      </w:r>
    </w:p>
    <w:p w14:paraId="6AC20077" w14:textId="77777777" w:rsidR="003B752E" w:rsidRPr="003B752E" w:rsidRDefault="003B752E" w:rsidP="003B752E">
      <w:pPr>
        <w:autoSpaceDN w:val="0"/>
        <w:spacing w:after="0"/>
        <w:jc w:val="both"/>
        <w:rPr>
          <w:rFonts w:ascii="Arial" w:eastAsia="Times New Roman" w:hAnsi="Arial" w:cs="Arial"/>
          <w:sz w:val="24"/>
          <w:szCs w:val="24"/>
          <w:lang w:eastAsia="pl-PL"/>
        </w:rPr>
      </w:pPr>
      <w:r w:rsidRPr="003B752E">
        <w:rPr>
          <w:rFonts w:ascii="Arial" w:eastAsia="Times New Roman" w:hAnsi="Arial" w:cs="Arial"/>
          <w:sz w:val="24"/>
          <w:szCs w:val="24"/>
          <w:lang w:eastAsia="pl-PL"/>
        </w:rPr>
        <w:t>4) powierzchnia parkingów: 1805,21 m</w:t>
      </w:r>
      <w:r w:rsidRPr="003B752E">
        <w:rPr>
          <w:rFonts w:ascii="Arial" w:eastAsia="Times New Roman" w:hAnsi="Arial" w:cs="Arial"/>
          <w:sz w:val="24"/>
          <w:szCs w:val="24"/>
          <w:vertAlign w:val="superscript"/>
          <w:lang w:eastAsia="pl-PL"/>
        </w:rPr>
        <w:t>2</w:t>
      </w:r>
    </w:p>
    <w:p w14:paraId="2F98D1D6" w14:textId="77777777" w:rsidR="003B752E" w:rsidRPr="003B752E" w:rsidRDefault="003B752E" w:rsidP="003B752E">
      <w:pPr>
        <w:widowControl w:val="0"/>
        <w:suppressAutoHyphens/>
        <w:overflowPunct w:val="0"/>
        <w:autoSpaceDE w:val="0"/>
        <w:spacing w:after="0"/>
        <w:jc w:val="both"/>
        <w:rPr>
          <w:rFonts w:ascii="Arial" w:eastAsia="Times New Roman" w:hAnsi="Arial" w:cs="Arial"/>
          <w:sz w:val="24"/>
          <w:szCs w:val="24"/>
          <w:vertAlign w:val="superscript"/>
          <w:lang w:eastAsia="pl-PL"/>
        </w:rPr>
      </w:pPr>
      <w:r w:rsidRPr="003B752E">
        <w:rPr>
          <w:rFonts w:ascii="Arial" w:eastAsia="Times New Roman" w:hAnsi="Arial" w:cs="Arial"/>
          <w:sz w:val="24"/>
          <w:szCs w:val="24"/>
          <w:lang w:eastAsia="pl-PL"/>
        </w:rPr>
        <w:t>5) powierzchnia terenów zielonych: 693,78 m</w:t>
      </w:r>
      <w:r w:rsidRPr="003B752E">
        <w:rPr>
          <w:rFonts w:ascii="Arial" w:eastAsia="Times New Roman" w:hAnsi="Arial" w:cs="Arial"/>
          <w:sz w:val="24"/>
          <w:szCs w:val="24"/>
          <w:vertAlign w:val="superscript"/>
          <w:lang w:eastAsia="pl-PL"/>
        </w:rPr>
        <w:t>2</w:t>
      </w:r>
    </w:p>
    <w:p w14:paraId="14B6DB35" w14:textId="77777777" w:rsidR="003B752E" w:rsidRPr="003B752E" w:rsidRDefault="003B752E" w:rsidP="003B752E">
      <w:pPr>
        <w:widowControl w:val="0"/>
        <w:suppressAutoHyphens/>
        <w:overflowPunct w:val="0"/>
        <w:autoSpaceDE w:val="0"/>
        <w:spacing w:after="0"/>
        <w:jc w:val="both"/>
        <w:rPr>
          <w:rFonts w:ascii="Arial" w:eastAsia="Times New Roman" w:hAnsi="Arial" w:cs="Arial"/>
          <w:sz w:val="24"/>
          <w:szCs w:val="24"/>
          <w:lang w:eastAsia="pl-PL"/>
        </w:rPr>
      </w:pPr>
      <w:r w:rsidRPr="003B752E">
        <w:rPr>
          <w:rFonts w:ascii="Arial" w:eastAsia="Times New Roman" w:hAnsi="Arial" w:cs="Arial"/>
          <w:sz w:val="24"/>
          <w:szCs w:val="24"/>
          <w:lang w:eastAsia="pl-PL"/>
        </w:rPr>
        <w:t xml:space="preserve">Powierzchnia cmentarza może w okresie 3 lat ulec zmianie </w:t>
      </w:r>
    </w:p>
    <w:p w14:paraId="46043946" w14:textId="6138E0BE" w:rsidR="003B752E" w:rsidRPr="003B752E" w:rsidRDefault="003B752E" w:rsidP="003B752E">
      <w:pPr>
        <w:widowControl w:val="0"/>
        <w:suppressAutoHyphens/>
        <w:overflowPunct w:val="0"/>
        <w:autoSpaceDE w:val="0"/>
        <w:spacing w:after="0"/>
        <w:ind w:left="15"/>
        <w:jc w:val="both"/>
        <w:rPr>
          <w:rFonts w:ascii="Times New Roman" w:eastAsia="Times New Roman" w:hAnsi="Times New Roman"/>
          <w:b/>
          <w:kern w:val="2"/>
          <w:sz w:val="24"/>
          <w:szCs w:val="24"/>
          <w:u w:val="single"/>
          <w:lang w:eastAsia="ar-SA"/>
        </w:rPr>
      </w:pPr>
      <w:r w:rsidRPr="003B752E">
        <w:rPr>
          <w:rFonts w:ascii="Arial" w:eastAsia="Times New Roman" w:hAnsi="Arial" w:cs="Arial"/>
          <w:kern w:val="2"/>
          <w:sz w:val="24"/>
          <w:szCs w:val="24"/>
          <w:lang w:eastAsia="ar-SA"/>
        </w:rPr>
        <w:t xml:space="preserve">Szczegółowy zakres rzeczowy przedmiotu zamówienia zawiera </w:t>
      </w:r>
      <w:r w:rsidRPr="003B752E">
        <w:rPr>
          <w:rFonts w:ascii="Arial" w:eastAsia="Times New Roman" w:hAnsi="Arial" w:cs="Arial"/>
          <w:b/>
          <w:kern w:val="2"/>
          <w:sz w:val="24"/>
          <w:szCs w:val="24"/>
          <w:lang w:eastAsia="ar-SA"/>
        </w:rPr>
        <w:t>załącznik A</w:t>
      </w:r>
      <w:r w:rsidRPr="003B752E">
        <w:rPr>
          <w:rFonts w:ascii="Arial" w:eastAsia="Times New Roman" w:hAnsi="Arial" w:cs="Arial"/>
          <w:kern w:val="2"/>
          <w:sz w:val="24"/>
          <w:szCs w:val="24"/>
          <w:lang w:eastAsia="ar-SA"/>
        </w:rPr>
        <w:t xml:space="preserve"> do SWZ – Opis przedmiotu zamówienia</w:t>
      </w:r>
      <w:r w:rsidRPr="003B752E">
        <w:rPr>
          <w:rFonts w:ascii="Times New Roman" w:eastAsia="Times New Roman" w:hAnsi="Times New Roman"/>
          <w:kern w:val="2"/>
          <w:sz w:val="24"/>
          <w:szCs w:val="24"/>
          <w:lang w:eastAsia="ar-SA"/>
        </w:rPr>
        <w:t>.</w:t>
      </w:r>
    </w:p>
    <w:p w14:paraId="2B161509" w14:textId="512437E2" w:rsidR="006B526C" w:rsidRPr="003B752E" w:rsidRDefault="00942BF7"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3B752E">
        <w:rPr>
          <w:rFonts w:ascii="Arial" w:eastAsia="Times New Roman" w:hAnsi="Arial" w:cs="Arial"/>
          <w:b/>
          <w:kern w:val="1"/>
          <w:sz w:val="24"/>
          <w:szCs w:val="24"/>
          <w:lang w:eastAsia="zh-CN"/>
        </w:rPr>
        <w:t>5</w:t>
      </w:r>
      <w:r w:rsidR="006B526C" w:rsidRPr="003B752E">
        <w:rPr>
          <w:rFonts w:ascii="Arial" w:eastAsia="Times New Roman" w:hAnsi="Arial" w:cs="Arial"/>
          <w:b/>
          <w:kern w:val="1"/>
          <w:sz w:val="24"/>
          <w:szCs w:val="24"/>
          <w:lang w:eastAsia="zh-CN"/>
        </w:rPr>
        <w:t>.</w:t>
      </w:r>
      <w:r w:rsidR="0087420E">
        <w:rPr>
          <w:rFonts w:ascii="Arial" w:eastAsia="Times New Roman" w:hAnsi="Arial" w:cs="Arial"/>
          <w:b/>
          <w:kern w:val="1"/>
          <w:sz w:val="24"/>
          <w:szCs w:val="24"/>
          <w:lang w:eastAsia="zh-CN"/>
        </w:rPr>
        <w:t>2</w:t>
      </w:r>
      <w:r w:rsidR="006B526C" w:rsidRPr="003B752E">
        <w:rPr>
          <w:rFonts w:ascii="Arial" w:eastAsia="Times New Roman" w:hAnsi="Arial" w:cs="Arial"/>
          <w:b/>
          <w:kern w:val="1"/>
          <w:sz w:val="24"/>
          <w:szCs w:val="24"/>
          <w:lang w:eastAsia="zh-CN"/>
        </w:rPr>
        <w:t xml:space="preserve">. </w:t>
      </w:r>
      <w:r w:rsidR="006B526C" w:rsidRPr="003B752E">
        <w:rPr>
          <w:rFonts w:ascii="Arial" w:eastAsia="Times New Roman" w:hAnsi="Arial" w:cs="Arial"/>
          <w:kern w:val="1"/>
          <w:sz w:val="24"/>
          <w:szCs w:val="24"/>
          <w:lang w:eastAsia="zh-CN"/>
        </w:rPr>
        <w:t>Kody Klasyfikacji Wspólnego Słownika Zamówień (CPV 2008):</w:t>
      </w:r>
    </w:p>
    <w:p w14:paraId="0931D59C" w14:textId="77777777" w:rsidR="003B752E" w:rsidRPr="003B752E" w:rsidRDefault="003B752E" w:rsidP="003B752E">
      <w:pPr>
        <w:widowControl w:val="0"/>
        <w:suppressAutoHyphens/>
        <w:overflowPunct w:val="0"/>
        <w:autoSpaceDE w:val="0"/>
        <w:spacing w:after="0" w:line="240" w:lineRule="auto"/>
        <w:jc w:val="both"/>
        <w:rPr>
          <w:rFonts w:ascii="Arial" w:eastAsia="Times New Roman" w:hAnsi="Arial" w:cs="Arial"/>
          <w:sz w:val="24"/>
          <w:szCs w:val="24"/>
          <w:lang w:eastAsia="pl-PL"/>
        </w:rPr>
      </w:pPr>
      <w:r w:rsidRPr="003B752E">
        <w:rPr>
          <w:rFonts w:ascii="Arial" w:eastAsia="Times New Roman" w:hAnsi="Arial" w:cs="Arial"/>
          <w:b/>
          <w:kern w:val="2"/>
          <w:sz w:val="24"/>
          <w:szCs w:val="24"/>
          <w:lang w:eastAsia="zh-CN"/>
        </w:rPr>
        <w:t xml:space="preserve">KOD CPV 98371111-5 - </w:t>
      </w:r>
      <w:r w:rsidRPr="003B752E">
        <w:rPr>
          <w:rFonts w:ascii="Arial" w:eastAsia="Times New Roman" w:hAnsi="Arial" w:cs="Arial"/>
          <w:kern w:val="2"/>
          <w:sz w:val="24"/>
          <w:szCs w:val="24"/>
          <w:lang w:eastAsia="zh-CN"/>
        </w:rPr>
        <w:t>Usługi utrzymania cmentarzy</w:t>
      </w:r>
    </w:p>
    <w:p w14:paraId="57DC8542" w14:textId="77777777" w:rsidR="003B752E" w:rsidRDefault="003B752E" w:rsidP="004330A9">
      <w:pPr>
        <w:spacing w:after="120"/>
        <w:jc w:val="both"/>
        <w:rPr>
          <w:rFonts w:ascii="Arial" w:hAnsi="Arial" w:cs="Arial"/>
          <w:b/>
          <w:sz w:val="24"/>
          <w:szCs w:val="24"/>
        </w:rPr>
      </w:pPr>
    </w:p>
    <w:p w14:paraId="41F108AC" w14:textId="77777777" w:rsidR="008B6ECC" w:rsidRPr="00126688" w:rsidRDefault="00197866" w:rsidP="004330A9">
      <w:pPr>
        <w:spacing w:after="120"/>
        <w:jc w:val="both"/>
        <w:rPr>
          <w:rFonts w:ascii="Arial" w:eastAsia="Times New Roman" w:hAnsi="Arial" w:cs="Arial"/>
          <w:b/>
          <w:bCs/>
          <w:sz w:val="24"/>
          <w:szCs w:val="24"/>
          <w:lang w:eastAsia="pl-PL"/>
        </w:rPr>
      </w:pPr>
      <w:r w:rsidRPr="00CE5A2C">
        <w:rPr>
          <w:rFonts w:ascii="Arial" w:hAnsi="Arial" w:cs="Arial"/>
          <w:b/>
          <w:sz w:val="24"/>
          <w:szCs w:val="24"/>
        </w:rPr>
        <w:t>ROZDZIAŁ 6</w:t>
      </w:r>
      <w:r w:rsidR="008B6ECC" w:rsidRPr="00CE5A2C">
        <w:rPr>
          <w:rFonts w:ascii="Arial" w:hAnsi="Arial" w:cs="Arial"/>
          <w:b/>
          <w:sz w:val="24"/>
          <w:szCs w:val="24"/>
        </w:rPr>
        <w:t>. </w:t>
      </w:r>
      <w:r w:rsidR="00054793" w:rsidRPr="00CE5A2C">
        <w:rPr>
          <w:rFonts w:ascii="Arial" w:eastAsia="Times New Roman" w:hAnsi="Arial" w:cs="Arial"/>
          <w:b/>
          <w:bCs/>
          <w:sz w:val="24"/>
          <w:szCs w:val="24"/>
          <w:lang w:eastAsia="pl-PL"/>
        </w:rPr>
        <w:t>INFORMACJA</w:t>
      </w:r>
      <w:r w:rsidR="008B6ECC" w:rsidRPr="00CE5A2C">
        <w:rPr>
          <w:rFonts w:ascii="Arial" w:eastAsia="Times New Roman" w:hAnsi="Arial" w:cs="Arial"/>
          <w:b/>
          <w:bCs/>
          <w:sz w:val="24"/>
          <w:szCs w:val="24"/>
          <w:lang w:eastAsia="pl-PL"/>
        </w:rPr>
        <w:t xml:space="preserve"> O OBOWIĄZKU OSOBISTEGO WYKONANIA PRZEZ WYKONAWCĘ KLUCZOWYCH ZADAŃ, JEŻELI ZAMAWIAJĄCY DOKONUJE TAKIEGO ZASTRZEŻENIA ZGODNIE Z ART. </w:t>
      </w:r>
      <w:r w:rsidR="00103FA0">
        <w:rPr>
          <w:rFonts w:ascii="Arial" w:eastAsia="Times New Roman" w:hAnsi="Arial" w:cs="Arial"/>
          <w:b/>
          <w:bCs/>
          <w:sz w:val="24"/>
          <w:szCs w:val="24"/>
          <w:lang w:eastAsia="pl-PL"/>
        </w:rPr>
        <w:t>60 I</w:t>
      </w:r>
      <w:r w:rsidR="00D95E39">
        <w:rPr>
          <w:rFonts w:ascii="Arial" w:eastAsia="Times New Roman" w:hAnsi="Arial" w:cs="Arial"/>
          <w:b/>
          <w:bCs/>
          <w:sz w:val="24"/>
          <w:szCs w:val="24"/>
          <w:lang w:eastAsia="pl-PL"/>
        </w:rPr>
        <w:t xml:space="preserve"> </w:t>
      </w:r>
      <w:r w:rsidR="008B6ECC" w:rsidRPr="00CE5A2C">
        <w:rPr>
          <w:rFonts w:ascii="Arial" w:eastAsia="Times New Roman" w:hAnsi="Arial" w:cs="Arial"/>
          <w:b/>
          <w:bCs/>
          <w:sz w:val="24"/>
          <w:szCs w:val="24"/>
          <w:lang w:eastAsia="pl-PL"/>
        </w:rPr>
        <w:t xml:space="preserve"> ART. 121.</w:t>
      </w:r>
    </w:p>
    <w:p w14:paraId="56E68434" w14:textId="77777777" w:rsidR="00D645CD" w:rsidRPr="00D95E39" w:rsidRDefault="00197866" w:rsidP="004330A9">
      <w:pPr>
        <w:spacing w:after="0"/>
        <w:contextualSpacing/>
        <w:jc w:val="both"/>
        <w:rPr>
          <w:rFonts w:ascii="Arial" w:eastAsia="Times New Roman" w:hAnsi="Arial" w:cs="Arial"/>
          <w:strike/>
          <w:color w:val="FF0000"/>
          <w:sz w:val="24"/>
          <w:szCs w:val="24"/>
          <w:lang w:eastAsia="pl-PL"/>
        </w:rPr>
      </w:pPr>
      <w:r w:rsidRPr="00895AE1">
        <w:rPr>
          <w:rFonts w:ascii="Arial" w:eastAsia="TimesNewRoman" w:hAnsi="Arial" w:cs="Arial"/>
          <w:b/>
          <w:bCs/>
          <w:sz w:val="24"/>
          <w:szCs w:val="24"/>
        </w:rPr>
        <w:t>6</w:t>
      </w:r>
      <w:r w:rsidR="008B6ECC" w:rsidRPr="00895AE1">
        <w:rPr>
          <w:rFonts w:ascii="Arial" w:eastAsia="TimesNewRoman" w:hAnsi="Arial" w:cs="Arial"/>
          <w:b/>
          <w:bCs/>
          <w:sz w:val="24"/>
          <w:szCs w:val="24"/>
        </w:rPr>
        <w:t>.1.</w:t>
      </w:r>
      <w:r w:rsidR="008B6ECC" w:rsidRPr="00D645CD">
        <w:rPr>
          <w:rFonts w:ascii="Arial" w:eastAsia="TimesNewRoman" w:hAnsi="Arial" w:cs="Arial"/>
          <w:b/>
          <w:bCs/>
          <w:color w:val="FF0000"/>
          <w:sz w:val="24"/>
          <w:szCs w:val="24"/>
        </w:rPr>
        <w:t> </w:t>
      </w:r>
      <w:r w:rsidR="00D645CD" w:rsidRPr="00D645CD">
        <w:rPr>
          <w:rFonts w:ascii="Arial" w:hAnsi="Arial" w:cs="Arial"/>
          <w:sz w:val="24"/>
          <w:szCs w:val="24"/>
        </w:rPr>
        <w:t>Zamawiający</w:t>
      </w:r>
      <w:r w:rsidR="00D95E39">
        <w:rPr>
          <w:rFonts w:ascii="Arial" w:hAnsi="Arial" w:cs="Arial"/>
          <w:sz w:val="24"/>
          <w:szCs w:val="24"/>
        </w:rPr>
        <w:t xml:space="preserve"> nie</w:t>
      </w:r>
      <w:r w:rsidR="00D645CD" w:rsidRPr="00D645CD">
        <w:rPr>
          <w:rFonts w:ascii="Arial" w:hAnsi="Arial" w:cs="Arial"/>
          <w:sz w:val="24"/>
          <w:szCs w:val="24"/>
        </w:rPr>
        <w:t xml:space="preserve"> zastrzega obowiązk</w:t>
      </w:r>
      <w:r w:rsidR="00D95E39">
        <w:rPr>
          <w:rFonts w:ascii="Arial" w:hAnsi="Arial" w:cs="Arial"/>
          <w:sz w:val="24"/>
          <w:szCs w:val="24"/>
        </w:rPr>
        <w:t>u</w:t>
      </w:r>
      <w:r w:rsidR="00D645CD" w:rsidRPr="00D645CD">
        <w:rPr>
          <w:rFonts w:ascii="Arial" w:hAnsi="Arial" w:cs="Arial"/>
          <w:sz w:val="24"/>
          <w:szCs w:val="24"/>
        </w:rPr>
        <w:t xml:space="preserve"> osobistego wykonania przez Wykonawcę kluczowych części</w:t>
      </w:r>
      <w:r w:rsidR="00BA3190">
        <w:rPr>
          <w:rFonts w:ascii="Arial" w:hAnsi="Arial" w:cs="Arial"/>
          <w:sz w:val="24"/>
          <w:szCs w:val="24"/>
        </w:rPr>
        <w:t xml:space="preserve"> zamówienia.</w:t>
      </w:r>
    </w:p>
    <w:p w14:paraId="646A90EF" w14:textId="77777777" w:rsidR="00103FA0" w:rsidRPr="00090BF6" w:rsidRDefault="00103FA0" w:rsidP="004330A9">
      <w:pPr>
        <w:autoSpaceDE w:val="0"/>
        <w:autoSpaceDN w:val="0"/>
        <w:adjustRightInd w:val="0"/>
        <w:spacing w:after="0"/>
        <w:jc w:val="both"/>
        <w:rPr>
          <w:rFonts w:ascii="Arial" w:eastAsia="TimesNewRoman" w:hAnsi="Arial" w:cs="Arial"/>
          <w:sz w:val="24"/>
          <w:szCs w:val="24"/>
        </w:rPr>
      </w:pPr>
      <w:r w:rsidRPr="00090BF6">
        <w:rPr>
          <w:rFonts w:ascii="Arial" w:eastAsia="Times New Roman" w:hAnsi="Arial" w:cs="Arial"/>
          <w:b/>
          <w:kern w:val="1"/>
          <w:sz w:val="24"/>
          <w:szCs w:val="24"/>
          <w:lang w:eastAsia="zh-CN"/>
        </w:rPr>
        <w:lastRenderedPageBreak/>
        <w:t>6.2. </w:t>
      </w:r>
      <w:r w:rsidRPr="00090BF6">
        <w:rPr>
          <w:rFonts w:ascii="Arial" w:eastAsia="Times New Roman" w:hAnsi="Arial" w:cs="Arial"/>
          <w:kern w:val="1"/>
          <w:sz w:val="24"/>
          <w:szCs w:val="24"/>
          <w:lang w:eastAsia="zh-CN"/>
        </w:rPr>
        <w:t>Możliwość zatrudnienia Podwykonawców:</w:t>
      </w:r>
    </w:p>
    <w:p w14:paraId="67471D0E" w14:textId="77777777" w:rsidR="00103FA0" w:rsidRPr="00090BF6" w:rsidRDefault="00103FA0"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090BF6">
        <w:rPr>
          <w:rFonts w:ascii="Arial" w:eastAsia="Times New Roman" w:hAnsi="Arial" w:cs="Arial"/>
          <w:kern w:val="1"/>
          <w:sz w:val="24"/>
          <w:szCs w:val="24"/>
          <w:lang w:eastAsia="zh-CN"/>
        </w:rPr>
        <w:t xml:space="preserve">1) Wykonawca zgodnie z art. 462 ustawy </w:t>
      </w:r>
      <w:proofErr w:type="spellStart"/>
      <w:r w:rsidRPr="00090BF6">
        <w:rPr>
          <w:rFonts w:ascii="Arial" w:eastAsia="Times New Roman" w:hAnsi="Arial" w:cs="Arial"/>
          <w:kern w:val="1"/>
          <w:sz w:val="24"/>
          <w:szCs w:val="24"/>
          <w:lang w:eastAsia="zh-CN"/>
        </w:rPr>
        <w:t>Pzp</w:t>
      </w:r>
      <w:proofErr w:type="spellEnd"/>
      <w:r w:rsidRPr="00090BF6">
        <w:rPr>
          <w:rFonts w:ascii="Arial" w:eastAsia="Times New Roman" w:hAnsi="Arial" w:cs="Arial"/>
          <w:kern w:val="1"/>
          <w:sz w:val="24"/>
          <w:szCs w:val="24"/>
          <w:lang w:eastAsia="zh-CN"/>
        </w:rPr>
        <w:t xml:space="preserve"> może powierzyć wykonanie części zamówienia Podwykonawcy;</w:t>
      </w:r>
    </w:p>
    <w:p w14:paraId="2E328212" w14:textId="77777777" w:rsidR="00103FA0" w:rsidRPr="00090BF6"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90BF6">
        <w:rPr>
          <w:rFonts w:ascii="Arial" w:eastAsia="Times New Roman" w:hAnsi="Arial" w:cs="Arial"/>
          <w:kern w:val="1"/>
          <w:sz w:val="24"/>
          <w:szCs w:val="24"/>
          <w:lang w:eastAsia="zh-CN"/>
        </w:rPr>
        <w:t>2) </w:t>
      </w:r>
      <w:r w:rsidRPr="00090BF6">
        <w:rPr>
          <w:rFonts w:ascii="Arial" w:eastAsia="TimesNewRoman" w:hAnsi="Arial" w:cs="Arial"/>
          <w:sz w:val="24"/>
          <w:szCs w:val="24"/>
        </w:rPr>
        <w:t>Zamawiający żąda wskazania przez wykonawcę, w ofercie, części zamówienia, których wykonanie zamierza powierzyć podwykonawcom, oraz podania nazw ewentualnych podwykonawców, jeżeli są już znani</w:t>
      </w:r>
      <w:r w:rsidRPr="00090BF6">
        <w:rPr>
          <w:rFonts w:ascii="Arial" w:eastAsia="Times New Roman" w:hAnsi="Arial" w:cs="Arial"/>
          <w:kern w:val="1"/>
          <w:sz w:val="24"/>
          <w:szCs w:val="24"/>
          <w:lang w:eastAsia="zh-CN"/>
        </w:rPr>
        <w:t xml:space="preserve"> w przypadku, gdy Wykonawca samodzielnie spełnia postawione przez Zamawiającego warunki udziału w postępowaniu lub wskazania przez Wykonawc</w:t>
      </w:r>
      <w:r w:rsidRPr="00090BF6">
        <w:rPr>
          <w:rFonts w:ascii="Arial" w:eastAsia="TimesNewRoman" w:hAnsi="Arial" w:cs="Arial"/>
          <w:kern w:val="1"/>
          <w:sz w:val="24"/>
          <w:szCs w:val="24"/>
          <w:lang w:eastAsia="zh-CN"/>
        </w:rPr>
        <w:t xml:space="preserve">ę </w:t>
      </w:r>
      <w:r w:rsidRPr="00090BF6">
        <w:rPr>
          <w:rFonts w:ascii="Arial" w:eastAsia="Times New Roman" w:hAnsi="Arial" w:cs="Arial"/>
          <w:kern w:val="1"/>
          <w:sz w:val="24"/>
          <w:szCs w:val="24"/>
          <w:lang w:eastAsia="zh-CN"/>
        </w:rPr>
        <w:t>cz</w:t>
      </w:r>
      <w:r w:rsidRPr="00090BF6">
        <w:rPr>
          <w:rFonts w:ascii="Arial" w:eastAsia="TimesNewRoman" w:hAnsi="Arial" w:cs="Arial"/>
          <w:kern w:val="1"/>
          <w:sz w:val="24"/>
          <w:szCs w:val="24"/>
          <w:lang w:eastAsia="zh-CN"/>
        </w:rPr>
        <w:t>ęś</w:t>
      </w:r>
      <w:r w:rsidRPr="00090BF6">
        <w:rPr>
          <w:rFonts w:ascii="Arial" w:eastAsia="Times New Roman" w:hAnsi="Arial" w:cs="Arial"/>
          <w:kern w:val="1"/>
          <w:sz w:val="24"/>
          <w:szCs w:val="24"/>
          <w:lang w:eastAsia="zh-CN"/>
        </w:rPr>
        <w:t>ci zamówienia, której wykonanie zamierza powierzy</w:t>
      </w:r>
      <w:r w:rsidRPr="00090BF6">
        <w:rPr>
          <w:rFonts w:ascii="Arial" w:eastAsia="TimesNewRoman" w:hAnsi="Arial" w:cs="Arial"/>
          <w:kern w:val="1"/>
          <w:sz w:val="24"/>
          <w:szCs w:val="24"/>
          <w:lang w:eastAsia="zh-CN"/>
        </w:rPr>
        <w:t xml:space="preserve">ć innemu podmiotowi (Podwykonawcy) </w:t>
      </w:r>
      <w:r w:rsidRPr="00090BF6">
        <w:rPr>
          <w:rFonts w:ascii="Arial" w:eastAsia="Times New Roman" w:hAnsi="Arial" w:cs="Arial"/>
          <w:kern w:val="1"/>
          <w:sz w:val="24"/>
          <w:szCs w:val="24"/>
          <w:lang w:eastAsia="zh-CN"/>
        </w:rPr>
        <w:t>oraz nazw (firmy) Podwykonawcy, na którego zasoby Wykonawca powo</w:t>
      </w:r>
      <w:r w:rsidRPr="00090BF6">
        <w:rPr>
          <w:rFonts w:ascii="Arial" w:eastAsia="TimesNewRoman" w:hAnsi="Arial" w:cs="Arial"/>
          <w:kern w:val="1"/>
          <w:sz w:val="24"/>
          <w:szCs w:val="24"/>
          <w:lang w:eastAsia="zh-CN"/>
        </w:rPr>
        <w:t>ł</w:t>
      </w:r>
      <w:r w:rsidRPr="00090BF6">
        <w:rPr>
          <w:rFonts w:ascii="Arial" w:eastAsia="Times New Roman" w:hAnsi="Arial" w:cs="Arial"/>
          <w:kern w:val="1"/>
          <w:sz w:val="24"/>
          <w:szCs w:val="24"/>
          <w:lang w:eastAsia="zh-CN"/>
        </w:rPr>
        <w:t>uje si</w:t>
      </w:r>
      <w:r w:rsidRPr="00090BF6">
        <w:rPr>
          <w:rFonts w:ascii="Arial" w:eastAsia="TimesNewRoman" w:hAnsi="Arial" w:cs="Arial"/>
          <w:kern w:val="1"/>
          <w:sz w:val="24"/>
          <w:szCs w:val="24"/>
          <w:lang w:eastAsia="zh-CN"/>
        </w:rPr>
        <w:t xml:space="preserve">ę </w:t>
      </w:r>
      <w:r w:rsidRPr="00090BF6">
        <w:rPr>
          <w:rFonts w:ascii="Arial" w:eastAsia="Times New Roman" w:hAnsi="Arial" w:cs="Arial"/>
          <w:kern w:val="1"/>
          <w:sz w:val="24"/>
          <w:szCs w:val="24"/>
          <w:lang w:eastAsia="zh-CN"/>
        </w:rPr>
        <w:t>na zasadach okre</w:t>
      </w:r>
      <w:r w:rsidRPr="00090BF6">
        <w:rPr>
          <w:rFonts w:ascii="Arial" w:eastAsia="TimesNewRoman" w:hAnsi="Arial" w:cs="Arial"/>
          <w:kern w:val="1"/>
          <w:sz w:val="24"/>
          <w:szCs w:val="24"/>
          <w:lang w:eastAsia="zh-CN"/>
        </w:rPr>
        <w:t>ś</w:t>
      </w:r>
      <w:r w:rsidRPr="00090BF6">
        <w:rPr>
          <w:rFonts w:ascii="Arial" w:eastAsia="Times New Roman" w:hAnsi="Arial" w:cs="Arial"/>
          <w:kern w:val="1"/>
          <w:sz w:val="24"/>
          <w:szCs w:val="24"/>
          <w:lang w:eastAsia="zh-CN"/>
        </w:rPr>
        <w:t xml:space="preserve">lonych w art. 118 ustawy </w:t>
      </w:r>
      <w:proofErr w:type="spellStart"/>
      <w:r w:rsidRPr="00090BF6">
        <w:rPr>
          <w:rFonts w:ascii="Arial" w:eastAsia="Times New Roman" w:hAnsi="Arial" w:cs="Arial"/>
          <w:kern w:val="1"/>
          <w:sz w:val="24"/>
          <w:szCs w:val="24"/>
          <w:lang w:eastAsia="zh-CN"/>
        </w:rPr>
        <w:t>Pzp</w:t>
      </w:r>
      <w:proofErr w:type="spellEnd"/>
      <w:r w:rsidRPr="00090BF6">
        <w:rPr>
          <w:rFonts w:ascii="Arial" w:eastAsia="Times New Roman" w:hAnsi="Arial" w:cs="Arial"/>
          <w:kern w:val="1"/>
          <w:sz w:val="24"/>
          <w:szCs w:val="24"/>
          <w:lang w:eastAsia="zh-CN"/>
        </w:rPr>
        <w:t>, w celu wykazania spe</w:t>
      </w:r>
      <w:r w:rsidRPr="00090BF6">
        <w:rPr>
          <w:rFonts w:ascii="Arial" w:eastAsia="TimesNewRoman" w:hAnsi="Arial" w:cs="Arial"/>
          <w:kern w:val="1"/>
          <w:sz w:val="24"/>
          <w:szCs w:val="24"/>
          <w:lang w:eastAsia="zh-CN"/>
        </w:rPr>
        <w:t>ł</w:t>
      </w:r>
      <w:r w:rsidRPr="00090BF6">
        <w:rPr>
          <w:rFonts w:ascii="Arial" w:eastAsia="Times New Roman" w:hAnsi="Arial" w:cs="Arial"/>
          <w:kern w:val="1"/>
          <w:sz w:val="24"/>
          <w:szCs w:val="24"/>
          <w:lang w:eastAsia="zh-CN"/>
        </w:rPr>
        <w:t>niania warunków udzia</w:t>
      </w:r>
      <w:r w:rsidRPr="00090BF6">
        <w:rPr>
          <w:rFonts w:ascii="Arial" w:eastAsia="TimesNewRoman" w:hAnsi="Arial" w:cs="Arial"/>
          <w:kern w:val="1"/>
          <w:sz w:val="24"/>
          <w:szCs w:val="24"/>
          <w:lang w:eastAsia="zh-CN"/>
        </w:rPr>
        <w:t>ł</w:t>
      </w:r>
      <w:r w:rsidRPr="00090BF6">
        <w:rPr>
          <w:rFonts w:ascii="Arial" w:eastAsia="Times New Roman" w:hAnsi="Arial" w:cs="Arial"/>
          <w:kern w:val="1"/>
          <w:sz w:val="24"/>
          <w:szCs w:val="24"/>
          <w:lang w:eastAsia="zh-CN"/>
        </w:rPr>
        <w:t>u w post</w:t>
      </w:r>
      <w:r w:rsidRPr="00090BF6">
        <w:rPr>
          <w:rFonts w:ascii="Arial" w:eastAsia="TimesNewRoman" w:hAnsi="Arial" w:cs="Arial"/>
          <w:kern w:val="1"/>
          <w:sz w:val="24"/>
          <w:szCs w:val="24"/>
          <w:lang w:eastAsia="zh-CN"/>
        </w:rPr>
        <w:t>ę</w:t>
      </w:r>
      <w:r w:rsidRPr="00090BF6">
        <w:rPr>
          <w:rFonts w:ascii="Arial" w:eastAsia="Times New Roman" w:hAnsi="Arial" w:cs="Arial"/>
          <w:kern w:val="1"/>
          <w:sz w:val="24"/>
          <w:szCs w:val="24"/>
          <w:lang w:eastAsia="zh-CN"/>
        </w:rPr>
        <w:t>powaniu.</w:t>
      </w:r>
    </w:p>
    <w:p w14:paraId="62B4BA2A" w14:textId="77777777" w:rsidR="00103FA0" w:rsidRPr="00090BF6" w:rsidRDefault="00103FA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90BF6">
        <w:rPr>
          <w:rFonts w:ascii="Arial" w:eastAsia="Times New Roman" w:hAnsi="Arial" w:cs="Arial"/>
          <w:kern w:val="1"/>
          <w:sz w:val="24"/>
          <w:szCs w:val="24"/>
          <w:lang w:eastAsia="zh-CN"/>
        </w:rPr>
        <w:t xml:space="preserve">Informacje na temat udziału Podwykonawcy w realizacji zamówienia należy zamieścić w formularzu ofertowym - </w:t>
      </w:r>
      <w:r w:rsidRPr="00090BF6">
        <w:rPr>
          <w:rFonts w:ascii="Arial" w:eastAsia="Times New Roman" w:hAnsi="Arial" w:cs="Arial"/>
          <w:b/>
          <w:kern w:val="1"/>
          <w:sz w:val="24"/>
          <w:szCs w:val="24"/>
          <w:lang w:eastAsia="zh-CN"/>
        </w:rPr>
        <w:t>załącznik nr  1</w:t>
      </w:r>
      <w:r w:rsidRPr="00090BF6">
        <w:rPr>
          <w:rFonts w:ascii="Arial" w:eastAsia="Times New Roman" w:hAnsi="Arial" w:cs="Arial"/>
          <w:kern w:val="1"/>
          <w:sz w:val="24"/>
          <w:szCs w:val="24"/>
          <w:lang w:eastAsia="zh-CN"/>
        </w:rPr>
        <w:t xml:space="preserve"> do SWZ. </w:t>
      </w:r>
    </w:p>
    <w:p w14:paraId="4A56BDFD" w14:textId="77777777" w:rsidR="00103FA0" w:rsidRPr="00090BF6" w:rsidRDefault="00103FA0" w:rsidP="004330A9">
      <w:pPr>
        <w:autoSpaceDE w:val="0"/>
        <w:autoSpaceDN w:val="0"/>
        <w:adjustRightInd w:val="0"/>
        <w:spacing w:after="0"/>
        <w:jc w:val="both"/>
        <w:rPr>
          <w:rFonts w:ascii="Arial" w:eastAsia="TimesNewRoman" w:hAnsi="Arial" w:cs="Arial"/>
          <w:sz w:val="24"/>
          <w:szCs w:val="24"/>
        </w:rPr>
      </w:pPr>
      <w:r w:rsidRPr="00090BF6">
        <w:rPr>
          <w:rFonts w:ascii="Arial" w:eastAsia="Times New Roman" w:hAnsi="Arial" w:cs="Arial"/>
          <w:kern w:val="1"/>
          <w:sz w:val="24"/>
          <w:szCs w:val="24"/>
          <w:lang w:eastAsia="zh-CN"/>
        </w:rPr>
        <w:t>3) </w:t>
      </w:r>
      <w:r w:rsidRPr="00090BF6">
        <w:rPr>
          <w:rFonts w:ascii="Arial" w:eastAsia="TimesNewRoman" w:hAnsi="Arial" w:cs="Arial"/>
          <w:sz w:val="24"/>
          <w:szCs w:val="24"/>
        </w:rPr>
        <w:t>Wykonawca zawiadamia zamawiającego o wszelkich zmianach dotyczących podwykonawstwa w trakcie realizacji zamówienia, a także przekazuje wymagane informacje na temat nowych podwykonawców, którym w późniejszym okresie zamierza powierzyć realizację</w:t>
      </w:r>
      <w:r w:rsidR="00E27518">
        <w:rPr>
          <w:rFonts w:ascii="Arial" w:eastAsia="TimesNewRoman" w:hAnsi="Arial" w:cs="Arial"/>
          <w:sz w:val="24"/>
          <w:szCs w:val="24"/>
        </w:rPr>
        <w:t xml:space="preserve"> usługi</w:t>
      </w:r>
      <w:r w:rsidRPr="00090BF6">
        <w:rPr>
          <w:rFonts w:ascii="Arial" w:eastAsia="TimesNewRoman" w:hAnsi="Arial" w:cs="Arial"/>
          <w:sz w:val="24"/>
          <w:szCs w:val="24"/>
        </w:rPr>
        <w:t>.</w:t>
      </w:r>
    </w:p>
    <w:p w14:paraId="7CC37FDA" w14:textId="77777777" w:rsidR="00103FA0" w:rsidRPr="00090BF6" w:rsidRDefault="00103FA0" w:rsidP="004330A9">
      <w:pPr>
        <w:autoSpaceDE w:val="0"/>
        <w:autoSpaceDN w:val="0"/>
        <w:adjustRightInd w:val="0"/>
        <w:spacing w:after="0"/>
        <w:jc w:val="both"/>
        <w:rPr>
          <w:rFonts w:ascii="Arial" w:eastAsia="Times New Roman" w:hAnsi="Arial" w:cs="Arial"/>
          <w:kern w:val="1"/>
          <w:sz w:val="24"/>
          <w:szCs w:val="24"/>
          <w:lang w:eastAsia="zh-CN"/>
        </w:rPr>
      </w:pPr>
      <w:r w:rsidRPr="00090BF6">
        <w:rPr>
          <w:rFonts w:ascii="Arial" w:eastAsia="TimesNewRoman" w:hAnsi="Arial" w:cs="Arial"/>
          <w:sz w:val="24"/>
          <w:szCs w:val="24"/>
        </w:rPr>
        <w:t>4) Zamawiający żąda informacji, o których mowa w ust. 3 dotyczących dalszych podwykonawców.</w:t>
      </w:r>
    </w:p>
    <w:p w14:paraId="730CD271" w14:textId="77777777" w:rsidR="00103FA0" w:rsidRPr="00090BF6" w:rsidRDefault="00103FA0" w:rsidP="004330A9">
      <w:pPr>
        <w:autoSpaceDE w:val="0"/>
        <w:autoSpaceDN w:val="0"/>
        <w:adjustRightInd w:val="0"/>
        <w:spacing w:after="0"/>
        <w:jc w:val="both"/>
        <w:rPr>
          <w:rFonts w:ascii="Arial" w:eastAsia="TimesNewRoman" w:hAnsi="Arial" w:cs="Arial"/>
          <w:sz w:val="24"/>
          <w:szCs w:val="24"/>
        </w:rPr>
      </w:pPr>
      <w:r w:rsidRPr="00090BF6">
        <w:rPr>
          <w:rFonts w:ascii="Arial" w:eastAsia="TimesNewRoman" w:hAnsi="Arial" w:cs="Arial"/>
          <w:sz w:val="24"/>
          <w:szCs w:val="24"/>
        </w:rPr>
        <w:t>5) Zamawiający nie będzie badał, czy nie zachodzą wobec podwykonawcy niebędącego podmiotem udostępniającym zasoby podstawy wykluczenia, o których mowa w art. 108 i art. 109.</w:t>
      </w:r>
    </w:p>
    <w:p w14:paraId="4DF229D1" w14:textId="77777777" w:rsidR="00103FA0" w:rsidRPr="00090BF6" w:rsidRDefault="00103FA0" w:rsidP="004330A9">
      <w:pPr>
        <w:autoSpaceDE w:val="0"/>
        <w:autoSpaceDN w:val="0"/>
        <w:adjustRightInd w:val="0"/>
        <w:spacing w:after="0"/>
        <w:jc w:val="both"/>
        <w:rPr>
          <w:rFonts w:ascii="Arial" w:eastAsia="TimesNewRoman" w:hAnsi="Arial" w:cs="Arial"/>
          <w:sz w:val="24"/>
          <w:szCs w:val="24"/>
        </w:rPr>
      </w:pPr>
      <w:r w:rsidRPr="00090BF6">
        <w:rPr>
          <w:rFonts w:ascii="Arial" w:eastAsia="TimesNewRoman" w:hAnsi="Arial" w:cs="Arial"/>
          <w:sz w:val="24"/>
          <w:szCs w:val="24"/>
        </w:rPr>
        <w:t>6) </w:t>
      </w:r>
      <w:r w:rsidRPr="00090BF6">
        <w:rPr>
          <w:rFonts w:ascii="Arial" w:eastAsia="Times New Roman" w:hAnsi="Arial" w:cs="Arial"/>
          <w:kern w:val="1"/>
          <w:sz w:val="24"/>
          <w:szCs w:val="24"/>
          <w:lang w:eastAsia="zh-CN"/>
        </w:rPr>
        <w:t xml:space="preserve">w trakcie realizacji zamówienia Wykonawca może zmienić podwykonawcę lub całkowicie zrezygnować z podwykonawcy i realizować zamówienie samodzielnie. </w:t>
      </w:r>
      <w:r w:rsidRPr="00090BF6">
        <w:rPr>
          <w:rFonts w:ascii="Arial" w:eastAsia="TimesNewRoman" w:hAnsi="Arial" w:cs="Arial"/>
          <w:sz w:val="24"/>
          <w:szCs w:val="24"/>
        </w:rPr>
        <w:t xml:space="preserve">Jeżeli zmiana albo rezygnacja z podwykonawcy dotyczy podmiotu, na którego zasoby wykonawca powoływał się, na zasadach określonych w art. 118 ust. 1 ustawy </w:t>
      </w:r>
      <w:proofErr w:type="spellStart"/>
      <w:r w:rsidRPr="00090BF6">
        <w:rPr>
          <w:rFonts w:ascii="Arial" w:eastAsia="TimesNewRoman" w:hAnsi="Arial" w:cs="Arial"/>
          <w:sz w:val="24"/>
          <w:szCs w:val="24"/>
        </w:rPr>
        <w:t>Pzp</w:t>
      </w:r>
      <w:proofErr w:type="spellEnd"/>
      <w:r w:rsidRPr="00090BF6">
        <w:rPr>
          <w:rFonts w:ascii="Arial" w:eastAsia="TimesNewRoman" w:hAnsi="Arial" w:cs="Arial"/>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090BF6">
        <w:rPr>
          <w:rFonts w:ascii="Arial" w:eastAsia="TimesNewRoman" w:hAnsi="Arial" w:cs="Arial"/>
          <w:sz w:val="24"/>
          <w:szCs w:val="24"/>
        </w:rPr>
        <w:t>Pzp</w:t>
      </w:r>
      <w:proofErr w:type="spellEnd"/>
      <w:r w:rsidRPr="00090BF6">
        <w:rPr>
          <w:rFonts w:ascii="Arial" w:eastAsia="TimesNewRoman" w:hAnsi="Arial" w:cs="Arial"/>
          <w:sz w:val="24"/>
          <w:szCs w:val="24"/>
        </w:rPr>
        <w:t xml:space="preserve"> stosuje się odpowiednio.</w:t>
      </w:r>
    </w:p>
    <w:p w14:paraId="5E3B1F00" w14:textId="77777777" w:rsidR="00103FA0" w:rsidRPr="00090BF6" w:rsidRDefault="00103FA0" w:rsidP="004330A9">
      <w:pPr>
        <w:autoSpaceDE w:val="0"/>
        <w:autoSpaceDN w:val="0"/>
        <w:adjustRightInd w:val="0"/>
        <w:spacing w:after="0"/>
        <w:jc w:val="both"/>
        <w:rPr>
          <w:rFonts w:ascii="Arial" w:eastAsia="TimesNewRoman" w:hAnsi="Arial" w:cs="Arial"/>
          <w:sz w:val="24"/>
          <w:szCs w:val="24"/>
        </w:rPr>
      </w:pPr>
      <w:r w:rsidRPr="00090BF6">
        <w:rPr>
          <w:rFonts w:ascii="Arial" w:eastAsia="TimesNewRoman" w:hAnsi="Arial" w:cs="Arial"/>
          <w:sz w:val="24"/>
          <w:szCs w:val="24"/>
        </w:rPr>
        <w:t>7) powierzenie wykonania części zamówienia podwykonawcom nie zwalnia wykonawcy z odpowiedzialności za należyte wykonanie tego zamówienia.</w:t>
      </w:r>
    </w:p>
    <w:p w14:paraId="1D21284E" w14:textId="77777777" w:rsidR="001E5BBE" w:rsidRDefault="001E5BBE" w:rsidP="004330A9">
      <w:pPr>
        <w:spacing w:after="0"/>
        <w:ind w:left="510" w:hanging="510"/>
        <w:jc w:val="both"/>
        <w:rPr>
          <w:rFonts w:ascii="Arial" w:hAnsi="Arial" w:cs="Arial"/>
          <w:b/>
          <w:sz w:val="24"/>
          <w:szCs w:val="24"/>
        </w:rPr>
      </w:pPr>
    </w:p>
    <w:p w14:paraId="1C1401FE" w14:textId="77777777" w:rsidR="00524123" w:rsidRPr="002E31A8" w:rsidRDefault="00197866" w:rsidP="004330A9">
      <w:pPr>
        <w:spacing w:after="0"/>
        <w:ind w:left="510" w:hanging="510"/>
        <w:jc w:val="both"/>
        <w:rPr>
          <w:rFonts w:ascii="Arial" w:eastAsia="Times New Roman" w:hAnsi="Arial" w:cs="Arial"/>
          <w:b/>
          <w:bCs/>
          <w:sz w:val="24"/>
          <w:szCs w:val="24"/>
          <w:lang w:eastAsia="pl-PL"/>
        </w:rPr>
      </w:pPr>
      <w:r w:rsidRPr="002E31A8">
        <w:rPr>
          <w:rFonts w:ascii="Arial" w:hAnsi="Arial" w:cs="Arial"/>
          <w:b/>
          <w:sz w:val="24"/>
          <w:szCs w:val="24"/>
        </w:rPr>
        <w:t>ROZDZIAŁ 7</w:t>
      </w:r>
      <w:r w:rsidR="006B526C" w:rsidRPr="002E31A8">
        <w:rPr>
          <w:rFonts w:ascii="Arial" w:hAnsi="Arial" w:cs="Arial"/>
          <w:b/>
          <w:sz w:val="24"/>
          <w:szCs w:val="24"/>
        </w:rPr>
        <w:t>. </w:t>
      </w:r>
      <w:r w:rsidR="00ED405F" w:rsidRPr="002E31A8">
        <w:rPr>
          <w:rFonts w:ascii="Arial" w:eastAsia="Times New Roman" w:hAnsi="Arial" w:cs="Arial"/>
          <w:b/>
          <w:bCs/>
          <w:sz w:val="24"/>
          <w:szCs w:val="24"/>
          <w:lang w:eastAsia="pl-PL"/>
        </w:rPr>
        <w:t>TERMIN WYKONANIA ZAMÓWIENIA</w:t>
      </w:r>
    </w:p>
    <w:p w14:paraId="469D35F4" w14:textId="66926C45" w:rsidR="00BD59D8" w:rsidRPr="002A7327" w:rsidRDefault="00BD59D8" w:rsidP="00273C43">
      <w:pPr>
        <w:pStyle w:val="Tekstpodstawowywcity"/>
        <w:spacing w:after="0" w:line="276" w:lineRule="auto"/>
        <w:ind w:left="0"/>
        <w:jc w:val="both"/>
        <w:rPr>
          <w:rFonts w:ascii="Arial" w:eastAsia="Calibri" w:hAnsi="Arial" w:cs="Arial"/>
          <w:kern w:val="0"/>
          <w:szCs w:val="24"/>
          <w:lang w:eastAsia="en-US"/>
        </w:rPr>
      </w:pPr>
      <w:r w:rsidRPr="002A7327">
        <w:rPr>
          <w:rFonts w:ascii="Arial" w:hAnsi="Arial" w:cs="Arial"/>
          <w:szCs w:val="24"/>
        </w:rPr>
        <w:t>Termin wykonania zamówienia:</w:t>
      </w:r>
      <w:r w:rsidR="00273C43" w:rsidRPr="002A7327">
        <w:rPr>
          <w:rFonts w:ascii="Arial" w:hAnsi="Arial" w:cs="Arial"/>
          <w:szCs w:val="24"/>
        </w:rPr>
        <w:t xml:space="preserve"> </w:t>
      </w:r>
      <w:r w:rsidRPr="002A7327">
        <w:rPr>
          <w:rFonts w:ascii="Arial" w:eastAsia="Calibri" w:hAnsi="Arial" w:cs="Arial"/>
          <w:kern w:val="0"/>
          <w:szCs w:val="24"/>
          <w:lang w:eastAsia="en-US"/>
        </w:rPr>
        <w:t xml:space="preserve"> </w:t>
      </w:r>
      <w:r w:rsidR="00327A2E" w:rsidRPr="002A7327">
        <w:rPr>
          <w:rFonts w:ascii="Arial" w:eastAsia="Calibri" w:hAnsi="Arial" w:cs="Arial"/>
          <w:kern w:val="0"/>
          <w:szCs w:val="24"/>
          <w:lang w:eastAsia="en-US"/>
        </w:rPr>
        <w:t xml:space="preserve">36 miesięcy od dnia zwarcia umowy </w:t>
      </w:r>
      <w:r w:rsidR="00276063">
        <w:rPr>
          <w:rFonts w:ascii="Arial" w:eastAsia="Calibri" w:hAnsi="Arial" w:cs="Arial"/>
          <w:kern w:val="0"/>
          <w:szCs w:val="24"/>
          <w:lang w:eastAsia="en-US"/>
        </w:rPr>
        <w:t xml:space="preserve">lecz nie wcześniej niż od dnia 1.07.2021 r. </w:t>
      </w:r>
    </w:p>
    <w:p w14:paraId="182BB2D3" w14:textId="77777777" w:rsidR="00C77B39" w:rsidRPr="002E31A8" w:rsidRDefault="00197866" w:rsidP="004330A9">
      <w:pPr>
        <w:spacing w:after="0"/>
        <w:jc w:val="both"/>
        <w:rPr>
          <w:rFonts w:ascii="Arial" w:eastAsia="Times New Roman" w:hAnsi="Arial" w:cs="Arial"/>
          <w:b/>
          <w:bCs/>
          <w:sz w:val="24"/>
          <w:szCs w:val="24"/>
          <w:lang w:eastAsia="pl-PL"/>
        </w:rPr>
      </w:pPr>
      <w:r w:rsidRPr="002E31A8">
        <w:rPr>
          <w:rFonts w:ascii="Arial" w:hAnsi="Arial" w:cs="Arial"/>
          <w:b/>
          <w:sz w:val="24"/>
          <w:szCs w:val="24"/>
        </w:rPr>
        <w:t>ROZDZIAŁ 8</w:t>
      </w:r>
      <w:r w:rsidR="00C77B39" w:rsidRPr="002E31A8">
        <w:rPr>
          <w:rFonts w:ascii="Arial" w:hAnsi="Arial" w:cs="Arial"/>
          <w:b/>
          <w:sz w:val="24"/>
          <w:szCs w:val="24"/>
        </w:rPr>
        <w:t>. OPIS CZĘŚCI ZAMÓWIENIA, JEŻELI ZAMAWIAJĄCY DOPUSZCZA SKŁADANIE OFERT CZĘŚCIOWYCH</w:t>
      </w:r>
    </w:p>
    <w:p w14:paraId="5F7812AE" w14:textId="77777777" w:rsidR="009A475A" w:rsidRPr="00961C3B" w:rsidRDefault="00C77B39" w:rsidP="004330A9">
      <w:pPr>
        <w:pStyle w:val="Tekstpodstawowy"/>
        <w:spacing w:after="0" w:line="276" w:lineRule="auto"/>
        <w:jc w:val="both"/>
        <w:rPr>
          <w:rFonts w:ascii="Arial" w:hAnsi="Arial" w:cs="Arial"/>
          <w:bCs/>
          <w:szCs w:val="24"/>
          <w:lang w:eastAsia="pl-PL"/>
        </w:rPr>
      </w:pPr>
      <w:r w:rsidRPr="00961C3B">
        <w:rPr>
          <w:rFonts w:ascii="Arial" w:hAnsi="Arial" w:cs="Arial"/>
          <w:bCs/>
          <w:szCs w:val="24"/>
          <w:lang w:eastAsia="pl-PL"/>
        </w:rPr>
        <w:t xml:space="preserve">Zamawiający </w:t>
      </w:r>
      <w:r w:rsidR="00273C43">
        <w:rPr>
          <w:rFonts w:ascii="Arial" w:hAnsi="Arial" w:cs="Arial"/>
          <w:bCs/>
          <w:szCs w:val="24"/>
          <w:lang w:eastAsia="pl-PL"/>
        </w:rPr>
        <w:t xml:space="preserve">nie </w:t>
      </w:r>
      <w:r w:rsidRPr="00961C3B">
        <w:rPr>
          <w:rFonts w:ascii="Arial" w:hAnsi="Arial" w:cs="Arial"/>
          <w:bCs/>
          <w:szCs w:val="24"/>
          <w:lang w:eastAsia="pl-PL"/>
        </w:rPr>
        <w:t>dopuszcza składania ofert częściowyc</w:t>
      </w:r>
      <w:r w:rsidR="009A475A" w:rsidRPr="00961C3B">
        <w:rPr>
          <w:rFonts w:ascii="Arial" w:hAnsi="Arial" w:cs="Arial"/>
          <w:bCs/>
          <w:szCs w:val="24"/>
          <w:lang w:eastAsia="pl-PL"/>
        </w:rPr>
        <w:t>h.</w:t>
      </w:r>
    </w:p>
    <w:p w14:paraId="1C7188BC" w14:textId="77777777" w:rsidR="00DB3787" w:rsidRPr="00961C3B" w:rsidRDefault="00DB3787" w:rsidP="004330A9">
      <w:pPr>
        <w:autoSpaceDE w:val="0"/>
        <w:autoSpaceDN w:val="0"/>
        <w:adjustRightInd w:val="0"/>
        <w:spacing w:after="0"/>
        <w:jc w:val="both"/>
        <w:rPr>
          <w:rFonts w:ascii="Arial" w:hAnsi="Arial" w:cs="Arial"/>
          <w:b/>
          <w:sz w:val="24"/>
          <w:szCs w:val="24"/>
        </w:rPr>
      </w:pPr>
    </w:p>
    <w:p w14:paraId="4A9760E0" w14:textId="77777777" w:rsidR="00C77B39" w:rsidRPr="002E31A8" w:rsidRDefault="00197866" w:rsidP="004330A9">
      <w:pPr>
        <w:autoSpaceDE w:val="0"/>
        <w:autoSpaceDN w:val="0"/>
        <w:adjustRightInd w:val="0"/>
        <w:spacing w:after="0"/>
        <w:jc w:val="both"/>
        <w:rPr>
          <w:rFonts w:ascii="Arial" w:hAnsi="Arial" w:cs="Arial"/>
          <w:b/>
          <w:sz w:val="24"/>
          <w:szCs w:val="24"/>
        </w:rPr>
      </w:pPr>
      <w:r w:rsidRPr="002E31A8">
        <w:rPr>
          <w:rFonts w:ascii="Arial" w:hAnsi="Arial" w:cs="Arial"/>
          <w:b/>
          <w:sz w:val="24"/>
          <w:szCs w:val="24"/>
        </w:rPr>
        <w:lastRenderedPageBreak/>
        <w:t>ROZDZIAŁ 9</w:t>
      </w:r>
      <w:r w:rsidR="00C77B39" w:rsidRPr="002E31A8">
        <w:rPr>
          <w:rFonts w:ascii="Arial" w:hAnsi="Arial" w:cs="Arial"/>
          <w:b/>
          <w:sz w:val="24"/>
          <w:szCs w:val="24"/>
        </w:rPr>
        <w:t>.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C6C3D47" w14:textId="77777777" w:rsidR="00273C43" w:rsidRPr="00961C3B" w:rsidRDefault="00273C43" w:rsidP="00273C43">
      <w:pPr>
        <w:pStyle w:val="Tekstpodstawowy"/>
        <w:spacing w:after="0" w:line="276" w:lineRule="auto"/>
        <w:jc w:val="both"/>
        <w:rPr>
          <w:rFonts w:ascii="Arial" w:hAnsi="Arial" w:cs="Arial"/>
          <w:bCs/>
          <w:szCs w:val="24"/>
          <w:lang w:eastAsia="pl-PL"/>
        </w:rPr>
      </w:pPr>
      <w:r w:rsidRPr="00961C3B">
        <w:rPr>
          <w:rFonts w:ascii="Arial" w:hAnsi="Arial" w:cs="Arial"/>
          <w:bCs/>
          <w:szCs w:val="24"/>
          <w:lang w:eastAsia="pl-PL"/>
        </w:rPr>
        <w:t xml:space="preserve">Zamawiający </w:t>
      </w:r>
      <w:r>
        <w:rPr>
          <w:rFonts w:ascii="Arial" w:hAnsi="Arial" w:cs="Arial"/>
          <w:bCs/>
          <w:szCs w:val="24"/>
          <w:lang w:eastAsia="pl-PL"/>
        </w:rPr>
        <w:t xml:space="preserve">nie </w:t>
      </w:r>
      <w:r w:rsidRPr="00961C3B">
        <w:rPr>
          <w:rFonts w:ascii="Arial" w:hAnsi="Arial" w:cs="Arial"/>
          <w:bCs/>
          <w:szCs w:val="24"/>
          <w:lang w:eastAsia="pl-PL"/>
        </w:rPr>
        <w:t>dopuszcza składania ofert częściowych.</w:t>
      </w:r>
    </w:p>
    <w:p w14:paraId="4F77A6B5" w14:textId="77777777" w:rsidR="00C77B39" w:rsidRPr="002E31A8" w:rsidRDefault="00197866" w:rsidP="004330A9">
      <w:pPr>
        <w:spacing w:after="0"/>
        <w:jc w:val="both"/>
        <w:rPr>
          <w:rFonts w:ascii="Arial" w:eastAsia="Times New Roman" w:hAnsi="Arial" w:cs="Arial"/>
          <w:bCs/>
          <w:sz w:val="24"/>
          <w:szCs w:val="24"/>
          <w:lang w:eastAsia="pl-PL"/>
        </w:rPr>
      </w:pPr>
      <w:r w:rsidRPr="002E31A8">
        <w:rPr>
          <w:rFonts w:ascii="Arial" w:hAnsi="Arial" w:cs="Arial"/>
          <w:b/>
          <w:sz w:val="24"/>
          <w:szCs w:val="24"/>
        </w:rPr>
        <w:t>10</w:t>
      </w:r>
      <w:r w:rsidR="00C77B39" w:rsidRPr="002E31A8">
        <w:rPr>
          <w:rFonts w:ascii="Arial" w:hAnsi="Arial" w:cs="Arial"/>
          <w:b/>
          <w:sz w:val="24"/>
          <w:szCs w:val="24"/>
        </w:rPr>
        <w:t>. </w:t>
      </w:r>
      <w:r w:rsidR="00C77B39" w:rsidRPr="002E31A8">
        <w:rPr>
          <w:rFonts w:ascii="Arial" w:eastAsia="Times New Roman" w:hAnsi="Arial" w:cs="Arial"/>
          <w:b/>
          <w:bCs/>
          <w:sz w:val="24"/>
          <w:szCs w:val="24"/>
          <w:lang w:eastAsia="pl-PL"/>
        </w:rPr>
        <w:t>INFORMACJA DOTYCZĄCA OFERT WARIANTOWYCH, W TYM INFORMACJE O SPOSOBIE PRZEDSTAWIANIA OFERT WARIANTOWYCH ORAZ MINIMALNE WARUNKI, JAKIM MUSZĄ ODPOWIADAĆ OFERTY WARIANTOWE</w:t>
      </w:r>
      <w:r w:rsidR="00054793" w:rsidRPr="002E31A8">
        <w:rPr>
          <w:rFonts w:ascii="Arial" w:eastAsia="Times New Roman" w:hAnsi="Arial" w:cs="Arial"/>
          <w:b/>
          <w:bCs/>
          <w:sz w:val="24"/>
          <w:szCs w:val="24"/>
          <w:lang w:eastAsia="pl-PL"/>
        </w:rPr>
        <w:t>, JEŻELI ZAMAWIAJĄCY WYMAGA LUB DOPUSZCZA ICH SKŁADANIE</w:t>
      </w:r>
    </w:p>
    <w:p w14:paraId="3C434665" w14:textId="77777777" w:rsidR="00C77B39" w:rsidRPr="00126688" w:rsidRDefault="00C77B39" w:rsidP="004330A9">
      <w:pPr>
        <w:pStyle w:val="Default"/>
        <w:spacing w:after="120" w:line="276" w:lineRule="auto"/>
        <w:jc w:val="both"/>
        <w:rPr>
          <w:rFonts w:ascii="Arial" w:hAnsi="Arial" w:cs="Arial"/>
          <w:color w:val="auto"/>
        </w:rPr>
      </w:pPr>
      <w:r w:rsidRPr="002E31A8">
        <w:rPr>
          <w:rFonts w:ascii="Arial" w:hAnsi="Arial" w:cs="Arial"/>
          <w:color w:val="auto"/>
        </w:rPr>
        <w:t>Zamawiający nie dopuszcza możliwości złożenia oferty wariantowej.</w:t>
      </w:r>
    </w:p>
    <w:p w14:paraId="7BF065F5" w14:textId="77777777" w:rsidR="00E1747C" w:rsidRPr="002E31A8" w:rsidRDefault="00197866" w:rsidP="004330A9">
      <w:pPr>
        <w:spacing w:after="0"/>
        <w:jc w:val="both"/>
        <w:rPr>
          <w:rFonts w:ascii="Arial" w:eastAsia="Times New Roman" w:hAnsi="Arial" w:cs="Arial"/>
          <w:b/>
          <w:bCs/>
          <w:sz w:val="24"/>
          <w:szCs w:val="24"/>
          <w:lang w:eastAsia="pl-PL"/>
        </w:rPr>
      </w:pPr>
      <w:r w:rsidRPr="002E31A8">
        <w:rPr>
          <w:rFonts w:ascii="Arial" w:hAnsi="Arial" w:cs="Arial"/>
          <w:b/>
          <w:sz w:val="24"/>
          <w:szCs w:val="24"/>
        </w:rPr>
        <w:t>ROZDZIAŁ 11</w:t>
      </w:r>
      <w:r w:rsidR="00E1747C" w:rsidRPr="002E31A8">
        <w:rPr>
          <w:rFonts w:ascii="Arial" w:hAnsi="Arial" w:cs="Arial"/>
          <w:b/>
          <w:sz w:val="24"/>
          <w:szCs w:val="24"/>
        </w:rPr>
        <w:t>. </w:t>
      </w:r>
      <w:r w:rsidR="00E1747C" w:rsidRPr="002E31A8">
        <w:rPr>
          <w:rFonts w:ascii="Arial" w:eastAsia="Times New Roman" w:hAnsi="Arial" w:cs="Arial"/>
          <w:b/>
          <w:bCs/>
          <w:sz w:val="24"/>
          <w:szCs w:val="24"/>
          <w:lang w:eastAsia="pl-PL"/>
        </w:rPr>
        <w:t>INFORMACJE DOTYCZĄCE WALUT OBCYCH, W JAKICH MOGĄ BYĆ PROWADZONE ROZLICZENIA MIĘDZY ZAMAWIAJĄCYM A WYKONAWCĄ</w:t>
      </w:r>
      <w:r w:rsidR="00054793" w:rsidRPr="002E31A8">
        <w:rPr>
          <w:rFonts w:ascii="Arial" w:eastAsia="Times New Roman" w:hAnsi="Arial" w:cs="Arial"/>
          <w:b/>
          <w:bCs/>
          <w:sz w:val="24"/>
          <w:szCs w:val="24"/>
          <w:lang w:eastAsia="pl-PL"/>
        </w:rPr>
        <w:t xml:space="preserve">, JEŻELI ZAMAWIAJĄCY PRZEWIDUJE  ROZLICZENIA </w:t>
      </w:r>
      <w:r w:rsidR="00C627B1">
        <w:rPr>
          <w:rFonts w:ascii="Arial" w:eastAsia="Times New Roman" w:hAnsi="Arial" w:cs="Arial"/>
          <w:b/>
          <w:bCs/>
          <w:sz w:val="24"/>
          <w:szCs w:val="24"/>
          <w:lang w:eastAsia="pl-PL"/>
        </w:rPr>
        <w:br/>
      </w:r>
      <w:r w:rsidR="00054793" w:rsidRPr="002E31A8">
        <w:rPr>
          <w:rFonts w:ascii="Arial" w:eastAsia="Times New Roman" w:hAnsi="Arial" w:cs="Arial"/>
          <w:b/>
          <w:bCs/>
          <w:sz w:val="24"/>
          <w:szCs w:val="24"/>
          <w:lang w:eastAsia="pl-PL"/>
        </w:rPr>
        <w:t>W WALUTACH OBCYCH</w:t>
      </w:r>
    </w:p>
    <w:p w14:paraId="50845CF7" w14:textId="77777777" w:rsidR="00E1747C" w:rsidRPr="002E31A8" w:rsidRDefault="00E1747C" w:rsidP="004330A9">
      <w:pPr>
        <w:autoSpaceDE w:val="0"/>
        <w:autoSpaceDN w:val="0"/>
        <w:adjustRightInd w:val="0"/>
        <w:spacing w:after="120"/>
        <w:jc w:val="both"/>
        <w:rPr>
          <w:rFonts w:ascii="Arial" w:eastAsia="Times New Roman" w:hAnsi="Arial" w:cs="Arial"/>
          <w:sz w:val="24"/>
          <w:szCs w:val="24"/>
          <w:lang w:eastAsia="pl-PL"/>
        </w:rPr>
      </w:pPr>
      <w:r w:rsidRPr="002E31A8">
        <w:rPr>
          <w:rFonts w:ascii="Arial" w:eastAsia="Times New Roman" w:hAnsi="Arial" w:cs="Arial"/>
          <w:sz w:val="24"/>
          <w:szCs w:val="24"/>
          <w:lang w:eastAsia="pl-PL"/>
        </w:rPr>
        <w:t>Zamawiający będzie rozliczał się z Wykonawcą wyłącznie z uwzględnieniem waluty polskiej.</w:t>
      </w:r>
    </w:p>
    <w:p w14:paraId="00EF5E67" w14:textId="77777777" w:rsidR="00E1747C" w:rsidRPr="002E31A8" w:rsidRDefault="00E1747C" w:rsidP="004330A9">
      <w:pPr>
        <w:spacing w:after="0"/>
        <w:jc w:val="both"/>
        <w:rPr>
          <w:rFonts w:ascii="Arial" w:eastAsia="Times New Roman" w:hAnsi="Arial" w:cs="Arial"/>
          <w:b/>
          <w:bCs/>
          <w:sz w:val="24"/>
          <w:szCs w:val="24"/>
          <w:lang w:eastAsia="pl-PL"/>
        </w:rPr>
      </w:pPr>
      <w:r w:rsidRPr="002E31A8">
        <w:rPr>
          <w:rFonts w:ascii="Arial" w:hAnsi="Arial" w:cs="Arial"/>
          <w:b/>
          <w:sz w:val="24"/>
          <w:szCs w:val="24"/>
        </w:rPr>
        <w:t>ROZDZIAŁ </w:t>
      </w:r>
      <w:r w:rsidR="00197866" w:rsidRPr="002E31A8">
        <w:rPr>
          <w:rFonts w:ascii="Arial" w:hAnsi="Arial" w:cs="Arial"/>
          <w:b/>
          <w:sz w:val="24"/>
          <w:szCs w:val="24"/>
        </w:rPr>
        <w:t>12</w:t>
      </w:r>
      <w:r w:rsidRPr="002E31A8">
        <w:rPr>
          <w:rFonts w:ascii="Arial" w:hAnsi="Arial" w:cs="Arial"/>
          <w:b/>
          <w:sz w:val="24"/>
          <w:szCs w:val="24"/>
        </w:rPr>
        <w:t>. </w:t>
      </w:r>
      <w:r w:rsidRPr="002E31A8">
        <w:rPr>
          <w:rFonts w:ascii="Arial" w:eastAsia="Times New Roman" w:hAnsi="Arial" w:cs="Arial"/>
          <w:b/>
          <w:bCs/>
          <w:sz w:val="24"/>
          <w:szCs w:val="24"/>
          <w:lang w:eastAsia="pl-PL"/>
        </w:rPr>
        <w:t>INFORMACJE DOTYCZĄCE ZWROTU KOSZTÓW UDZIAŁU W POSTĘPOWANIU, JEŻELI ZAMAWIAJĄCY PRZEWIDUJE ICH ZWROT</w:t>
      </w:r>
    </w:p>
    <w:p w14:paraId="7A0553C1" w14:textId="77777777" w:rsidR="00E1747C" w:rsidRPr="00126688" w:rsidRDefault="00A903BC" w:rsidP="004330A9">
      <w:pPr>
        <w:pStyle w:val="Default"/>
        <w:spacing w:after="120" w:line="276" w:lineRule="auto"/>
        <w:jc w:val="both"/>
        <w:rPr>
          <w:rFonts w:ascii="Arial" w:hAnsi="Arial" w:cs="Arial"/>
          <w:color w:val="auto"/>
        </w:rPr>
      </w:pPr>
      <w:r w:rsidRPr="002E31A8">
        <w:rPr>
          <w:rFonts w:ascii="Arial" w:eastAsia="TimesNewRoman" w:hAnsi="Arial" w:cs="Arial"/>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w:t>
      </w:r>
      <w:r w:rsidRPr="002E31A8">
        <w:rPr>
          <w:rFonts w:ascii="Arial" w:eastAsia="TimesNewRoman" w:hAnsi="Arial" w:cs="Arial"/>
          <w:color w:val="auto"/>
        </w:rPr>
        <w:t xml:space="preserve">szczególności kosztów przygotowania oferty zgodnie z </w:t>
      </w:r>
      <w:r w:rsidRPr="002E31A8">
        <w:rPr>
          <w:rFonts w:ascii="Arial" w:hAnsi="Arial" w:cs="Arial"/>
          <w:color w:val="auto"/>
        </w:rPr>
        <w:t xml:space="preserve">art. 261 ustawy </w:t>
      </w:r>
      <w:proofErr w:type="spellStart"/>
      <w:r w:rsidRPr="002E31A8">
        <w:rPr>
          <w:rFonts w:ascii="Arial" w:hAnsi="Arial" w:cs="Arial"/>
          <w:color w:val="auto"/>
        </w:rPr>
        <w:t>Pzp</w:t>
      </w:r>
      <w:proofErr w:type="spellEnd"/>
      <w:r w:rsidR="00E1747C" w:rsidRPr="002E31A8">
        <w:rPr>
          <w:rFonts w:ascii="Arial" w:hAnsi="Arial" w:cs="Arial"/>
          <w:color w:val="auto"/>
        </w:rPr>
        <w:t>.</w:t>
      </w:r>
    </w:p>
    <w:p w14:paraId="396B181D" w14:textId="77777777" w:rsidR="00E1747C" w:rsidRPr="002E31A8" w:rsidRDefault="00197866" w:rsidP="004330A9">
      <w:pPr>
        <w:spacing w:after="0"/>
        <w:jc w:val="both"/>
        <w:rPr>
          <w:rFonts w:ascii="Arial" w:eastAsia="Times New Roman" w:hAnsi="Arial" w:cs="Arial"/>
          <w:b/>
          <w:bCs/>
          <w:sz w:val="24"/>
          <w:szCs w:val="24"/>
          <w:lang w:eastAsia="pl-PL"/>
        </w:rPr>
      </w:pPr>
      <w:r w:rsidRPr="002E31A8">
        <w:rPr>
          <w:rFonts w:ascii="Arial" w:hAnsi="Arial" w:cs="Arial"/>
          <w:b/>
          <w:sz w:val="24"/>
          <w:szCs w:val="24"/>
        </w:rPr>
        <w:t>ROZDZIAŁ 13</w:t>
      </w:r>
      <w:r w:rsidR="00E1747C" w:rsidRPr="002E31A8">
        <w:rPr>
          <w:rFonts w:ascii="Arial" w:hAnsi="Arial" w:cs="Arial"/>
          <w:b/>
          <w:sz w:val="24"/>
          <w:szCs w:val="24"/>
        </w:rPr>
        <w:t>. </w:t>
      </w:r>
      <w:r w:rsidR="00E1747C" w:rsidRPr="002E31A8">
        <w:rPr>
          <w:rFonts w:ascii="Arial" w:eastAsia="Times New Roman" w:hAnsi="Arial" w:cs="Arial"/>
          <w:b/>
          <w:bCs/>
          <w:sz w:val="24"/>
          <w:szCs w:val="24"/>
          <w:lang w:eastAsia="pl-PL"/>
        </w:rPr>
        <w:t>MAKSYMALNA LICZBA WYKONAWCÓW, Z KTÓRYMI ZAMAWIAJĄCY ZAWRZE UMOWĘ RAMOWĄ, JEŻELI ZAMAWIAJĄCY PRZEWIDUJE ZAWARCIE UMOWY RAMOWEJ</w:t>
      </w:r>
    </w:p>
    <w:p w14:paraId="5C88DF6F" w14:textId="77777777" w:rsidR="00E1747C" w:rsidRPr="00126688" w:rsidRDefault="00E1747C" w:rsidP="004330A9">
      <w:pPr>
        <w:pStyle w:val="Default"/>
        <w:spacing w:after="120" w:line="276" w:lineRule="auto"/>
        <w:jc w:val="both"/>
        <w:rPr>
          <w:rFonts w:ascii="Arial" w:hAnsi="Arial" w:cs="Arial"/>
          <w:color w:val="auto"/>
        </w:rPr>
      </w:pPr>
      <w:r w:rsidRPr="002E31A8">
        <w:rPr>
          <w:rFonts w:ascii="Arial" w:hAnsi="Arial" w:cs="Arial"/>
          <w:color w:val="auto"/>
        </w:rPr>
        <w:t>Przedmiotowe postępowanie nie jest prowadzone w celu zawarcia umowy ramowej.</w:t>
      </w:r>
    </w:p>
    <w:p w14:paraId="09F0896F" w14:textId="77777777" w:rsidR="008B6ECC" w:rsidRPr="00B02EBC" w:rsidRDefault="00197866" w:rsidP="004330A9">
      <w:pPr>
        <w:spacing w:after="0"/>
        <w:jc w:val="both"/>
        <w:rPr>
          <w:rFonts w:ascii="Arial" w:eastAsia="Times New Roman" w:hAnsi="Arial" w:cs="Arial"/>
          <w:b/>
          <w:bCs/>
          <w:sz w:val="24"/>
          <w:szCs w:val="24"/>
          <w:lang w:eastAsia="pl-PL"/>
        </w:rPr>
      </w:pPr>
      <w:r w:rsidRPr="00B02EBC">
        <w:rPr>
          <w:rFonts w:ascii="Arial" w:hAnsi="Arial" w:cs="Arial"/>
          <w:b/>
          <w:sz w:val="24"/>
          <w:szCs w:val="24"/>
        </w:rPr>
        <w:t>ROZDZIAŁ 14</w:t>
      </w:r>
      <w:r w:rsidR="008B6ECC" w:rsidRPr="00B02EBC">
        <w:rPr>
          <w:rFonts w:ascii="Arial" w:hAnsi="Arial" w:cs="Arial"/>
          <w:b/>
          <w:sz w:val="24"/>
          <w:szCs w:val="24"/>
        </w:rPr>
        <w:t>. </w:t>
      </w:r>
      <w:r w:rsidR="008B6ECC" w:rsidRPr="00B02EBC">
        <w:rPr>
          <w:rFonts w:ascii="Arial" w:eastAsia="Times New Roman" w:hAnsi="Arial" w:cs="Arial"/>
          <w:b/>
          <w:bCs/>
          <w:sz w:val="24"/>
          <w:szCs w:val="24"/>
          <w:lang w:eastAsia="pl-PL"/>
        </w:rPr>
        <w:t xml:space="preserve">WYMAGANIA W ZAKRESIE ZATRUDNIENIA NA PODSTAWIE STOSUNKU PRACY, </w:t>
      </w:r>
      <w:r w:rsidR="00054793" w:rsidRPr="00B02EBC">
        <w:rPr>
          <w:rFonts w:ascii="Arial" w:eastAsia="Times New Roman" w:hAnsi="Arial" w:cs="Arial"/>
          <w:b/>
          <w:bCs/>
          <w:sz w:val="24"/>
          <w:szCs w:val="24"/>
          <w:lang w:eastAsia="pl-PL"/>
        </w:rPr>
        <w:t xml:space="preserve">W OKOLICZNOŚCIACH, </w:t>
      </w:r>
      <w:r w:rsidR="008B6ECC" w:rsidRPr="00B02EBC">
        <w:rPr>
          <w:rFonts w:ascii="Arial" w:eastAsia="Times New Roman" w:hAnsi="Arial" w:cs="Arial"/>
          <w:b/>
          <w:bCs/>
          <w:sz w:val="24"/>
          <w:szCs w:val="24"/>
          <w:lang w:eastAsia="pl-PL"/>
        </w:rPr>
        <w:t>O KTÓRYCH MOWA W ART. 95</w:t>
      </w:r>
    </w:p>
    <w:p w14:paraId="6BD50E36" w14:textId="77777777" w:rsidR="00F76021" w:rsidRPr="00B02EBC" w:rsidRDefault="00F76021" w:rsidP="004330A9">
      <w:pPr>
        <w:autoSpaceDE w:val="0"/>
        <w:autoSpaceDN w:val="0"/>
        <w:adjustRightInd w:val="0"/>
        <w:spacing w:after="0"/>
        <w:jc w:val="both"/>
        <w:rPr>
          <w:rFonts w:ascii="Arial" w:eastAsia="TimesNewRoman" w:hAnsi="Arial" w:cs="Arial"/>
          <w:sz w:val="24"/>
          <w:szCs w:val="24"/>
        </w:rPr>
      </w:pPr>
      <w:r w:rsidRPr="00B02EBC">
        <w:rPr>
          <w:rFonts w:ascii="Arial" w:eastAsia="Times New Roman" w:hAnsi="Arial" w:cs="Arial"/>
          <w:sz w:val="24"/>
          <w:szCs w:val="24"/>
          <w:lang w:eastAsia="pl-PL"/>
        </w:rPr>
        <w:t xml:space="preserve">14.1. Zamawiający na podstawie art. 95 ustawy </w:t>
      </w:r>
      <w:proofErr w:type="spellStart"/>
      <w:r w:rsidRPr="00B02EBC">
        <w:rPr>
          <w:rFonts w:ascii="Arial" w:eastAsia="Times New Roman" w:hAnsi="Arial" w:cs="Arial"/>
          <w:sz w:val="24"/>
          <w:szCs w:val="24"/>
          <w:lang w:eastAsia="pl-PL"/>
        </w:rPr>
        <w:t>Pzp</w:t>
      </w:r>
      <w:proofErr w:type="spellEnd"/>
      <w:r w:rsidRPr="00B02EBC">
        <w:rPr>
          <w:rFonts w:ascii="Arial" w:eastAsia="Times New Roman" w:hAnsi="Arial" w:cs="Arial"/>
          <w:sz w:val="24"/>
          <w:szCs w:val="24"/>
          <w:lang w:eastAsia="pl-PL"/>
        </w:rPr>
        <w:t xml:space="preserve"> wymaga zatrudnienia przez Wykonawcę lub Podwykonawcę na podstawie umowy o pracę osób wykonujących czynności w zakresie realizacji zamówienia, </w:t>
      </w:r>
      <w:r w:rsidRPr="00B02EBC">
        <w:rPr>
          <w:rFonts w:ascii="Arial" w:eastAsia="TimesNewRoman" w:hAnsi="Arial" w:cs="Arial"/>
          <w:sz w:val="24"/>
          <w:szCs w:val="24"/>
        </w:rPr>
        <w:t xml:space="preserve">jeżeli wykonanie tych czynności polega na wykonywaniu pracy w sposób określony w art. 22 § 1 ustawy z dnia 26 czerwca 1974 </w:t>
      </w:r>
      <w:r w:rsidR="00A94393">
        <w:rPr>
          <w:rFonts w:ascii="Arial" w:eastAsia="TimesNewRoman" w:hAnsi="Arial" w:cs="Arial"/>
          <w:sz w:val="24"/>
          <w:szCs w:val="24"/>
        </w:rPr>
        <w:t>r. – Kodeks pracy (Dz. U. z 2020</w:t>
      </w:r>
      <w:r w:rsidRPr="00B02EBC">
        <w:rPr>
          <w:rFonts w:ascii="Arial" w:eastAsia="TimesNewRoman" w:hAnsi="Arial" w:cs="Arial"/>
          <w:sz w:val="24"/>
          <w:szCs w:val="24"/>
        </w:rPr>
        <w:t xml:space="preserve"> r. poz. </w:t>
      </w:r>
      <w:r w:rsidR="00A94393">
        <w:rPr>
          <w:rFonts w:ascii="Arial" w:eastAsia="TimesNewRoman" w:hAnsi="Arial" w:cs="Arial"/>
          <w:sz w:val="24"/>
          <w:szCs w:val="24"/>
        </w:rPr>
        <w:t>1320</w:t>
      </w:r>
      <w:r w:rsidRPr="00B02EBC">
        <w:rPr>
          <w:rFonts w:ascii="Arial" w:eastAsia="TimesNewRoman" w:hAnsi="Arial" w:cs="Arial"/>
          <w:sz w:val="24"/>
          <w:szCs w:val="24"/>
        </w:rPr>
        <w:t xml:space="preserve">). </w:t>
      </w:r>
    </w:p>
    <w:p w14:paraId="678F11DF" w14:textId="77777777" w:rsidR="00273C43" w:rsidRDefault="00F76021" w:rsidP="004330A9">
      <w:pPr>
        <w:autoSpaceDE w:val="0"/>
        <w:autoSpaceDN w:val="0"/>
        <w:adjustRightInd w:val="0"/>
        <w:spacing w:after="0"/>
        <w:jc w:val="both"/>
        <w:rPr>
          <w:rFonts w:ascii="Arial" w:eastAsia="Times New Roman" w:hAnsi="Arial" w:cs="Arial"/>
          <w:kern w:val="1"/>
          <w:sz w:val="24"/>
          <w:szCs w:val="24"/>
          <w:lang w:eastAsia="zh-CN"/>
        </w:rPr>
      </w:pPr>
      <w:r w:rsidRPr="00B02EBC">
        <w:rPr>
          <w:rFonts w:ascii="Arial" w:eastAsia="TimesNewRoman" w:hAnsi="Arial" w:cs="Arial"/>
          <w:sz w:val="24"/>
          <w:szCs w:val="24"/>
        </w:rPr>
        <w:t>14.2. </w:t>
      </w:r>
      <w:r w:rsidRPr="00B02EBC">
        <w:rPr>
          <w:rFonts w:ascii="Arial" w:eastAsia="Times New Roman" w:hAnsi="Arial" w:cs="Arial"/>
          <w:sz w:val="24"/>
          <w:szCs w:val="24"/>
          <w:lang w:eastAsia="pl-PL"/>
        </w:rPr>
        <w:t xml:space="preserve">Wymóg dotyczy osób wykonujących wszelkie czynności wchodzące w tzw. koszty bezpośrednie na podstawie umowy o pracę. Wymóg ten dotyczy osób, które </w:t>
      </w:r>
      <w:r w:rsidRPr="00B02EBC">
        <w:rPr>
          <w:rFonts w:ascii="Arial" w:eastAsia="Times New Roman" w:hAnsi="Arial" w:cs="Arial"/>
          <w:sz w:val="24"/>
          <w:szCs w:val="24"/>
          <w:lang w:eastAsia="pl-PL"/>
        </w:rPr>
        <w:lastRenderedPageBreak/>
        <w:t xml:space="preserve">wykonują czynności </w:t>
      </w:r>
      <w:r w:rsidRPr="00B02EBC">
        <w:rPr>
          <w:rFonts w:ascii="Arial" w:eastAsia="Times New Roman" w:hAnsi="Arial" w:cs="Arial"/>
          <w:kern w:val="2"/>
          <w:sz w:val="24"/>
          <w:szCs w:val="24"/>
          <w:lang w:eastAsia="zh-CN"/>
        </w:rPr>
        <w:t xml:space="preserve">bezpośrednio związane w wykonywaniem </w:t>
      </w:r>
      <w:r w:rsidR="00273C43">
        <w:rPr>
          <w:rFonts w:ascii="Arial" w:eastAsia="Times New Roman" w:hAnsi="Arial" w:cs="Arial"/>
          <w:kern w:val="2"/>
          <w:sz w:val="24"/>
          <w:szCs w:val="24"/>
          <w:lang w:eastAsia="zh-CN"/>
        </w:rPr>
        <w:t xml:space="preserve">usługi </w:t>
      </w:r>
      <w:r w:rsidRPr="00B02EBC">
        <w:rPr>
          <w:rFonts w:ascii="Arial" w:eastAsia="Times New Roman" w:hAnsi="Arial" w:cs="Arial"/>
          <w:kern w:val="2"/>
          <w:sz w:val="24"/>
          <w:szCs w:val="24"/>
          <w:lang w:eastAsia="zh-CN"/>
        </w:rPr>
        <w:t>czyli tzw. pracowników fizycznych.</w:t>
      </w:r>
      <w:r w:rsidRPr="00B02EBC">
        <w:rPr>
          <w:rFonts w:ascii="Arial" w:eastAsia="Times New Roman" w:hAnsi="Arial" w:cs="Arial"/>
          <w:kern w:val="1"/>
          <w:sz w:val="24"/>
          <w:szCs w:val="24"/>
          <w:lang w:eastAsia="zh-CN"/>
        </w:rPr>
        <w:t xml:space="preserve"> </w:t>
      </w:r>
    </w:p>
    <w:p w14:paraId="76AD7359" w14:textId="77777777" w:rsidR="00F76021" w:rsidRPr="00041608" w:rsidRDefault="00F76021" w:rsidP="004330A9">
      <w:pPr>
        <w:autoSpaceDE w:val="0"/>
        <w:autoSpaceDN w:val="0"/>
        <w:adjustRightInd w:val="0"/>
        <w:spacing w:after="0"/>
        <w:jc w:val="both"/>
        <w:rPr>
          <w:rFonts w:ascii="Arial" w:eastAsia="TimesNewRoman" w:hAnsi="Arial" w:cs="Arial"/>
          <w:sz w:val="24"/>
          <w:szCs w:val="24"/>
        </w:rPr>
      </w:pPr>
      <w:r w:rsidRPr="00B02EBC">
        <w:rPr>
          <w:rFonts w:ascii="Arial" w:eastAsia="Times New Roman" w:hAnsi="Arial" w:cs="Arial"/>
          <w:kern w:val="1"/>
          <w:sz w:val="24"/>
          <w:szCs w:val="24"/>
          <w:lang w:eastAsia="zh-CN"/>
        </w:rPr>
        <w:t>14.3. </w:t>
      </w:r>
      <w:r w:rsidRPr="00B02EBC">
        <w:rPr>
          <w:rFonts w:ascii="Arial" w:eastAsia="TimesNewRoman" w:hAnsi="Arial" w:cs="Arial"/>
          <w:sz w:val="24"/>
          <w:szCs w:val="24"/>
        </w:rPr>
        <w:t xml:space="preserve">Sposób weryfikacji zatrudnienia tych osób, uprawnienia Zamawiającego </w:t>
      </w:r>
      <w:r>
        <w:rPr>
          <w:rFonts w:ascii="Arial" w:eastAsia="TimesNewRoman" w:hAnsi="Arial" w:cs="Arial"/>
          <w:sz w:val="24"/>
          <w:szCs w:val="24"/>
        </w:rPr>
        <w:br/>
      </w:r>
      <w:r w:rsidRPr="00B02EBC">
        <w:rPr>
          <w:rFonts w:ascii="Arial" w:eastAsia="TimesNewRoman" w:hAnsi="Arial" w:cs="Arial"/>
          <w:sz w:val="24"/>
          <w:szCs w:val="24"/>
        </w:rPr>
        <w:t xml:space="preserve">w zakresie kontroli spełniania przez Wykonawcę wymagań związanych </w:t>
      </w:r>
      <w:r>
        <w:rPr>
          <w:rFonts w:ascii="Arial" w:eastAsia="TimesNewRoman" w:hAnsi="Arial" w:cs="Arial"/>
          <w:sz w:val="24"/>
          <w:szCs w:val="24"/>
        </w:rPr>
        <w:br/>
      </w:r>
      <w:r w:rsidRPr="00B02EBC">
        <w:rPr>
          <w:rFonts w:ascii="Arial" w:eastAsia="TimesNewRoman" w:hAnsi="Arial" w:cs="Arial"/>
          <w:sz w:val="24"/>
          <w:szCs w:val="24"/>
        </w:rPr>
        <w:t xml:space="preserve">z zatrudnianiem tych osób oraz sankcje z tytułu niespełnienia tych wymagań Zamawiający określił w </w:t>
      </w:r>
      <w:r w:rsidRPr="00AF7D0E">
        <w:rPr>
          <w:rFonts w:ascii="Arial" w:eastAsia="TimesNewRoman" w:hAnsi="Arial" w:cs="Arial"/>
          <w:sz w:val="24"/>
          <w:szCs w:val="24"/>
        </w:rPr>
        <w:t xml:space="preserve">projekcie umowy stanowiącym </w:t>
      </w:r>
      <w:r w:rsidR="006043EF" w:rsidRPr="00041608">
        <w:rPr>
          <w:rFonts w:ascii="Arial" w:eastAsia="TimesNewRoman" w:hAnsi="Arial" w:cs="Arial"/>
          <w:b/>
          <w:sz w:val="24"/>
          <w:szCs w:val="24"/>
        </w:rPr>
        <w:t xml:space="preserve">Załącznik nr </w:t>
      </w:r>
      <w:r w:rsidR="001841C1">
        <w:rPr>
          <w:rFonts w:ascii="Arial" w:eastAsia="TimesNewRoman" w:hAnsi="Arial" w:cs="Arial"/>
          <w:b/>
          <w:sz w:val="24"/>
          <w:szCs w:val="24"/>
        </w:rPr>
        <w:t>10</w:t>
      </w:r>
      <w:r w:rsidRPr="00041608">
        <w:rPr>
          <w:rFonts w:ascii="Arial" w:eastAsia="TimesNewRoman" w:hAnsi="Arial" w:cs="Arial"/>
          <w:b/>
          <w:sz w:val="24"/>
          <w:szCs w:val="24"/>
        </w:rPr>
        <w:t xml:space="preserve"> do SWZ.</w:t>
      </w:r>
    </w:p>
    <w:p w14:paraId="772F0747" w14:textId="77777777" w:rsidR="008B6ECC" w:rsidRPr="002E31A8" w:rsidRDefault="00197866" w:rsidP="004330A9">
      <w:pPr>
        <w:spacing w:before="120" w:after="0"/>
        <w:jc w:val="both"/>
        <w:rPr>
          <w:rFonts w:ascii="Arial" w:eastAsia="Times New Roman" w:hAnsi="Arial" w:cs="Arial"/>
          <w:b/>
          <w:bCs/>
          <w:sz w:val="24"/>
          <w:szCs w:val="24"/>
          <w:lang w:eastAsia="pl-PL"/>
        </w:rPr>
      </w:pPr>
      <w:r w:rsidRPr="0033399C">
        <w:rPr>
          <w:rFonts w:ascii="Arial" w:hAnsi="Arial" w:cs="Arial"/>
          <w:b/>
          <w:sz w:val="24"/>
          <w:szCs w:val="24"/>
        </w:rPr>
        <w:t>ROZDZIAŁ 15</w:t>
      </w:r>
      <w:r w:rsidR="008B6ECC" w:rsidRPr="0033399C">
        <w:rPr>
          <w:rFonts w:ascii="Arial" w:hAnsi="Arial" w:cs="Arial"/>
          <w:b/>
          <w:sz w:val="24"/>
          <w:szCs w:val="24"/>
        </w:rPr>
        <w:t>. </w:t>
      </w:r>
      <w:r w:rsidR="008B6ECC" w:rsidRPr="0033399C">
        <w:rPr>
          <w:rFonts w:ascii="Arial" w:eastAsia="Times New Roman" w:hAnsi="Arial" w:cs="Arial"/>
          <w:b/>
          <w:bCs/>
          <w:sz w:val="24"/>
          <w:szCs w:val="24"/>
          <w:lang w:eastAsia="pl-PL"/>
        </w:rPr>
        <w:t>WYMAGANIA W ZAKRESIE ZATRUDNIENIA OSÓB, O KTÓRYCH</w:t>
      </w:r>
      <w:r w:rsidR="008B6ECC" w:rsidRPr="002E31A8">
        <w:rPr>
          <w:rFonts w:ascii="Arial" w:eastAsia="Times New Roman" w:hAnsi="Arial" w:cs="Arial"/>
          <w:b/>
          <w:bCs/>
          <w:sz w:val="24"/>
          <w:szCs w:val="24"/>
          <w:lang w:eastAsia="pl-PL"/>
        </w:rPr>
        <w:t xml:space="preserve"> MOWA W ART. 96 UST. 2 PKT 2</w:t>
      </w:r>
      <w:r w:rsidR="00054793" w:rsidRPr="002E31A8">
        <w:rPr>
          <w:rFonts w:ascii="Arial" w:eastAsia="Times New Roman" w:hAnsi="Arial" w:cs="Arial"/>
          <w:b/>
          <w:bCs/>
          <w:sz w:val="24"/>
          <w:szCs w:val="24"/>
          <w:lang w:eastAsia="pl-PL"/>
        </w:rPr>
        <w:t>, JEŻELI ZAMAWIAJĄCY PRZEWIDUJE TAKIE WYMAGANIA</w:t>
      </w:r>
    </w:p>
    <w:p w14:paraId="62372900" w14:textId="77777777" w:rsidR="008B6ECC" w:rsidRPr="00126688" w:rsidRDefault="008B6ECC"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0D6978">
        <w:rPr>
          <w:rFonts w:ascii="Arial" w:eastAsia="Times New Roman" w:hAnsi="Arial" w:cs="Arial"/>
          <w:kern w:val="1"/>
          <w:sz w:val="24"/>
          <w:szCs w:val="24"/>
          <w:lang w:eastAsia="zh-CN"/>
        </w:rPr>
        <w:t xml:space="preserve">Zamawiający nie </w:t>
      </w:r>
      <w:r w:rsidR="00F33D35" w:rsidRPr="000D6978">
        <w:rPr>
          <w:rFonts w:ascii="Arial" w:eastAsia="Times New Roman" w:hAnsi="Arial" w:cs="Arial"/>
          <w:kern w:val="1"/>
          <w:sz w:val="24"/>
          <w:szCs w:val="24"/>
          <w:lang w:eastAsia="zh-CN"/>
        </w:rPr>
        <w:t>określa</w:t>
      </w:r>
      <w:r w:rsidRPr="000D6978">
        <w:rPr>
          <w:rFonts w:ascii="Arial" w:eastAsia="Times New Roman" w:hAnsi="Arial" w:cs="Arial"/>
          <w:kern w:val="1"/>
          <w:sz w:val="24"/>
          <w:szCs w:val="24"/>
          <w:lang w:eastAsia="zh-CN"/>
        </w:rPr>
        <w:t xml:space="preserve"> w opisie przedmiotu zamówienia wymagań związanych z realizacją zamówienia, o których mowa w art. 96 ust. 2 pkt 2 ustawy </w:t>
      </w:r>
      <w:proofErr w:type="spellStart"/>
      <w:r w:rsidRPr="000D6978">
        <w:rPr>
          <w:rFonts w:ascii="Arial" w:eastAsia="Times New Roman" w:hAnsi="Arial" w:cs="Arial"/>
          <w:kern w:val="1"/>
          <w:sz w:val="24"/>
          <w:szCs w:val="24"/>
          <w:lang w:eastAsia="zh-CN"/>
        </w:rPr>
        <w:t>Pzp</w:t>
      </w:r>
      <w:proofErr w:type="spellEnd"/>
      <w:r w:rsidRPr="000D6978">
        <w:rPr>
          <w:rFonts w:ascii="Arial" w:eastAsia="Times New Roman" w:hAnsi="Arial" w:cs="Arial"/>
          <w:kern w:val="1"/>
          <w:sz w:val="24"/>
          <w:szCs w:val="24"/>
          <w:lang w:eastAsia="zh-CN"/>
        </w:rPr>
        <w:t>.</w:t>
      </w:r>
    </w:p>
    <w:p w14:paraId="792CC8BA" w14:textId="77777777" w:rsidR="008B6ECC" w:rsidRPr="002E31A8" w:rsidRDefault="00197866" w:rsidP="004330A9">
      <w:pPr>
        <w:spacing w:before="120" w:after="0"/>
        <w:jc w:val="both"/>
        <w:rPr>
          <w:rFonts w:ascii="Arial" w:eastAsia="Times New Roman" w:hAnsi="Arial" w:cs="Arial"/>
          <w:b/>
          <w:bCs/>
          <w:sz w:val="24"/>
          <w:szCs w:val="24"/>
          <w:lang w:eastAsia="pl-PL"/>
        </w:rPr>
      </w:pPr>
      <w:r w:rsidRPr="002E31A8">
        <w:rPr>
          <w:rFonts w:ascii="Arial" w:hAnsi="Arial" w:cs="Arial"/>
          <w:b/>
          <w:sz w:val="24"/>
          <w:szCs w:val="24"/>
        </w:rPr>
        <w:t>ROZDZIAŁ 16</w:t>
      </w:r>
      <w:r w:rsidR="008B6ECC" w:rsidRPr="002E31A8">
        <w:rPr>
          <w:rFonts w:ascii="Arial" w:hAnsi="Arial" w:cs="Arial"/>
          <w:b/>
          <w:sz w:val="24"/>
          <w:szCs w:val="24"/>
        </w:rPr>
        <w:t>. </w:t>
      </w:r>
      <w:r w:rsidR="008B6ECC" w:rsidRPr="002E31A8">
        <w:rPr>
          <w:rFonts w:ascii="Arial" w:eastAsia="Times New Roman" w:hAnsi="Arial" w:cs="Arial"/>
          <w:b/>
          <w:bCs/>
          <w:sz w:val="24"/>
          <w:szCs w:val="24"/>
          <w:lang w:eastAsia="pl-PL"/>
        </w:rPr>
        <w:t>INFORMACJĘ O ZASTRZEŻENIU MOŻLIWOŚCI UBIEGANIA SIĘ O UDZIELENIE ZAMÓWIENIA WYŁĄCZNIE PRZEZ WYKONAWCÓW, O KTÓRYCH MOWA W ART. 94</w:t>
      </w:r>
      <w:r w:rsidR="00054793" w:rsidRPr="002E31A8">
        <w:rPr>
          <w:rFonts w:ascii="Arial" w:eastAsia="Times New Roman" w:hAnsi="Arial" w:cs="Arial"/>
          <w:b/>
          <w:bCs/>
          <w:sz w:val="24"/>
          <w:szCs w:val="24"/>
          <w:lang w:eastAsia="pl-PL"/>
        </w:rPr>
        <w:t>, JEŻELI ZAMAWIAJĄCY PRZEWIDUJE TAKIE WYMAGANIA</w:t>
      </w:r>
    </w:p>
    <w:p w14:paraId="461D7EB5" w14:textId="77777777" w:rsidR="00103FA0" w:rsidRDefault="008B6ECC" w:rsidP="004330A9">
      <w:pPr>
        <w:widowControl w:val="0"/>
        <w:suppressAutoHyphens/>
        <w:overflowPunct w:val="0"/>
        <w:autoSpaceDE w:val="0"/>
        <w:spacing w:after="120"/>
        <w:jc w:val="both"/>
        <w:textAlignment w:val="baseline"/>
        <w:rPr>
          <w:rFonts w:ascii="Arial" w:eastAsia="Times New Roman" w:hAnsi="Arial" w:cs="Arial"/>
          <w:bCs/>
          <w:sz w:val="24"/>
          <w:szCs w:val="24"/>
          <w:lang w:eastAsia="pl-PL"/>
        </w:rPr>
      </w:pPr>
      <w:r w:rsidRPr="002E31A8">
        <w:rPr>
          <w:rFonts w:ascii="Arial" w:eastAsia="Times New Roman" w:hAnsi="Arial" w:cs="Arial"/>
          <w:kern w:val="1"/>
          <w:sz w:val="24"/>
          <w:szCs w:val="24"/>
          <w:lang w:eastAsia="zh-CN"/>
        </w:rPr>
        <w:t xml:space="preserve">Zamawiający nie zastrzega możliwości ubiegania się </w:t>
      </w:r>
      <w:r w:rsidRPr="002E31A8">
        <w:rPr>
          <w:rFonts w:ascii="Arial" w:eastAsia="Times New Roman" w:hAnsi="Arial" w:cs="Arial"/>
          <w:bCs/>
          <w:sz w:val="24"/>
          <w:szCs w:val="24"/>
          <w:lang w:eastAsia="pl-PL"/>
        </w:rPr>
        <w:t xml:space="preserve">o udzielenie zamówienia wyłącznie przez wykonawców, o których mowa w </w:t>
      </w:r>
      <w:r w:rsidR="00103FA0" w:rsidRPr="002E31A8">
        <w:rPr>
          <w:rFonts w:ascii="Arial" w:eastAsia="Times New Roman" w:hAnsi="Arial" w:cs="Arial"/>
          <w:bCs/>
          <w:sz w:val="24"/>
          <w:szCs w:val="24"/>
          <w:lang w:eastAsia="pl-PL"/>
        </w:rPr>
        <w:t xml:space="preserve">art. 94 ustawy </w:t>
      </w:r>
      <w:proofErr w:type="spellStart"/>
      <w:r w:rsidR="00103FA0" w:rsidRPr="002E31A8">
        <w:rPr>
          <w:rFonts w:ascii="Arial" w:eastAsia="Times New Roman" w:hAnsi="Arial" w:cs="Arial"/>
          <w:bCs/>
          <w:sz w:val="24"/>
          <w:szCs w:val="24"/>
          <w:lang w:eastAsia="pl-PL"/>
        </w:rPr>
        <w:t>Pzp</w:t>
      </w:r>
      <w:proofErr w:type="spellEnd"/>
      <w:r w:rsidR="00FD5A1C">
        <w:rPr>
          <w:rFonts w:ascii="Arial" w:eastAsia="Times New Roman" w:hAnsi="Arial" w:cs="Arial"/>
          <w:bCs/>
          <w:sz w:val="24"/>
          <w:szCs w:val="24"/>
          <w:lang w:eastAsia="pl-PL"/>
        </w:rPr>
        <w:t>.</w:t>
      </w:r>
    </w:p>
    <w:p w14:paraId="7492B866" w14:textId="77777777" w:rsidR="00FD5A1C" w:rsidRPr="00090BF6" w:rsidRDefault="00FD5A1C" w:rsidP="004330A9">
      <w:pPr>
        <w:autoSpaceDE w:val="0"/>
        <w:autoSpaceDN w:val="0"/>
        <w:adjustRightInd w:val="0"/>
        <w:spacing w:after="0"/>
        <w:jc w:val="both"/>
        <w:rPr>
          <w:rFonts w:ascii="Arial" w:eastAsia="Times New Roman" w:hAnsi="Arial" w:cs="Arial"/>
          <w:b/>
          <w:bCs/>
          <w:sz w:val="24"/>
          <w:szCs w:val="24"/>
          <w:lang w:eastAsia="pl-PL"/>
        </w:rPr>
      </w:pPr>
      <w:r w:rsidRPr="00090BF6">
        <w:rPr>
          <w:rFonts w:ascii="Arial" w:hAnsi="Arial" w:cs="Arial"/>
          <w:b/>
          <w:sz w:val="24"/>
          <w:szCs w:val="24"/>
        </w:rPr>
        <w:t>ROZDZIAŁ 17. </w:t>
      </w:r>
      <w:r w:rsidRPr="00090BF6">
        <w:rPr>
          <w:rFonts w:ascii="Arial" w:eastAsia="Times New Roman" w:hAnsi="Arial" w:cs="Arial"/>
          <w:b/>
          <w:bCs/>
          <w:sz w:val="24"/>
          <w:szCs w:val="24"/>
          <w:lang w:eastAsia="pl-PL"/>
        </w:rPr>
        <w:t>INFORMACJE DOTYCZĄCE PRZEPROWADZENIA PRZEZ WYKONAWCĘ WIZJI LOKALNEJ LUB SPRAWDZENIA PRZEZ NIEGO DOKUMENTÓW NIEZBĘDNYCH DO REALIZACJI ZAMÓWIENIA, O KTÓRYCH MOWA W ART.</w:t>
      </w:r>
      <w:r w:rsidRPr="00090BF6">
        <w:rPr>
          <w:rFonts w:ascii="Arial" w:hAnsi="Arial" w:cs="Arial"/>
          <w:b/>
          <w:sz w:val="24"/>
          <w:szCs w:val="24"/>
        </w:rPr>
        <w:t xml:space="preserve"> 131 UST. 2, JEŻELI ZAMAWIAJĄCY PRZEWIDUJE MOŻLIWOŚĆ ALBO WYMAGA ZŁOŻENIA OFERTY PO ODBYCIU WIZJI LOKALNEJ LUB SPRAWDZENIU TYCH DOKUMENTÓW</w:t>
      </w:r>
    </w:p>
    <w:p w14:paraId="3BB9084E" w14:textId="77777777" w:rsidR="00FD5A1C" w:rsidRPr="00090BF6" w:rsidRDefault="00FD5A1C" w:rsidP="004330A9">
      <w:pPr>
        <w:spacing w:after="120"/>
        <w:jc w:val="both"/>
        <w:rPr>
          <w:rFonts w:ascii="Arial" w:hAnsi="Arial" w:cs="Arial"/>
          <w:sz w:val="24"/>
          <w:szCs w:val="24"/>
        </w:rPr>
      </w:pPr>
      <w:r w:rsidRPr="00090BF6">
        <w:rPr>
          <w:rFonts w:ascii="Arial" w:hAnsi="Arial" w:cs="Arial"/>
          <w:sz w:val="24"/>
          <w:szCs w:val="24"/>
        </w:rPr>
        <w:t>Zamawiający nie wymaga dokonania wizji lokalnej lub sprawdzenia dokumentów niezbędnych do realizacji zamówienia.</w:t>
      </w:r>
    </w:p>
    <w:p w14:paraId="44807DDD" w14:textId="77777777" w:rsidR="0008764B" w:rsidRPr="00126688" w:rsidRDefault="004917E7" w:rsidP="004330A9">
      <w:pPr>
        <w:spacing w:after="0"/>
        <w:jc w:val="both"/>
        <w:rPr>
          <w:rFonts w:ascii="Arial" w:eastAsia="Times New Roman" w:hAnsi="Arial" w:cs="Arial"/>
          <w:b/>
          <w:bCs/>
          <w:sz w:val="24"/>
          <w:szCs w:val="24"/>
          <w:lang w:eastAsia="pl-PL"/>
        </w:rPr>
      </w:pPr>
      <w:r w:rsidRPr="009A62C1">
        <w:rPr>
          <w:rFonts w:ascii="Arial" w:hAnsi="Arial" w:cs="Arial"/>
          <w:b/>
          <w:sz w:val="24"/>
          <w:szCs w:val="24"/>
        </w:rPr>
        <w:t>ROZDZIAŁ </w:t>
      </w:r>
      <w:r w:rsidR="00197866" w:rsidRPr="009A62C1">
        <w:rPr>
          <w:rFonts w:ascii="Arial" w:hAnsi="Arial" w:cs="Arial"/>
          <w:b/>
          <w:sz w:val="24"/>
          <w:szCs w:val="24"/>
        </w:rPr>
        <w:t>1</w:t>
      </w:r>
      <w:r w:rsidR="00103FA0">
        <w:rPr>
          <w:rFonts w:ascii="Arial" w:hAnsi="Arial" w:cs="Arial"/>
          <w:b/>
          <w:sz w:val="24"/>
          <w:szCs w:val="24"/>
        </w:rPr>
        <w:t>8</w:t>
      </w:r>
      <w:r w:rsidRPr="009A62C1">
        <w:rPr>
          <w:rFonts w:ascii="Arial" w:hAnsi="Arial" w:cs="Arial"/>
          <w:b/>
          <w:sz w:val="24"/>
          <w:szCs w:val="24"/>
        </w:rPr>
        <w:t>. </w:t>
      </w:r>
      <w:r w:rsidR="00BF73C6" w:rsidRPr="009A62C1">
        <w:rPr>
          <w:rFonts w:ascii="Arial" w:eastAsia="Times New Roman" w:hAnsi="Arial" w:cs="Arial"/>
          <w:b/>
          <w:bCs/>
          <w:sz w:val="24"/>
          <w:szCs w:val="24"/>
          <w:lang w:eastAsia="pl-PL"/>
        </w:rPr>
        <w:t xml:space="preserve">INFORMACJE O ŚRODKACH KOMUNIKACJI ELEKTRONICZNEJ, PRZY UŻYCIU KTÓRYCH ZAMAWIAJĄCY BĘDZIE KOMUNIKOWAŁ SIĘ </w:t>
      </w:r>
      <w:r w:rsidR="00C627B1">
        <w:rPr>
          <w:rFonts w:ascii="Arial" w:eastAsia="Times New Roman" w:hAnsi="Arial" w:cs="Arial"/>
          <w:b/>
          <w:bCs/>
          <w:sz w:val="24"/>
          <w:szCs w:val="24"/>
          <w:lang w:eastAsia="pl-PL"/>
        </w:rPr>
        <w:br/>
      </w:r>
      <w:r w:rsidR="00E424DE" w:rsidRPr="009A62C1">
        <w:rPr>
          <w:rFonts w:ascii="Arial" w:eastAsia="Times New Roman" w:hAnsi="Arial" w:cs="Arial"/>
          <w:b/>
          <w:bCs/>
          <w:sz w:val="24"/>
          <w:szCs w:val="24"/>
          <w:lang w:eastAsia="pl-PL"/>
        </w:rPr>
        <w:t xml:space="preserve"> WYKONAWCAMI, ORAZ INFORMACJE O </w:t>
      </w:r>
      <w:r w:rsidR="00BF73C6" w:rsidRPr="009A62C1">
        <w:rPr>
          <w:rFonts w:ascii="Arial" w:eastAsia="Times New Roman" w:hAnsi="Arial" w:cs="Arial"/>
          <w:b/>
          <w:bCs/>
          <w:sz w:val="24"/>
          <w:szCs w:val="24"/>
          <w:lang w:eastAsia="pl-PL"/>
        </w:rPr>
        <w:t>WYMAGANIACH TECHNICZNYC</w:t>
      </w:r>
      <w:r w:rsidR="00C02264" w:rsidRPr="009A62C1">
        <w:rPr>
          <w:rFonts w:ascii="Arial" w:eastAsia="Times New Roman" w:hAnsi="Arial" w:cs="Arial"/>
          <w:b/>
          <w:bCs/>
          <w:sz w:val="24"/>
          <w:szCs w:val="24"/>
          <w:lang w:eastAsia="pl-PL"/>
        </w:rPr>
        <w:t xml:space="preserve">H </w:t>
      </w:r>
      <w:r w:rsidR="00C627B1">
        <w:rPr>
          <w:rFonts w:ascii="Arial" w:eastAsia="Times New Roman" w:hAnsi="Arial" w:cs="Arial"/>
          <w:b/>
          <w:bCs/>
          <w:sz w:val="24"/>
          <w:szCs w:val="24"/>
          <w:lang w:eastAsia="pl-PL"/>
        </w:rPr>
        <w:br/>
      </w:r>
      <w:r w:rsidR="00C02264" w:rsidRPr="009A62C1">
        <w:rPr>
          <w:rFonts w:ascii="Arial" w:eastAsia="Times New Roman" w:hAnsi="Arial" w:cs="Arial"/>
          <w:b/>
          <w:bCs/>
          <w:sz w:val="24"/>
          <w:szCs w:val="24"/>
          <w:lang w:eastAsia="pl-PL"/>
        </w:rPr>
        <w:t xml:space="preserve">I ORGANIZACYJNYCH </w:t>
      </w:r>
      <w:r w:rsidR="00D23768" w:rsidRPr="009A62C1">
        <w:rPr>
          <w:rFonts w:ascii="Arial" w:eastAsia="Times New Roman" w:hAnsi="Arial" w:cs="Arial"/>
          <w:b/>
          <w:bCs/>
          <w:sz w:val="24"/>
          <w:szCs w:val="24"/>
          <w:lang w:eastAsia="pl-PL"/>
        </w:rPr>
        <w:t xml:space="preserve">SPORZĄDZANIA, </w:t>
      </w:r>
      <w:r w:rsidR="00F33D35">
        <w:rPr>
          <w:rFonts w:ascii="Arial" w:eastAsia="Times New Roman" w:hAnsi="Arial" w:cs="Arial"/>
          <w:b/>
          <w:bCs/>
          <w:sz w:val="24"/>
          <w:szCs w:val="24"/>
          <w:lang w:eastAsia="pl-PL"/>
        </w:rPr>
        <w:t xml:space="preserve">WYSYŁANIA I </w:t>
      </w:r>
      <w:r w:rsidR="00BF73C6" w:rsidRPr="009A62C1">
        <w:rPr>
          <w:rFonts w:ascii="Arial" w:eastAsia="Times New Roman" w:hAnsi="Arial" w:cs="Arial"/>
          <w:b/>
          <w:bCs/>
          <w:sz w:val="24"/>
          <w:szCs w:val="24"/>
          <w:lang w:eastAsia="pl-PL"/>
        </w:rPr>
        <w:t xml:space="preserve">ODBIERANIA </w:t>
      </w:r>
      <w:r w:rsidR="00A66274" w:rsidRPr="009A62C1">
        <w:rPr>
          <w:rFonts w:ascii="Arial" w:eastAsia="Times New Roman" w:hAnsi="Arial" w:cs="Arial"/>
          <w:b/>
          <w:bCs/>
          <w:sz w:val="24"/>
          <w:szCs w:val="24"/>
          <w:lang w:eastAsia="pl-PL"/>
        </w:rPr>
        <w:t>KORESPONDENCJI ELEKTRONICZNEJ</w:t>
      </w:r>
    </w:p>
    <w:p w14:paraId="106965D9" w14:textId="77777777" w:rsidR="00B02EBC" w:rsidRPr="00B02EBC" w:rsidRDefault="005E6712" w:rsidP="004330A9">
      <w:pPr>
        <w:widowControl w:val="0"/>
        <w:suppressAutoHyphens/>
        <w:overflowPunct w:val="0"/>
        <w:autoSpaceDE w:val="0"/>
        <w:spacing w:after="0"/>
        <w:jc w:val="both"/>
        <w:rPr>
          <w:rFonts w:ascii="Arial" w:eastAsia="TimesNewRoman" w:hAnsi="Arial" w:cs="Arial"/>
          <w:bCs/>
          <w:sz w:val="24"/>
          <w:szCs w:val="24"/>
        </w:rPr>
      </w:pPr>
      <w:r w:rsidRPr="00E3376F">
        <w:rPr>
          <w:rFonts w:ascii="Arial" w:eastAsia="TimesNewRoman" w:hAnsi="Arial" w:cs="Arial"/>
          <w:b/>
          <w:bCs/>
          <w:sz w:val="24"/>
          <w:szCs w:val="24"/>
        </w:rPr>
        <w:t>1</w:t>
      </w:r>
      <w:r w:rsidR="00103FA0">
        <w:rPr>
          <w:rFonts w:ascii="Arial" w:eastAsia="TimesNewRoman" w:hAnsi="Arial" w:cs="Arial"/>
          <w:b/>
          <w:bCs/>
          <w:sz w:val="24"/>
          <w:szCs w:val="24"/>
        </w:rPr>
        <w:t>8</w:t>
      </w:r>
      <w:r w:rsidRPr="00E3376F">
        <w:rPr>
          <w:rFonts w:ascii="Arial" w:eastAsia="TimesNewRoman" w:hAnsi="Arial" w:cs="Arial"/>
          <w:b/>
          <w:bCs/>
          <w:sz w:val="24"/>
          <w:szCs w:val="24"/>
        </w:rPr>
        <w:t>.</w:t>
      </w:r>
      <w:r w:rsidRPr="00E3376F">
        <w:rPr>
          <w:rFonts w:ascii="Arial" w:eastAsia="TimesNewRoman" w:hAnsi="Arial" w:cs="Arial"/>
          <w:b/>
          <w:sz w:val="24"/>
          <w:szCs w:val="24"/>
        </w:rPr>
        <w:t>1</w:t>
      </w:r>
      <w:r w:rsidRPr="00126688">
        <w:rPr>
          <w:rFonts w:ascii="Arial" w:eastAsia="TimesNewRoman" w:hAnsi="Arial" w:cs="Arial"/>
          <w:sz w:val="24"/>
          <w:szCs w:val="24"/>
        </w:rPr>
        <w:t>. </w:t>
      </w:r>
      <w:r w:rsidR="002F59BA" w:rsidRPr="00BD5EC3">
        <w:rPr>
          <w:rFonts w:ascii="Arial" w:eastAsia="Times New Roman" w:hAnsi="Arial" w:cs="Arial"/>
          <w:kern w:val="2"/>
          <w:sz w:val="24"/>
          <w:szCs w:val="24"/>
          <w:lang w:eastAsia="zh-CN"/>
        </w:rPr>
        <w:t> </w:t>
      </w:r>
      <w:r w:rsidR="002F59BA">
        <w:rPr>
          <w:rFonts w:ascii="Arial" w:hAnsi="Arial" w:cs="Arial"/>
          <w:sz w:val="24"/>
          <w:szCs w:val="24"/>
        </w:rPr>
        <w:t>W</w:t>
      </w:r>
      <w:r w:rsidR="002F59BA" w:rsidRPr="00BD5EC3">
        <w:rPr>
          <w:rFonts w:ascii="Arial" w:hAnsi="Arial" w:cs="Arial"/>
          <w:sz w:val="24"/>
          <w:szCs w:val="24"/>
        </w:rPr>
        <w:t xml:space="preserve"> postępowaniu o </w:t>
      </w:r>
      <w:r w:rsidR="002F59BA" w:rsidRPr="00FB010B">
        <w:rPr>
          <w:rFonts w:ascii="Arial" w:hAnsi="Arial" w:cs="Arial"/>
          <w:sz w:val="24"/>
          <w:szCs w:val="24"/>
        </w:rPr>
        <w:t xml:space="preserve">udzielenie zamówienia  komunikacja między </w:t>
      </w:r>
      <w:r w:rsidR="00F33D35" w:rsidRPr="00FB010B">
        <w:rPr>
          <w:rFonts w:ascii="Arial" w:hAnsi="Arial" w:cs="Arial"/>
          <w:sz w:val="24"/>
          <w:szCs w:val="24"/>
        </w:rPr>
        <w:t xml:space="preserve">Zamawiającym a </w:t>
      </w:r>
      <w:r w:rsidR="002F59BA" w:rsidRPr="00FB010B">
        <w:rPr>
          <w:rFonts w:ascii="Arial" w:hAnsi="Arial" w:cs="Arial"/>
          <w:sz w:val="24"/>
          <w:szCs w:val="24"/>
        </w:rPr>
        <w:t xml:space="preserve">Wykonawcami odbywa się przy użyciu </w:t>
      </w:r>
      <w:proofErr w:type="spellStart"/>
      <w:r w:rsidR="002F59BA" w:rsidRPr="00FB010B">
        <w:rPr>
          <w:rStyle w:val="Pogrubienie"/>
          <w:rFonts w:ascii="Arial" w:hAnsi="Arial" w:cs="Arial"/>
          <w:sz w:val="24"/>
          <w:szCs w:val="24"/>
        </w:rPr>
        <w:t>miniPo</w:t>
      </w:r>
      <w:r w:rsidR="002F59BA" w:rsidRPr="00FB010B">
        <w:rPr>
          <w:rFonts w:ascii="Arial" w:hAnsi="Arial" w:cs="Arial"/>
          <w:sz w:val="24"/>
          <w:szCs w:val="24"/>
        </w:rPr>
        <w:t>rtalu</w:t>
      </w:r>
      <w:proofErr w:type="spellEnd"/>
      <w:r w:rsidR="00F33D35" w:rsidRPr="00FB010B">
        <w:rPr>
          <w:rFonts w:ascii="Arial" w:hAnsi="Arial" w:cs="Arial"/>
          <w:sz w:val="24"/>
          <w:szCs w:val="24"/>
        </w:rPr>
        <w:t xml:space="preserve"> </w:t>
      </w:r>
      <w:hyperlink r:id="rId14" w:history="1">
        <w:r w:rsidR="002F59BA" w:rsidRPr="00FB010B">
          <w:rPr>
            <w:rFonts w:ascii="Arial" w:hAnsi="Arial" w:cs="Arial"/>
            <w:sz w:val="24"/>
            <w:szCs w:val="24"/>
            <w:u w:val="single"/>
          </w:rPr>
          <w:t>https://miniportal.uzp.gov.pl/</w:t>
        </w:r>
      </w:hyperlink>
      <w:r w:rsidR="002F59BA" w:rsidRPr="00FB010B">
        <w:rPr>
          <w:rFonts w:ascii="Arial" w:hAnsi="Arial" w:cs="Arial"/>
          <w:sz w:val="24"/>
          <w:szCs w:val="24"/>
        </w:rPr>
        <w:t>, ePUAPu</w:t>
      </w:r>
      <w:hyperlink r:id="rId15" w:history="1">
        <w:r w:rsidR="002F59BA" w:rsidRPr="00FB010B">
          <w:rPr>
            <w:rFonts w:ascii="Arial" w:hAnsi="Arial" w:cs="Arial"/>
            <w:sz w:val="24"/>
            <w:szCs w:val="24"/>
            <w:u w:val="single"/>
          </w:rPr>
          <w:t>https://epuap.gov.pl/wps/portal</w:t>
        </w:r>
      </w:hyperlink>
      <w:r w:rsidR="002F59BA" w:rsidRPr="00FB010B">
        <w:rPr>
          <w:rFonts w:ascii="Arial" w:hAnsi="Arial" w:cs="Arial"/>
          <w:sz w:val="24"/>
          <w:szCs w:val="24"/>
        </w:rPr>
        <w:t xml:space="preserve"> oraz poczty elektronicznej </w:t>
      </w:r>
      <w:r w:rsidR="002654D5" w:rsidRPr="00FB010B">
        <w:rPr>
          <w:rFonts w:ascii="Arial" w:hAnsi="Arial" w:cs="Arial"/>
          <w:sz w:val="24"/>
          <w:szCs w:val="24"/>
        </w:rPr>
        <w:t xml:space="preserve">Zamawiającego  </w:t>
      </w:r>
      <w:r w:rsidR="002F59BA" w:rsidRPr="00FB010B">
        <w:rPr>
          <w:rFonts w:ascii="Arial" w:hAnsi="Arial" w:cs="Arial"/>
          <w:sz w:val="24"/>
          <w:szCs w:val="24"/>
        </w:rPr>
        <w:t xml:space="preserve">email </w:t>
      </w:r>
      <w:hyperlink r:id="rId16" w:history="1">
        <w:r w:rsidR="002F59BA" w:rsidRPr="00FB010B">
          <w:rPr>
            <w:rStyle w:val="Hipercze"/>
            <w:rFonts w:ascii="Arial" w:hAnsi="Arial" w:cs="Arial"/>
            <w:sz w:val="24"/>
            <w:szCs w:val="24"/>
          </w:rPr>
          <w:t>zp@um.wielun.pl</w:t>
        </w:r>
      </w:hyperlink>
      <w:r w:rsidR="00B02EBC" w:rsidRPr="00B02EBC">
        <w:rPr>
          <w:rFonts w:ascii="Arial" w:eastAsia="TimesNewRoman" w:hAnsi="Arial" w:cs="Arial"/>
          <w:bCs/>
          <w:sz w:val="24"/>
          <w:szCs w:val="24"/>
        </w:rPr>
        <w:t>z zastrzeżeniem, że złożenie oferty i dokumentów składanych równocześnie z ofertą następuje wyłącznie p</w:t>
      </w:r>
      <w:r w:rsidR="0031558E">
        <w:rPr>
          <w:rFonts w:ascii="Arial" w:eastAsia="TimesNewRoman" w:hAnsi="Arial" w:cs="Arial"/>
          <w:bCs/>
          <w:sz w:val="24"/>
          <w:szCs w:val="24"/>
        </w:rPr>
        <w:t xml:space="preserve">rzy użyciu platformy </w:t>
      </w:r>
      <w:proofErr w:type="spellStart"/>
      <w:r w:rsidR="0031558E">
        <w:rPr>
          <w:rFonts w:ascii="Arial" w:eastAsia="TimesNewRoman" w:hAnsi="Arial" w:cs="Arial"/>
          <w:bCs/>
          <w:sz w:val="24"/>
          <w:szCs w:val="24"/>
        </w:rPr>
        <w:t>miniPortal</w:t>
      </w:r>
      <w:proofErr w:type="spellEnd"/>
      <w:r w:rsidR="0031558E">
        <w:rPr>
          <w:rFonts w:ascii="Arial" w:eastAsia="TimesNewRoman" w:hAnsi="Arial" w:cs="Arial"/>
          <w:bCs/>
          <w:sz w:val="24"/>
          <w:szCs w:val="24"/>
        </w:rPr>
        <w:t>.</w:t>
      </w:r>
    </w:p>
    <w:p w14:paraId="3674F226" w14:textId="2E5C3F6D" w:rsidR="008F390B" w:rsidRPr="008F390B"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Pr>
          <w:rFonts w:ascii="Arial" w:hAnsi="Arial" w:cs="Arial"/>
          <w:sz w:val="24"/>
          <w:szCs w:val="24"/>
        </w:rPr>
        <w:t>18.2</w:t>
      </w:r>
      <w:r w:rsidR="002F59BA" w:rsidRPr="00BD5EC3">
        <w:rPr>
          <w:rFonts w:ascii="Arial" w:hAnsi="Arial" w:cs="Arial"/>
          <w:sz w:val="24"/>
          <w:szCs w:val="24"/>
        </w:rPr>
        <w:t> </w:t>
      </w:r>
      <w:r w:rsidR="008F390B" w:rsidRPr="008F390B">
        <w:rPr>
          <w:rFonts w:ascii="Arial" w:eastAsia="TimesNewRoman" w:hAnsi="Arial" w:cs="Arial"/>
          <w:bCs/>
          <w:sz w:val="24"/>
          <w:szCs w:val="24"/>
        </w:rPr>
        <w:t xml:space="preserve">Wykonawca zamierzający wziąć udział w postępowaniu o udzielenie zamówienia publicznego, musi posiadać konto na </w:t>
      </w:r>
      <w:proofErr w:type="spellStart"/>
      <w:r w:rsidR="008F390B" w:rsidRPr="008F390B">
        <w:rPr>
          <w:rFonts w:ascii="Arial" w:eastAsia="TimesNewRoman" w:hAnsi="Arial" w:cs="Arial"/>
          <w:bCs/>
          <w:sz w:val="24"/>
          <w:szCs w:val="24"/>
        </w:rPr>
        <w:t>ePUAP</w:t>
      </w:r>
      <w:proofErr w:type="spellEnd"/>
      <w:r w:rsidR="008F390B" w:rsidRPr="008F390B">
        <w:rPr>
          <w:rFonts w:ascii="Arial" w:eastAsia="TimesNewRoman" w:hAnsi="Arial" w:cs="Arial"/>
          <w:bCs/>
          <w:sz w:val="24"/>
          <w:szCs w:val="24"/>
        </w:rPr>
        <w:t xml:space="preserve">. Wykonawca posiadający konto na </w:t>
      </w:r>
      <w:proofErr w:type="spellStart"/>
      <w:r w:rsidR="008F390B" w:rsidRPr="008F390B">
        <w:rPr>
          <w:rFonts w:ascii="Arial" w:eastAsia="TimesNewRoman" w:hAnsi="Arial" w:cs="Arial"/>
          <w:bCs/>
          <w:sz w:val="24"/>
          <w:szCs w:val="24"/>
        </w:rPr>
        <w:t>ePUAP</w:t>
      </w:r>
      <w:proofErr w:type="spellEnd"/>
      <w:r w:rsidR="008F390B" w:rsidRPr="008F390B">
        <w:rPr>
          <w:rFonts w:ascii="Arial" w:eastAsia="TimesNewRoman" w:hAnsi="Arial" w:cs="Arial"/>
          <w:bCs/>
          <w:sz w:val="24"/>
          <w:szCs w:val="24"/>
        </w:rPr>
        <w:t xml:space="preserve"> ma dostęp do następujących formularzy: „Formularz do złożenia, zmiany, wycofania oferty lub wniosku” oraz do „Formularza do komunikacji”. </w:t>
      </w:r>
    </w:p>
    <w:p w14:paraId="3F7A7E1C" w14:textId="4DC10FA4" w:rsidR="002654D5" w:rsidRPr="008F390B" w:rsidRDefault="004513D1" w:rsidP="004330A9">
      <w:pPr>
        <w:autoSpaceDN w:val="0"/>
        <w:spacing w:after="0"/>
        <w:jc w:val="both"/>
        <w:rPr>
          <w:rFonts w:ascii="Arial" w:hAnsi="Arial" w:cs="Arial"/>
          <w:sz w:val="24"/>
          <w:szCs w:val="24"/>
        </w:rPr>
      </w:pPr>
      <w:r>
        <w:rPr>
          <w:rFonts w:ascii="Arial" w:hAnsi="Arial" w:cs="Arial"/>
          <w:sz w:val="24"/>
          <w:szCs w:val="24"/>
        </w:rPr>
        <w:lastRenderedPageBreak/>
        <w:t>18.3</w:t>
      </w:r>
      <w:r w:rsidR="002654D5" w:rsidRPr="00BD5EC3">
        <w:rPr>
          <w:rFonts w:ascii="Arial" w:hAnsi="Arial" w:cs="Arial"/>
          <w:sz w:val="24"/>
          <w:szCs w:val="24"/>
        </w:rPr>
        <w:t> </w:t>
      </w:r>
      <w:r w:rsidR="002654D5" w:rsidRPr="00BD5EC3">
        <w:rPr>
          <w:rFonts w:ascii="Arial" w:eastAsia="Times New Roman" w:hAnsi="Arial" w:cs="Arial"/>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w:t>
      </w:r>
      <w:r w:rsidR="002F496C">
        <w:rPr>
          <w:rFonts w:ascii="Arial" w:eastAsia="Times New Roman" w:hAnsi="Arial" w:cs="Arial"/>
          <w:kern w:val="2"/>
          <w:sz w:val="24"/>
          <w:szCs w:val="24"/>
          <w:lang w:eastAsia="zh-CN"/>
        </w:rPr>
        <w:t xml:space="preserve">Regulaminie korzystania </w:t>
      </w:r>
      <w:r w:rsidR="00C627B1">
        <w:rPr>
          <w:rFonts w:ascii="Arial" w:eastAsia="Times New Roman" w:hAnsi="Arial" w:cs="Arial"/>
          <w:kern w:val="2"/>
          <w:sz w:val="24"/>
          <w:szCs w:val="24"/>
          <w:lang w:eastAsia="zh-CN"/>
        </w:rPr>
        <w:br/>
      </w:r>
      <w:r w:rsidR="002F496C">
        <w:rPr>
          <w:rFonts w:ascii="Arial" w:eastAsia="Times New Roman" w:hAnsi="Arial" w:cs="Arial"/>
          <w:kern w:val="2"/>
          <w:sz w:val="24"/>
          <w:szCs w:val="24"/>
          <w:lang w:eastAsia="zh-CN"/>
        </w:rPr>
        <w:t xml:space="preserve">z </w:t>
      </w:r>
      <w:r w:rsidR="002654D5" w:rsidRPr="008F390B">
        <w:rPr>
          <w:rFonts w:ascii="Arial" w:eastAsia="Times New Roman" w:hAnsi="Arial" w:cs="Arial"/>
          <w:kern w:val="2"/>
          <w:sz w:val="24"/>
          <w:szCs w:val="24"/>
          <w:lang w:eastAsia="zh-CN"/>
        </w:rPr>
        <w:t xml:space="preserve">Instrukcji użytkownika </w:t>
      </w:r>
      <w:proofErr w:type="spellStart"/>
      <w:r w:rsidR="002654D5" w:rsidRPr="008F390B">
        <w:rPr>
          <w:rFonts w:ascii="Arial" w:eastAsia="Times New Roman" w:hAnsi="Arial" w:cs="Arial"/>
          <w:kern w:val="2"/>
          <w:sz w:val="24"/>
          <w:szCs w:val="24"/>
          <w:lang w:eastAsia="zh-CN"/>
        </w:rPr>
        <w:t>miniPortalu</w:t>
      </w:r>
      <w:proofErr w:type="spellEnd"/>
      <w:r w:rsidR="00B44594">
        <w:rPr>
          <w:rFonts w:ascii="Arial" w:eastAsia="Times New Roman" w:hAnsi="Arial" w:cs="Arial"/>
          <w:kern w:val="2"/>
          <w:sz w:val="24"/>
          <w:szCs w:val="24"/>
          <w:lang w:eastAsia="zh-CN"/>
        </w:rPr>
        <w:t xml:space="preserve"> </w:t>
      </w:r>
      <w:hyperlink w:history="1"/>
      <w:r w:rsidR="002B10AC">
        <w:rPr>
          <w:rFonts w:ascii="Arial" w:eastAsia="TimesNewRoman" w:hAnsi="Arial" w:cs="Arial"/>
          <w:bCs/>
          <w:sz w:val="24"/>
          <w:szCs w:val="24"/>
        </w:rPr>
        <w:t>oraz W</w:t>
      </w:r>
      <w:r w:rsidR="008F390B" w:rsidRPr="008F390B">
        <w:rPr>
          <w:rFonts w:ascii="Arial" w:eastAsia="TimesNewRoman" w:hAnsi="Arial" w:cs="Arial"/>
          <w:bCs/>
          <w:sz w:val="24"/>
          <w:szCs w:val="24"/>
        </w:rPr>
        <w:t>arunkach korzystania z elektronicznej platformy usług administracji publicznej (</w:t>
      </w:r>
      <w:proofErr w:type="spellStart"/>
      <w:r w:rsidR="008F390B" w:rsidRPr="008F390B">
        <w:rPr>
          <w:rFonts w:ascii="Arial" w:eastAsia="TimesNewRoman" w:hAnsi="Arial" w:cs="Arial"/>
          <w:bCs/>
          <w:sz w:val="24"/>
          <w:szCs w:val="24"/>
        </w:rPr>
        <w:t>ePUAP</w:t>
      </w:r>
      <w:proofErr w:type="spellEnd"/>
      <w:r w:rsidR="008F390B" w:rsidRPr="008F390B">
        <w:rPr>
          <w:rFonts w:ascii="Arial" w:eastAsia="TimesNewRoman" w:hAnsi="Arial" w:cs="Arial"/>
          <w:bCs/>
          <w:sz w:val="24"/>
          <w:szCs w:val="24"/>
        </w:rPr>
        <w:t xml:space="preserve">). </w:t>
      </w:r>
    </w:p>
    <w:p w14:paraId="5944DE00" w14:textId="7413352D" w:rsidR="007D3448" w:rsidRDefault="004513D1" w:rsidP="004330A9">
      <w:pPr>
        <w:autoSpaceDN w:val="0"/>
        <w:spacing w:after="0"/>
        <w:jc w:val="both"/>
        <w:rPr>
          <w:rFonts w:ascii="Arial" w:hAnsi="Arial" w:cs="Arial"/>
          <w:sz w:val="24"/>
          <w:szCs w:val="24"/>
        </w:rPr>
      </w:pPr>
      <w:r>
        <w:rPr>
          <w:rFonts w:ascii="Arial" w:hAnsi="Arial" w:cs="Arial"/>
          <w:sz w:val="24"/>
          <w:szCs w:val="24"/>
        </w:rPr>
        <w:t>18.4</w:t>
      </w:r>
      <w:r w:rsidR="00450FC4">
        <w:rPr>
          <w:rFonts w:ascii="Arial" w:hAnsi="Arial" w:cs="Arial"/>
          <w:sz w:val="24"/>
          <w:szCs w:val="24"/>
        </w:rPr>
        <w:t xml:space="preserve">. </w:t>
      </w:r>
      <w:r w:rsidR="007D3448">
        <w:rPr>
          <w:rFonts w:ascii="Arial" w:hAnsi="Arial" w:cs="Arial"/>
          <w:sz w:val="24"/>
          <w:szCs w:val="24"/>
        </w:rPr>
        <w:t xml:space="preserve">Wykonawca przystępujący do niniejszego postępowania o udzielenie zamówienia publicznego akceptuje warunki korzystania z </w:t>
      </w:r>
      <w:proofErr w:type="spellStart"/>
      <w:r w:rsidR="007D3448">
        <w:rPr>
          <w:rFonts w:ascii="Arial" w:hAnsi="Arial" w:cs="Arial"/>
          <w:sz w:val="24"/>
          <w:szCs w:val="24"/>
        </w:rPr>
        <w:t>miniPortalu</w:t>
      </w:r>
      <w:proofErr w:type="spellEnd"/>
      <w:r w:rsidR="007D3448">
        <w:rPr>
          <w:rFonts w:ascii="Arial" w:hAnsi="Arial" w:cs="Arial"/>
          <w:sz w:val="24"/>
          <w:szCs w:val="24"/>
        </w:rPr>
        <w:t xml:space="preserve"> określone  w Regulaminie </w:t>
      </w:r>
      <w:proofErr w:type="spellStart"/>
      <w:r w:rsidR="007D3448">
        <w:rPr>
          <w:rFonts w:ascii="Arial" w:hAnsi="Arial" w:cs="Arial"/>
          <w:sz w:val="24"/>
          <w:szCs w:val="24"/>
        </w:rPr>
        <w:t>miniPortalu</w:t>
      </w:r>
      <w:proofErr w:type="spellEnd"/>
      <w:r w:rsidR="007D3448">
        <w:rPr>
          <w:rFonts w:ascii="Arial" w:hAnsi="Arial" w:cs="Arial"/>
          <w:sz w:val="24"/>
          <w:szCs w:val="24"/>
        </w:rPr>
        <w:t xml:space="preserve">  oraz zobowiązuje się korzystając z </w:t>
      </w:r>
      <w:proofErr w:type="spellStart"/>
      <w:r w:rsidR="007D3448">
        <w:rPr>
          <w:rFonts w:ascii="Arial" w:hAnsi="Arial" w:cs="Arial"/>
          <w:sz w:val="24"/>
          <w:szCs w:val="24"/>
        </w:rPr>
        <w:t>miniPortalu</w:t>
      </w:r>
      <w:proofErr w:type="spellEnd"/>
      <w:r w:rsidR="007D3448">
        <w:rPr>
          <w:rFonts w:ascii="Arial" w:hAnsi="Arial" w:cs="Arial"/>
          <w:sz w:val="24"/>
          <w:szCs w:val="24"/>
        </w:rPr>
        <w:t xml:space="preserve"> przestrzegać postępowań tego </w:t>
      </w:r>
      <w:r w:rsidR="00222E67">
        <w:rPr>
          <w:rFonts w:ascii="Arial" w:hAnsi="Arial" w:cs="Arial"/>
          <w:sz w:val="24"/>
          <w:szCs w:val="24"/>
        </w:rPr>
        <w:t>r</w:t>
      </w:r>
      <w:r w:rsidR="007D3448">
        <w:rPr>
          <w:rFonts w:ascii="Arial" w:hAnsi="Arial" w:cs="Arial"/>
          <w:sz w:val="24"/>
          <w:szCs w:val="24"/>
        </w:rPr>
        <w:t>egulaminu</w:t>
      </w:r>
      <w:r w:rsidR="002F496C">
        <w:rPr>
          <w:rFonts w:ascii="Arial" w:hAnsi="Arial" w:cs="Arial"/>
          <w:sz w:val="24"/>
          <w:szCs w:val="24"/>
        </w:rPr>
        <w:t>.</w:t>
      </w:r>
    </w:p>
    <w:p w14:paraId="42057A12" w14:textId="69E472BE" w:rsidR="002654D5" w:rsidRPr="00BD5EC3" w:rsidRDefault="004513D1" w:rsidP="004330A9">
      <w:pPr>
        <w:autoSpaceDN w:val="0"/>
        <w:spacing w:after="0"/>
        <w:jc w:val="both"/>
        <w:rPr>
          <w:rFonts w:ascii="Arial" w:hAnsi="Arial" w:cs="Arial"/>
          <w:sz w:val="24"/>
          <w:szCs w:val="24"/>
        </w:rPr>
      </w:pPr>
      <w:r>
        <w:rPr>
          <w:rFonts w:ascii="Arial" w:hAnsi="Arial" w:cs="Arial"/>
          <w:sz w:val="24"/>
          <w:szCs w:val="24"/>
        </w:rPr>
        <w:t>18.5.</w:t>
      </w:r>
      <w:r w:rsidR="002654D5" w:rsidRPr="00BD5EC3">
        <w:rPr>
          <w:rFonts w:ascii="Arial" w:hAnsi="Arial" w:cs="Arial"/>
          <w:sz w:val="24"/>
          <w:szCs w:val="24"/>
        </w:rPr>
        <w:t> </w:t>
      </w:r>
      <w:r>
        <w:rPr>
          <w:rFonts w:ascii="Arial" w:hAnsi="Arial" w:cs="Arial"/>
          <w:sz w:val="24"/>
          <w:szCs w:val="24"/>
        </w:rPr>
        <w:t>M</w:t>
      </w:r>
      <w:r w:rsidR="002654D5" w:rsidRPr="00BD5EC3">
        <w:rPr>
          <w:rFonts w:ascii="Arial" w:hAnsi="Arial" w:cs="Arial"/>
          <w:sz w:val="24"/>
          <w:szCs w:val="24"/>
        </w:rPr>
        <w:t xml:space="preserve">aksymalny rozmiar plików przesyłanych za pośrednictwem dedykowanych formularzy do: złożenia, zmiany, wycofania oferty oraz do komunikacji wynosi 150 MB. </w:t>
      </w:r>
    </w:p>
    <w:p w14:paraId="6728D6BC" w14:textId="43BD89D3" w:rsidR="002654D5" w:rsidRDefault="004513D1" w:rsidP="004330A9">
      <w:pPr>
        <w:autoSpaceDN w:val="0"/>
        <w:spacing w:after="0"/>
        <w:jc w:val="both"/>
        <w:rPr>
          <w:rFonts w:ascii="Arial" w:hAnsi="Arial" w:cs="Arial"/>
          <w:sz w:val="24"/>
          <w:szCs w:val="24"/>
        </w:rPr>
      </w:pPr>
      <w:r>
        <w:rPr>
          <w:rFonts w:ascii="Arial" w:hAnsi="Arial" w:cs="Arial"/>
          <w:sz w:val="24"/>
          <w:szCs w:val="24"/>
        </w:rPr>
        <w:t>18.6.</w:t>
      </w:r>
      <w:r w:rsidR="002654D5" w:rsidRPr="00BD5EC3">
        <w:rPr>
          <w:rFonts w:ascii="Arial" w:hAnsi="Arial" w:cs="Arial"/>
          <w:sz w:val="24"/>
          <w:szCs w:val="24"/>
        </w:rPr>
        <w:t> </w:t>
      </w:r>
      <w:r>
        <w:rPr>
          <w:rFonts w:ascii="Arial" w:hAnsi="Arial" w:cs="Arial"/>
          <w:sz w:val="24"/>
          <w:szCs w:val="24"/>
        </w:rPr>
        <w:t>Z</w:t>
      </w:r>
      <w:r w:rsidR="002654D5" w:rsidRPr="00BD5EC3">
        <w:rPr>
          <w:rFonts w:ascii="Arial" w:hAnsi="Arial" w:cs="Arial"/>
          <w:sz w:val="24"/>
          <w:szCs w:val="24"/>
        </w:rPr>
        <w:t xml:space="preserve">a datę przekazania oferty, wniosków, zawiadomień, dokumentów elektronicznych, oświadczeń lub elektronicznych kopii dokumentów lub oświadczeń </w:t>
      </w:r>
      <w:r w:rsidR="002654D5" w:rsidRPr="002654D5">
        <w:rPr>
          <w:rFonts w:ascii="Arial" w:hAnsi="Arial" w:cs="Arial"/>
          <w:sz w:val="24"/>
          <w:szCs w:val="24"/>
        </w:rPr>
        <w:t>oraz innych informacji przyjmuje si</w:t>
      </w:r>
      <w:r w:rsidR="002B10AC">
        <w:rPr>
          <w:rFonts w:ascii="Arial" w:hAnsi="Arial" w:cs="Arial"/>
          <w:sz w:val="24"/>
          <w:szCs w:val="24"/>
        </w:rPr>
        <w:t xml:space="preserve">ę datę ich przekazania na </w:t>
      </w:r>
      <w:proofErr w:type="spellStart"/>
      <w:r w:rsidR="002B10AC">
        <w:rPr>
          <w:rFonts w:ascii="Arial" w:hAnsi="Arial" w:cs="Arial"/>
          <w:sz w:val="24"/>
          <w:szCs w:val="24"/>
        </w:rPr>
        <w:t>ePUAP</w:t>
      </w:r>
      <w:proofErr w:type="spellEnd"/>
      <w:r w:rsidR="002B10AC">
        <w:rPr>
          <w:rFonts w:ascii="Arial" w:hAnsi="Arial" w:cs="Arial"/>
          <w:sz w:val="24"/>
          <w:szCs w:val="24"/>
        </w:rPr>
        <w:t>;</w:t>
      </w:r>
    </w:p>
    <w:p w14:paraId="24C2CE1A" w14:textId="1172E496" w:rsidR="00222E67" w:rsidRDefault="004513D1" w:rsidP="004330A9">
      <w:pPr>
        <w:autoSpaceDN w:val="0"/>
        <w:spacing w:after="0"/>
        <w:jc w:val="both"/>
        <w:rPr>
          <w:rFonts w:ascii="Arial" w:hAnsi="Arial" w:cs="Arial"/>
          <w:sz w:val="24"/>
          <w:szCs w:val="24"/>
        </w:rPr>
      </w:pPr>
      <w:r>
        <w:rPr>
          <w:rFonts w:ascii="Arial" w:hAnsi="Arial" w:cs="Arial"/>
          <w:sz w:val="24"/>
          <w:szCs w:val="24"/>
        </w:rPr>
        <w:t>18.7.</w:t>
      </w:r>
      <w:r w:rsidR="00222E67">
        <w:rPr>
          <w:rFonts w:ascii="Arial" w:hAnsi="Arial" w:cs="Arial"/>
          <w:sz w:val="24"/>
          <w:szCs w:val="24"/>
        </w:rPr>
        <w:t xml:space="preserve"> W postępowaniu o udzielenie zamówienia korespondencja elektroniczna (inna niż oferta Wykonawcy i załączników  do oferty)</w:t>
      </w:r>
      <w:r w:rsidR="0042613C">
        <w:rPr>
          <w:rFonts w:ascii="Arial" w:hAnsi="Arial" w:cs="Arial"/>
          <w:sz w:val="24"/>
          <w:szCs w:val="24"/>
        </w:rPr>
        <w:t xml:space="preserve"> odbywa się elektronicznie za pośrednictwem dedykowanego formularza dostępnego na </w:t>
      </w:r>
      <w:proofErr w:type="spellStart"/>
      <w:r w:rsidR="0042613C">
        <w:rPr>
          <w:rFonts w:ascii="Arial" w:hAnsi="Arial" w:cs="Arial"/>
          <w:sz w:val="24"/>
          <w:szCs w:val="24"/>
        </w:rPr>
        <w:t>ePUAP</w:t>
      </w:r>
      <w:proofErr w:type="spellEnd"/>
      <w:r w:rsidR="0042613C">
        <w:rPr>
          <w:rFonts w:ascii="Arial" w:hAnsi="Arial" w:cs="Arial"/>
          <w:sz w:val="24"/>
          <w:szCs w:val="24"/>
        </w:rPr>
        <w:t xml:space="preserve"> oraz udostępnionego o przez </w:t>
      </w:r>
      <w:proofErr w:type="spellStart"/>
      <w:r w:rsidR="0042613C">
        <w:rPr>
          <w:rFonts w:ascii="Arial" w:hAnsi="Arial" w:cs="Arial"/>
          <w:sz w:val="24"/>
          <w:szCs w:val="24"/>
        </w:rPr>
        <w:t>miniPortal</w:t>
      </w:r>
      <w:proofErr w:type="spellEnd"/>
      <w:r w:rsidR="0042613C">
        <w:rPr>
          <w:rFonts w:ascii="Arial" w:hAnsi="Arial" w:cs="Arial"/>
          <w:sz w:val="24"/>
          <w:szCs w:val="24"/>
        </w:rPr>
        <w:t xml:space="preserve"> (formularz  do komunikacji) Korespondencja przesyłana za pomocą tego formularza nie może być szyfrowana. We wszelkiej korespondencji związanej z niniejszym postepowaniem Zamawiający i Wykonawcy posługują się numerem ogłoszenia (BZP). </w:t>
      </w:r>
    </w:p>
    <w:p w14:paraId="6069932F" w14:textId="4E810D00" w:rsidR="002B10AC" w:rsidRPr="009A62C1"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Pr>
          <w:rFonts w:ascii="Arial" w:eastAsia="TimesNewRoman" w:hAnsi="Arial" w:cs="Arial"/>
          <w:bCs/>
          <w:sz w:val="24"/>
          <w:szCs w:val="24"/>
        </w:rPr>
        <w:t>18.8.</w:t>
      </w:r>
      <w:r w:rsidR="002B10AC" w:rsidRPr="009A62C1">
        <w:rPr>
          <w:rFonts w:ascii="Arial" w:eastAsia="TimesNewRoman" w:hAnsi="Arial" w:cs="Arial"/>
          <w:bCs/>
          <w:sz w:val="24"/>
          <w:szCs w:val="24"/>
        </w:rPr>
        <w:t xml:space="preserve"> Zamawiający może również komunikować się z Wykonawcami oraz dopuszcza możliwość składania dokumentów elektronicznych za pomocą poczty elektronicznej, email: </w:t>
      </w:r>
      <w:hyperlink r:id="rId17" w:history="1">
        <w:r w:rsidR="00FD1A6B" w:rsidRPr="004577FB">
          <w:rPr>
            <w:rStyle w:val="Hipercze"/>
            <w:rFonts w:ascii="Arial" w:eastAsia="TimesNewRoman" w:hAnsi="Arial" w:cs="Arial"/>
            <w:bCs/>
            <w:sz w:val="24"/>
            <w:szCs w:val="24"/>
          </w:rPr>
          <w:t>zp@um.wielun.um.pl</w:t>
        </w:r>
      </w:hyperlink>
      <w:r w:rsidR="002B10AC" w:rsidRPr="009A62C1">
        <w:rPr>
          <w:rFonts w:ascii="Arial" w:hAnsi="Arial" w:cs="Arial"/>
        </w:rPr>
        <w:t>.;</w:t>
      </w:r>
    </w:p>
    <w:p w14:paraId="4D4066D0" w14:textId="0EECE218" w:rsidR="002B10AC" w:rsidRPr="00D249DF" w:rsidRDefault="004513D1" w:rsidP="004330A9">
      <w:pPr>
        <w:widowControl w:val="0"/>
        <w:suppressAutoHyphens/>
        <w:overflowPunct w:val="0"/>
        <w:autoSpaceDE w:val="0"/>
        <w:spacing w:after="0"/>
        <w:jc w:val="both"/>
        <w:textAlignment w:val="baseline"/>
        <w:rPr>
          <w:rFonts w:ascii="Arial" w:eastAsia="TimesNewRoman" w:hAnsi="Arial" w:cs="Arial"/>
          <w:bCs/>
          <w:sz w:val="24"/>
          <w:szCs w:val="24"/>
        </w:rPr>
      </w:pPr>
      <w:r>
        <w:rPr>
          <w:rFonts w:ascii="Arial" w:eastAsia="TimesNewRoman" w:hAnsi="Arial" w:cs="Arial"/>
          <w:bCs/>
          <w:sz w:val="24"/>
          <w:szCs w:val="24"/>
        </w:rPr>
        <w:t>18.9.</w:t>
      </w:r>
      <w:r w:rsidR="002B10AC" w:rsidRPr="00D249DF">
        <w:rPr>
          <w:rFonts w:ascii="Arial" w:eastAsia="TimesNewRoman" w:hAnsi="Arial" w:cs="Arial"/>
          <w:bCs/>
          <w:sz w:val="24"/>
          <w:szCs w:val="24"/>
        </w:rPr>
        <w:t xml:space="preserve"> </w:t>
      </w:r>
      <w:r>
        <w:rPr>
          <w:rFonts w:ascii="Arial" w:eastAsia="TimesNewRoman" w:hAnsi="Arial" w:cs="Arial"/>
          <w:bCs/>
          <w:sz w:val="24"/>
          <w:szCs w:val="24"/>
        </w:rPr>
        <w:t>D</w:t>
      </w:r>
      <w:r w:rsidR="002B10AC" w:rsidRPr="00D249DF">
        <w:rPr>
          <w:rFonts w:ascii="Arial" w:eastAsia="TimesNewRoman" w:hAnsi="Arial" w:cs="Arial"/>
          <w:bCs/>
          <w:sz w:val="24"/>
          <w:szCs w:val="24"/>
        </w:rPr>
        <w:t xml:space="preserve">okumenty należy sporządzać w języku polskim, w formie elektronicznej opatrzonej kwalifikowanym podpisem elektronicznym, lub w postaci elektronicznej opatrzonej podpisem zaufanym lub podpisem osobistym, w ogólnie dostępnych formatach danych, </w:t>
      </w:r>
      <w:r w:rsidR="004E29C5">
        <w:rPr>
          <w:rFonts w:ascii="Arial" w:eastAsia="TimesNewRoman" w:hAnsi="Arial" w:cs="Arial"/>
          <w:bCs/>
          <w:sz w:val="24"/>
          <w:szCs w:val="24"/>
        </w:rPr>
        <w:t xml:space="preserve">szczególnie </w:t>
      </w:r>
      <w:r w:rsidR="002B10AC" w:rsidRPr="00D249DF">
        <w:rPr>
          <w:rFonts w:ascii="Arial" w:eastAsia="TimesNewRoman" w:hAnsi="Arial" w:cs="Arial"/>
          <w:bCs/>
          <w:sz w:val="24"/>
          <w:szCs w:val="24"/>
        </w:rPr>
        <w:t>w formatach:</w:t>
      </w:r>
      <w:r w:rsidR="008E1300" w:rsidRPr="00D249DF">
        <w:rPr>
          <w:rFonts w:ascii="Arial" w:eastAsia="TimesNewRoman" w:hAnsi="Arial" w:cs="Arial"/>
          <w:bCs/>
          <w:sz w:val="24"/>
          <w:szCs w:val="24"/>
        </w:rPr>
        <w:t>.</w:t>
      </w:r>
      <w:proofErr w:type="spellStart"/>
      <w:r w:rsidR="008E1300" w:rsidRPr="00D249DF">
        <w:rPr>
          <w:rFonts w:ascii="Arial" w:eastAsia="TimesNewRoman" w:hAnsi="Arial" w:cs="Arial"/>
          <w:bCs/>
          <w:sz w:val="24"/>
          <w:szCs w:val="24"/>
        </w:rPr>
        <w:t>doc</w:t>
      </w:r>
      <w:proofErr w:type="spellEnd"/>
      <w:r w:rsidR="008E1300" w:rsidRPr="0078165E">
        <w:rPr>
          <w:rFonts w:ascii="Arial" w:eastAsia="TimesNewRoman" w:hAnsi="Arial" w:cs="Arial"/>
          <w:bCs/>
          <w:sz w:val="24"/>
          <w:szCs w:val="24"/>
        </w:rPr>
        <w:t>,</w:t>
      </w:r>
      <w:r w:rsidR="0078165E">
        <w:rPr>
          <w:rFonts w:ascii="Arial" w:eastAsia="TimesNewRoman" w:hAnsi="Arial" w:cs="Arial"/>
          <w:bCs/>
          <w:sz w:val="24"/>
          <w:szCs w:val="24"/>
        </w:rPr>
        <w:t xml:space="preserve"> .</w:t>
      </w:r>
      <w:r w:rsidR="008E1300" w:rsidRPr="0078165E">
        <w:rPr>
          <w:rFonts w:ascii="Arial" w:eastAsia="TimesNewRoman" w:hAnsi="Arial" w:cs="Arial"/>
          <w:bCs/>
          <w:sz w:val="24"/>
          <w:szCs w:val="24"/>
        </w:rPr>
        <w:t>docx,</w:t>
      </w:r>
      <w:r w:rsidR="0078165E">
        <w:rPr>
          <w:rFonts w:ascii="Arial" w:eastAsia="TimesNewRoman" w:hAnsi="Arial" w:cs="Arial"/>
          <w:bCs/>
          <w:sz w:val="24"/>
          <w:szCs w:val="24"/>
        </w:rPr>
        <w:t>.</w:t>
      </w:r>
      <w:r w:rsidR="0078165E">
        <w:rPr>
          <w:rFonts w:ascii="Arial" w:hAnsi="Arial" w:cs="Arial"/>
          <w:sz w:val="24"/>
          <w:szCs w:val="24"/>
          <w:lang w:eastAsia="pl-PL"/>
        </w:rPr>
        <w:t>rtf, .</w:t>
      </w:r>
      <w:proofErr w:type="spellStart"/>
      <w:r w:rsidR="0078165E" w:rsidRPr="0078165E">
        <w:rPr>
          <w:rFonts w:ascii="Arial" w:hAnsi="Arial" w:cs="Arial"/>
          <w:sz w:val="24"/>
          <w:szCs w:val="24"/>
          <w:lang w:eastAsia="pl-PL"/>
        </w:rPr>
        <w:t>odt</w:t>
      </w:r>
      <w:proofErr w:type="spellEnd"/>
      <w:r w:rsidR="004368B0">
        <w:rPr>
          <w:rFonts w:ascii="Arial" w:hAnsi="Arial" w:cs="Arial"/>
          <w:sz w:val="24"/>
          <w:szCs w:val="24"/>
          <w:lang w:eastAsia="pl-PL"/>
        </w:rPr>
        <w:t xml:space="preserve"> </w:t>
      </w:r>
      <w:r w:rsidR="00D249DF" w:rsidRPr="00D249DF">
        <w:rPr>
          <w:rFonts w:ascii="Arial" w:eastAsia="TimesNewRoman" w:hAnsi="Arial" w:cs="Arial"/>
          <w:bCs/>
          <w:sz w:val="24"/>
          <w:szCs w:val="24"/>
        </w:rPr>
        <w:t>lub</w:t>
      </w:r>
      <w:r w:rsidR="0068470C">
        <w:rPr>
          <w:rFonts w:ascii="Arial" w:eastAsia="TimesNewRoman" w:hAnsi="Arial" w:cs="Arial"/>
          <w:bCs/>
          <w:sz w:val="24"/>
          <w:szCs w:val="24"/>
        </w:rPr>
        <w:t xml:space="preserve"> .pdf.</w:t>
      </w:r>
    </w:p>
    <w:p w14:paraId="3AB51341" w14:textId="129E37FA" w:rsidR="002F59BA" w:rsidRPr="009A62C1" w:rsidRDefault="004513D1" w:rsidP="004330A9">
      <w:pPr>
        <w:autoSpaceDN w:val="0"/>
        <w:spacing w:after="0"/>
        <w:rPr>
          <w:rFonts w:ascii="Arial" w:hAnsi="Arial" w:cs="Arial"/>
          <w:sz w:val="24"/>
          <w:szCs w:val="24"/>
        </w:rPr>
      </w:pPr>
      <w:r>
        <w:rPr>
          <w:rFonts w:ascii="Arial" w:hAnsi="Arial" w:cs="Arial"/>
          <w:sz w:val="24"/>
          <w:szCs w:val="24"/>
        </w:rPr>
        <w:t>18.10.</w:t>
      </w:r>
      <w:r w:rsidR="002654D5" w:rsidRPr="00D249DF">
        <w:rPr>
          <w:rFonts w:ascii="Arial" w:hAnsi="Arial" w:cs="Arial"/>
          <w:sz w:val="24"/>
          <w:szCs w:val="24"/>
        </w:rPr>
        <w:t> </w:t>
      </w:r>
      <w:r>
        <w:rPr>
          <w:rFonts w:ascii="Arial" w:hAnsi="Arial" w:cs="Arial"/>
          <w:sz w:val="24"/>
          <w:szCs w:val="24"/>
        </w:rPr>
        <w:t>I</w:t>
      </w:r>
      <w:r w:rsidR="002654D5" w:rsidRPr="00D249DF">
        <w:rPr>
          <w:rFonts w:ascii="Arial" w:hAnsi="Arial" w:cs="Arial"/>
          <w:sz w:val="24"/>
          <w:szCs w:val="24"/>
        </w:rPr>
        <w:t>dentyfikator postępowania dla danego postępowania o udzielenie zamówienia</w:t>
      </w:r>
      <w:r w:rsidR="002654D5" w:rsidRPr="009A62C1">
        <w:rPr>
          <w:rFonts w:ascii="Arial" w:hAnsi="Arial" w:cs="Arial"/>
          <w:sz w:val="24"/>
          <w:szCs w:val="24"/>
        </w:rPr>
        <w:t xml:space="preserve"> dostępne są na </w:t>
      </w:r>
      <w:r w:rsidR="002654D5" w:rsidRPr="009A62C1">
        <w:rPr>
          <w:rFonts w:ascii="Arial" w:hAnsi="Arial" w:cs="Arial"/>
          <w:i/>
          <w:sz w:val="24"/>
          <w:szCs w:val="24"/>
        </w:rPr>
        <w:t>Liście wszystkich postępowań</w:t>
      </w:r>
      <w:r w:rsidR="002654D5" w:rsidRPr="009A62C1">
        <w:rPr>
          <w:rFonts w:ascii="Arial" w:hAnsi="Arial" w:cs="Arial"/>
          <w:sz w:val="24"/>
          <w:szCs w:val="24"/>
        </w:rPr>
        <w:t xml:space="preserve"> na </w:t>
      </w:r>
      <w:proofErr w:type="spellStart"/>
      <w:r w:rsidR="002654D5" w:rsidRPr="009A62C1">
        <w:rPr>
          <w:rFonts w:ascii="Arial" w:hAnsi="Arial" w:cs="Arial"/>
          <w:sz w:val="24"/>
          <w:szCs w:val="24"/>
        </w:rPr>
        <w:t>miniPortalu</w:t>
      </w:r>
      <w:proofErr w:type="spellEnd"/>
      <w:r w:rsidR="002654D5" w:rsidRPr="009A62C1">
        <w:rPr>
          <w:rFonts w:ascii="Arial" w:hAnsi="Arial" w:cs="Arial"/>
          <w:sz w:val="24"/>
          <w:szCs w:val="24"/>
        </w:rPr>
        <w:t xml:space="preserve"> oraz stanow</w:t>
      </w:r>
      <w:r w:rsidR="002F76C2" w:rsidRPr="009A62C1">
        <w:rPr>
          <w:rFonts w:ascii="Arial" w:hAnsi="Arial" w:cs="Arial"/>
          <w:sz w:val="24"/>
          <w:szCs w:val="24"/>
        </w:rPr>
        <w:t>i załącznik do niniejszej SWZ;</w:t>
      </w:r>
    </w:p>
    <w:p w14:paraId="4FB06859" w14:textId="77777777" w:rsidR="004917E7" w:rsidRPr="00E209E8" w:rsidRDefault="00BF73C6" w:rsidP="004330A9">
      <w:pPr>
        <w:spacing w:before="120" w:after="0"/>
        <w:jc w:val="both"/>
        <w:rPr>
          <w:rFonts w:ascii="Arial" w:eastAsia="Times New Roman" w:hAnsi="Arial" w:cs="Arial"/>
          <w:b/>
          <w:bCs/>
          <w:sz w:val="24"/>
          <w:szCs w:val="24"/>
          <w:lang w:eastAsia="pl-PL"/>
        </w:rPr>
      </w:pPr>
      <w:r w:rsidRPr="00E209E8">
        <w:rPr>
          <w:rFonts w:ascii="Arial" w:hAnsi="Arial" w:cs="Arial"/>
          <w:b/>
          <w:sz w:val="24"/>
          <w:szCs w:val="24"/>
        </w:rPr>
        <w:t>ROZDZIAŁ </w:t>
      </w:r>
      <w:r w:rsidR="00197866" w:rsidRPr="00E209E8">
        <w:rPr>
          <w:rFonts w:ascii="Arial" w:hAnsi="Arial" w:cs="Arial"/>
          <w:b/>
          <w:sz w:val="24"/>
          <w:szCs w:val="24"/>
        </w:rPr>
        <w:t>1</w:t>
      </w:r>
      <w:r w:rsidR="00103FA0">
        <w:rPr>
          <w:rFonts w:ascii="Arial" w:hAnsi="Arial" w:cs="Arial"/>
          <w:b/>
          <w:sz w:val="24"/>
          <w:szCs w:val="24"/>
        </w:rPr>
        <w:t>9</w:t>
      </w:r>
      <w:r w:rsidR="004917E7" w:rsidRPr="00E209E8">
        <w:rPr>
          <w:rFonts w:ascii="Arial" w:hAnsi="Arial" w:cs="Arial"/>
          <w:b/>
          <w:sz w:val="24"/>
          <w:szCs w:val="24"/>
        </w:rPr>
        <w:t>. </w:t>
      </w:r>
      <w:r w:rsidRPr="00E209E8">
        <w:rPr>
          <w:rFonts w:ascii="Arial" w:eastAsia="Times New Roman" w:hAnsi="Arial" w:cs="Arial"/>
          <w:b/>
          <w:bCs/>
          <w:sz w:val="24"/>
          <w:szCs w:val="24"/>
          <w:lang w:eastAsia="pl-PL"/>
        </w:rPr>
        <w:t>INFORMACJE O SPOSOBIE KOMUNIKOWANIA SIĘ ZAMAWIAJĄCEGO Z WYKONAWCAMI W INNY SPOSÓB NIŻ PRZY UŻYCIU ŚRODKÓW KOMUNIKACJI ELEKTRONICZNEJ, W PRZYPADKU ZAISTNIENIA JEDNEJ Z SYTUACJI OKREŚLONYCH W ART. 65</w:t>
      </w:r>
      <w:r w:rsidR="00C02264" w:rsidRPr="00E209E8">
        <w:rPr>
          <w:rFonts w:ascii="Arial" w:eastAsia="Times New Roman" w:hAnsi="Arial" w:cs="Arial"/>
          <w:b/>
          <w:bCs/>
          <w:sz w:val="24"/>
          <w:szCs w:val="24"/>
          <w:lang w:eastAsia="pl-PL"/>
        </w:rPr>
        <w:t xml:space="preserve"> UST. 1</w:t>
      </w:r>
      <w:r w:rsidR="00B50B31" w:rsidRPr="00E209E8">
        <w:rPr>
          <w:rFonts w:ascii="Arial" w:eastAsia="Times New Roman" w:hAnsi="Arial" w:cs="Arial"/>
          <w:b/>
          <w:bCs/>
          <w:sz w:val="24"/>
          <w:szCs w:val="24"/>
          <w:lang w:eastAsia="pl-PL"/>
        </w:rPr>
        <w:t>, ART. 66 I ART. 69</w:t>
      </w:r>
    </w:p>
    <w:p w14:paraId="3D9FFFF7" w14:textId="77777777" w:rsidR="004917E7" w:rsidRPr="00126688" w:rsidRDefault="00C91F7E" w:rsidP="004330A9">
      <w:pPr>
        <w:spacing w:after="120"/>
        <w:jc w:val="both"/>
        <w:rPr>
          <w:rFonts w:ascii="Arial" w:eastAsia="Times New Roman" w:hAnsi="Arial" w:cs="Arial"/>
          <w:bCs/>
          <w:sz w:val="24"/>
          <w:szCs w:val="24"/>
          <w:lang w:eastAsia="pl-PL"/>
        </w:rPr>
      </w:pPr>
      <w:r w:rsidRPr="00E209E8">
        <w:rPr>
          <w:rFonts w:ascii="Arial" w:eastAsia="Times New Roman" w:hAnsi="Arial" w:cs="Arial"/>
          <w:bCs/>
          <w:sz w:val="24"/>
          <w:szCs w:val="24"/>
          <w:lang w:eastAsia="pl-PL"/>
        </w:rPr>
        <w:t>Zamawiający nie odstępuje od wymogu użycia środków komunikacji elektronicznej dla całości niniejszego postępowania.</w:t>
      </w:r>
    </w:p>
    <w:p w14:paraId="3E2B7435" w14:textId="77777777" w:rsidR="004917E7" w:rsidRPr="009E61D0" w:rsidRDefault="00BF73C6" w:rsidP="004330A9">
      <w:pPr>
        <w:spacing w:after="0"/>
        <w:jc w:val="both"/>
        <w:rPr>
          <w:rFonts w:ascii="Arial" w:eastAsia="Times New Roman" w:hAnsi="Arial" w:cs="Arial"/>
          <w:b/>
          <w:bCs/>
          <w:sz w:val="24"/>
          <w:szCs w:val="24"/>
          <w:lang w:eastAsia="pl-PL"/>
        </w:rPr>
      </w:pPr>
      <w:r w:rsidRPr="009E61D0">
        <w:rPr>
          <w:rFonts w:ascii="Arial" w:hAnsi="Arial" w:cs="Arial"/>
          <w:b/>
          <w:sz w:val="24"/>
          <w:szCs w:val="24"/>
        </w:rPr>
        <w:t>ROZDZIAŁ </w:t>
      </w:r>
      <w:r w:rsidR="00103FA0">
        <w:rPr>
          <w:rFonts w:ascii="Arial" w:hAnsi="Arial" w:cs="Arial"/>
          <w:b/>
          <w:sz w:val="24"/>
          <w:szCs w:val="24"/>
        </w:rPr>
        <w:t>20</w:t>
      </w:r>
      <w:r w:rsidR="004917E7" w:rsidRPr="009E61D0">
        <w:rPr>
          <w:rFonts w:ascii="Arial" w:hAnsi="Arial" w:cs="Arial"/>
          <w:b/>
          <w:sz w:val="24"/>
          <w:szCs w:val="24"/>
        </w:rPr>
        <w:t>. </w:t>
      </w:r>
      <w:r w:rsidR="00853D67" w:rsidRPr="009E61D0">
        <w:rPr>
          <w:rFonts w:ascii="Arial" w:hAnsi="Arial" w:cs="Arial"/>
          <w:b/>
          <w:sz w:val="24"/>
          <w:szCs w:val="24"/>
        </w:rPr>
        <w:t xml:space="preserve">WSKAZANIE OSÓB </w:t>
      </w:r>
      <w:r w:rsidR="00853D67" w:rsidRPr="009E61D0">
        <w:rPr>
          <w:rFonts w:ascii="Arial" w:eastAsia="Times New Roman" w:hAnsi="Arial" w:cs="Arial"/>
          <w:b/>
          <w:bCs/>
          <w:sz w:val="24"/>
          <w:szCs w:val="24"/>
          <w:lang w:eastAsia="pl-PL"/>
        </w:rPr>
        <w:t>UPRAWNIONYCH</w:t>
      </w:r>
      <w:r w:rsidR="004917E7" w:rsidRPr="009E61D0">
        <w:rPr>
          <w:rFonts w:ascii="Arial" w:eastAsia="Times New Roman" w:hAnsi="Arial" w:cs="Arial"/>
          <w:b/>
          <w:bCs/>
          <w:sz w:val="24"/>
          <w:szCs w:val="24"/>
          <w:lang w:eastAsia="pl-PL"/>
        </w:rPr>
        <w:t xml:space="preserve"> DO KOMUNIKOWANIA SIĘ Z WYKONAWCAMI</w:t>
      </w:r>
    </w:p>
    <w:p w14:paraId="2415E80D" w14:textId="77777777" w:rsidR="004917E7" w:rsidRPr="009E61D0"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9E61D0">
        <w:rPr>
          <w:rFonts w:ascii="Arial" w:eastAsia="Times New Roman" w:hAnsi="Arial" w:cs="Arial"/>
          <w:kern w:val="1"/>
          <w:sz w:val="24"/>
          <w:szCs w:val="24"/>
          <w:lang w:eastAsia="zh-CN"/>
        </w:rPr>
        <w:t xml:space="preserve">Osobami ze strony Zamawiającego upoważnionymi do kontaktowania się </w:t>
      </w:r>
      <w:r w:rsidR="00C627B1">
        <w:rPr>
          <w:rFonts w:ascii="Arial" w:eastAsia="Times New Roman" w:hAnsi="Arial" w:cs="Arial"/>
          <w:kern w:val="1"/>
          <w:sz w:val="24"/>
          <w:szCs w:val="24"/>
          <w:lang w:eastAsia="zh-CN"/>
        </w:rPr>
        <w:br/>
      </w:r>
      <w:r w:rsidRPr="009E61D0">
        <w:rPr>
          <w:rFonts w:ascii="Arial" w:eastAsia="Times New Roman" w:hAnsi="Arial" w:cs="Arial"/>
          <w:kern w:val="1"/>
          <w:sz w:val="24"/>
          <w:szCs w:val="24"/>
          <w:lang w:eastAsia="zh-CN"/>
        </w:rPr>
        <w:t>z Wykonawcami są:</w:t>
      </w:r>
    </w:p>
    <w:p w14:paraId="7774098B" w14:textId="77777777" w:rsidR="004917E7" w:rsidRPr="009E61D0"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9E61D0">
        <w:rPr>
          <w:rFonts w:ascii="Arial" w:eastAsia="Times New Roman" w:hAnsi="Arial" w:cs="Arial"/>
          <w:kern w:val="1"/>
          <w:sz w:val="24"/>
          <w:szCs w:val="24"/>
          <w:lang w:eastAsia="zh-CN"/>
        </w:rPr>
        <w:lastRenderedPageBreak/>
        <w:t xml:space="preserve">1) sprawy merytoryczne: </w:t>
      </w:r>
    </w:p>
    <w:p w14:paraId="399F1CFF" w14:textId="77777777" w:rsidR="000845C3"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9E61D0">
        <w:rPr>
          <w:rFonts w:ascii="Arial" w:eastAsia="Times New Roman" w:hAnsi="Arial" w:cs="Arial"/>
          <w:kern w:val="1"/>
          <w:sz w:val="24"/>
          <w:szCs w:val="24"/>
          <w:lang w:eastAsia="zh-CN"/>
        </w:rPr>
        <w:t>imię i nazwisko</w:t>
      </w:r>
      <w:r w:rsidRPr="009E61D0">
        <w:rPr>
          <w:rFonts w:ascii="Arial" w:eastAsia="Times New Roman" w:hAnsi="Arial" w:cs="Arial"/>
          <w:kern w:val="1"/>
          <w:sz w:val="24"/>
          <w:szCs w:val="24"/>
          <w:lang w:eastAsia="zh-CN"/>
        </w:rPr>
        <w:tab/>
      </w:r>
      <w:r w:rsidR="00F76021">
        <w:rPr>
          <w:rFonts w:ascii="Arial" w:eastAsia="Times New Roman" w:hAnsi="Arial" w:cs="Arial"/>
          <w:kern w:val="1"/>
          <w:sz w:val="24"/>
          <w:szCs w:val="24"/>
          <w:lang w:eastAsia="zh-CN"/>
        </w:rPr>
        <w:t xml:space="preserve">Bartosz Skupień, </w:t>
      </w:r>
      <w:r w:rsidR="000845C3">
        <w:rPr>
          <w:rFonts w:ascii="Arial" w:eastAsia="Times New Roman" w:hAnsi="Arial" w:cs="Arial"/>
          <w:kern w:val="1"/>
          <w:sz w:val="24"/>
          <w:szCs w:val="24"/>
          <w:lang w:eastAsia="zh-CN"/>
        </w:rPr>
        <w:t xml:space="preserve">Magdalena Jarczewska – Zych </w:t>
      </w:r>
    </w:p>
    <w:p w14:paraId="28283416" w14:textId="77777777" w:rsidR="004917E7" w:rsidRPr="00984611"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0D6978">
        <w:rPr>
          <w:rFonts w:ascii="Arial" w:eastAsia="Times New Roman" w:hAnsi="Arial" w:cs="Arial"/>
          <w:kern w:val="1"/>
          <w:sz w:val="24"/>
          <w:szCs w:val="24"/>
          <w:lang w:eastAsia="zh-CN"/>
        </w:rPr>
        <w:t xml:space="preserve">tel. </w:t>
      </w:r>
      <w:r w:rsidRPr="000D6978">
        <w:rPr>
          <w:rFonts w:ascii="Arial" w:eastAsia="Times New Roman" w:hAnsi="Arial" w:cs="Arial"/>
          <w:kern w:val="1"/>
          <w:sz w:val="24"/>
          <w:szCs w:val="24"/>
          <w:lang w:eastAsia="zh-CN"/>
        </w:rPr>
        <w:tab/>
      </w:r>
      <w:r w:rsidRPr="000D6978">
        <w:rPr>
          <w:rFonts w:ascii="Arial" w:eastAsia="Times New Roman" w:hAnsi="Arial" w:cs="Arial"/>
          <w:kern w:val="1"/>
          <w:sz w:val="24"/>
          <w:szCs w:val="24"/>
          <w:lang w:eastAsia="zh-CN"/>
        </w:rPr>
        <w:tab/>
      </w:r>
      <w:r w:rsidRPr="000D6978">
        <w:rPr>
          <w:rFonts w:ascii="Arial" w:eastAsia="Times New Roman" w:hAnsi="Arial" w:cs="Arial"/>
          <w:kern w:val="1"/>
          <w:sz w:val="24"/>
          <w:szCs w:val="24"/>
          <w:lang w:eastAsia="zh-CN"/>
        </w:rPr>
        <w:tab/>
      </w:r>
      <w:r w:rsidR="00D85152" w:rsidRPr="00984611">
        <w:rPr>
          <w:rFonts w:ascii="Arial" w:eastAsia="Times New Roman" w:hAnsi="Arial" w:cs="Arial"/>
          <w:kern w:val="1"/>
          <w:sz w:val="24"/>
          <w:szCs w:val="24"/>
          <w:lang w:eastAsia="zh-CN"/>
        </w:rPr>
        <w:t>43 8860224</w:t>
      </w:r>
      <w:r w:rsidR="00F33D35" w:rsidRPr="00984611">
        <w:rPr>
          <w:rFonts w:ascii="Arial" w:eastAsia="Times New Roman" w:hAnsi="Arial" w:cs="Arial"/>
          <w:kern w:val="1"/>
          <w:sz w:val="24"/>
          <w:szCs w:val="24"/>
          <w:lang w:eastAsia="zh-CN"/>
        </w:rPr>
        <w:t>, 43 88602</w:t>
      </w:r>
      <w:r w:rsidR="00D85152" w:rsidRPr="00984611">
        <w:rPr>
          <w:rFonts w:ascii="Arial" w:eastAsia="Times New Roman" w:hAnsi="Arial" w:cs="Arial"/>
          <w:kern w:val="1"/>
          <w:sz w:val="24"/>
          <w:szCs w:val="24"/>
          <w:lang w:eastAsia="zh-CN"/>
        </w:rPr>
        <w:t>48</w:t>
      </w:r>
    </w:p>
    <w:p w14:paraId="2962F47A" w14:textId="77777777" w:rsidR="004917E7" w:rsidRPr="009E61D0" w:rsidRDefault="004917E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9E61D0">
        <w:rPr>
          <w:rFonts w:ascii="Arial" w:eastAsia="Times New Roman" w:hAnsi="Arial" w:cs="Arial"/>
          <w:kern w:val="1"/>
          <w:sz w:val="24"/>
          <w:szCs w:val="24"/>
          <w:lang w:eastAsia="zh-CN"/>
        </w:rPr>
        <w:t>uwagi</w:t>
      </w:r>
      <w:r w:rsidRPr="009E61D0">
        <w:rPr>
          <w:rFonts w:ascii="Arial" w:eastAsia="Times New Roman" w:hAnsi="Arial" w:cs="Arial"/>
          <w:kern w:val="1"/>
          <w:sz w:val="24"/>
          <w:szCs w:val="24"/>
          <w:lang w:eastAsia="zh-CN"/>
        </w:rPr>
        <w:tab/>
      </w:r>
      <w:r w:rsidRPr="009E61D0">
        <w:rPr>
          <w:rFonts w:ascii="Arial" w:eastAsia="Times New Roman" w:hAnsi="Arial" w:cs="Arial"/>
          <w:kern w:val="1"/>
          <w:sz w:val="24"/>
          <w:szCs w:val="24"/>
          <w:lang w:eastAsia="zh-CN"/>
        </w:rPr>
        <w:tab/>
        <w:t>od poniedziałku do piątku w godz. 7.30 – 15.30</w:t>
      </w:r>
    </w:p>
    <w:p w14:paraId="5449C6E8" w14:textId="77777777" w:rsidR="009C6749" w:rsidRPr="00D4795E"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D4795E">
        <w:rPr>
          <w:rFonts w:ascii="Arial" w:eastAsia="Times New Roman" w:hAnsi="Arial" w:cs="Arial"/>
          <w:kern w:val="1"/>
          <w:sz w:val="24"/>
          <w:szCs w:val="24"/>
          <w:lang w:eastAsia="zh-CN"/>
        </w:rPr>
        <w:t xml:space="preserve">2) sprawy formalno-prawne: </w:t>
      </w:r>
    </w:p>
    <w:p w14:paraId="2D60A346" w14:textId="77777777" w:rsidR="009C6749" w:rsidRPr="00D4795E"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D4795E">
        <w:rPr>
          <w:rFonts w:ascii="Arial" w:eastAsia="Times New Roman" w:hAnsi="Arial" w:cs="Arial"/>
          <w:kern w:val="1"/>
          <w:sz w:val="24"/>
          <w:szCs w:val="24"/>
          <w:lang w:eastAsia="zh-CN"/>
        </w:rPr>
        <w:t>imię i nazwisko</w:t>
      </w:r>
      <w:r w:rsidRPr="00D4795E">
        <w:rPr>
          <w:rFonts w:ascii="Arial" w:eastAsia="Times New Roman" w:hAnsi="Arial" w:cs="Arial"/>
          <w:kern w:val="1"/>
          <w:sz w:val="24"/>
          <w:szCs w:val="24"/>
          <w:lang w:eastAsia="zh-CN"/>
        </w:rPr>
        <w:tab/>
        <w:t>Arkadiusz Prygiel</w:t>
      </w:r>
    </w:p>
    <w:p w14:paraId="6F648AF8" w14:textId="77777777" w:rsidR="009C6749" w:rsidRPr="00D4795E"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D4795E">
        <w:rPr>
          <w:rFonts w:ascii="Arial" w:eastAsia="Times New Roman" w:hAnsi="Arial" w:cs="Arial"/>
          <w:kern w:val="1"/>
          <w:sz w:val="24"/>
          <w:szCs w:val="24"/>
          <w:lang w:val="en-US" w:eastAsia="zh-CN"/>
        </w:rPr>
        <w:t xml:space="preserve">tel. </w:t>
      </w:r>
      <w:r w:rsidRPr="00D4795E">
        <w:rPr>
          <w:rFonts w:ascii="Arial" w:eastAsia="Times New Roman" w:hAnsi="Arial" w:cs="Arial"/>
          <w:kern w:val="1"/>
          <w:sz w:val="24"/>
          <w:szCs w:val="24"/>
          <w:lang w:val="en-US" w:eastAsia="zh-CN"/>
        </w:rPr>
        <w:tab/>
      </w:r>
      <w:r w:rsidRPr="00D4795E">
        <w:rPr>
          <w:rFonts w:ascii="Arial" w:eastAsia="Times New Roman" w:hAnsi="Arial" w:cs="Arial"/>
          <w:kern w:val="1"/>
          <w:sz w:val="24"/>
          <w:szCs w:val="24"/>
          <w:lang w:val="en-US" w:eastAsia="zh-CN"/>
        </w:rPr>
        <w:tab/>
      </w:r>
      <w:r w:rsidRPr="00D4795E">
        <w:rPr>
          <w:rFonts w:ascii="Arial" w:eastAsia="Times New Roman" w:hAnsi="Arial" w:cs="Arial"/>
          <w:kern w:val="1"/>
          <w:sz w:val="24"/>
          <w:szCs w:val="24"/>
          <w:lang w:val="en-US" w:eastAsia="zh-CN"/>
        </w:rPr>
        <w:tab/>
        <w:t>43 8860249</w:t>
      </w:r>
    </w:p>
    <w:p w14:paraId="7F34446D" w14:textId="77777777" w:rsidR="009C6749" w:rsidRPr="003725C6" w:rsidRDefault="009C6749" w:rsidP="004330A9">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3725C6">
        <w:rPr>
          <w:rFonts w:ascii="Arial" w:eastAsia="Times New Roman" w:hAnsi="Arial" w:cs="Arial"/>
          <w:kern w:val="1"/>
          <w:sz w:val="24"/>
          <w:szCs w:val="24"/>
          <w:lang w:val="en-US" w:eastAsia="zh-CN"/>
        </w:rPr>
        <w:t>email</w:t>
      </w:r>
      <w:r w:rsidRPr="003725C6">
        <w:rPr>
          <w:rFonts w:ascii="Arial" w:eastAsia="Times New Roman" w:hAnsi="Arial" w:cs="Arial"/>
          <w:kern w:val="1"/>
          <w:sz w:val="24"/>
          <w:szCs w:val="24"/>
          <w:lang w:val="en-US" w:eastAsia="zh-CN"/>
        </w:rPr>
        <w:tab/>
      </w:r>
      <w:r w:rsidRPr="003725C6">
        <w:rPr>
          <w:rFonts w:ascii="Arial" w:eastAsia="Times New Roman" w:hAnsi="Arial" w:cs="Arial"/>
          <w:kern w:val="1"/>
          <w:sz w:val="24"/>
          <w:szCs w:val="24"/>
          <w:lang w:val="en-US" w:eastAsia="zh-CN"/>
        </w:rPr>
        <w:tab/>
      </w:r>
      <w:r w:rsidRPr="003725C6">
        <w:rPr>
          <w:rFonts w:ascii="Arial" w:eastAsia="Times New Roman" w:hAnsi="Arial" w:cs="Arial"/>
          <w:kern w:val="1"/>
          <w:sz w:val="24"/>
          <w:szCs w:val="24"/>
          <w:lang w:val="en-US" w:eastAsia="zh-CN"/>
        </w:rPr>
        <w:tab/>
        <w:t>zp@um.wielun.pl</w:t>
      </w:r>
    </w:p>
    <w:p w14:paraId="1331FF03" w14:textId="77777777" w:rsidR="009C6749" w:rsidRPr="00D4795E" w:rsidRDefault="009C6749" w:rsidP="004330A9">
      <w:pPr>
        <w:autoSpaceDE w:val="0"/>
        <w:autoSpaceDN w:val="0"/>
        <w:adjustRightInd w:val="0"/>
        <w:spacing w:after="0"/>
        <w:jc w:val="both"/>
        <w:rPr>
          <w:rFonts w:ascii="Arial" w:eastAsia="Times New Roman" w:hAnsi="Arial" w:cs="Arial"/>
          <w:sz w:val="24"/>
          <w:szCs w:val="24"/>
          <w:lang w:eastAsia="pl-PL"/>
        </w:rPr>
      </w:pPr>
      <w:r w:rsidRPr="00D4795E">
        <w:rPr>
          <w:rFonts w:ascii="Arial" w:eastAsia="Times New Roman" w:hAnsi="Arial" w:cs="Arial"/>
          <w:kern w:val="1"/>
          <w:sz w:val="24"/>
          <w:szCs w:val="24"/>
          <w:lang w:eastAsia="zh-CN"/>
        </w:rPr>
        <w:t>uwagi</w:t>
      </w:r>
      <w:r w:rsidRPr="00D4795E">
        <w:rPr>
          <w:rFonts w:ascii="Arial" w:eastAsia="Times New Roman" w:hAnsi="Arial" w:cs="Arial"/>
          <w:kern w:val="1"/>
          <w:sz w:val="24"/>
          <w:szCs w:val="24"/>
          <w:lang w:eastAsia="zh-CN"/>
        </w:rPr>
        <w:tab/>
      </w:r>
      <w:r w:rsidRPr="00D4795E">
        <w:rPr>
          <w:rFonts w:ascii="Arial" w:eastAsia="Times New Roman" w:hAnsi="Arial" w:cs="Arial"/>
          <w:kern w:val="1"/>
          <w:sz w:val="24"/>
          <w:szCs w:val="24"/>
          <w:lang w:eastAsia="zh-CN"/>
        </w:rPr>
        <w:tab/>
        <w:t>od poniedziałku do piątku w godz. 7.30 – 15.30</w:t>
      </w:r>
    </w:p>
    <w:p w14:paraId="0010E1D9" w14:textId="77777777" w:rsidR="00853D67" w:rsidRPr="00126688" w:rsidRDefault="00853D67" w:rsidP="004330A9">
      <w:pPr>
        <w:spacing w:after="0"/>
        <w:ind w:left="510" w:hanging="510"/>
        <w:jc w:val="both"/>
        <w:rPr>
          <w:rFonts w:ascii="Arial" w:hAnsi="Arial" w:cs="Arial"/>
          <w:b/>
          <w:sz w:val="24"/>
          <w:szCs w:val="24"/>
        </w:rPr>
      </w:pPr>
    </w:p>
    <w:p w14:paraId="22B4E773" w14:textId="77777777" w:rsidR="004917E7" w:rsidRPr="009E61D0" w:rsidRDefault="00197866" w:rsidP="004330A9">
      <w:pPr>
        <w:spacing w:after="0"/>
        <w:ind w:left="510" w:hanging="510"/>
        <w:jc w:val="both"/>
        <w:rPr>
          <w:rFonts w:ascii="Arial" w:eastAsia="Times New Roman" w:hAnsi="Arial" w:cs="Arial"/>
          <w:b/>
          <w:bCs/>
          <w:sz w:val="24"/>
          <w:szCs w:val="24"/>
          <w:lang w:eastAsia="pl-PL"/>
        </w:rPr>
      </w:pPr>
      <w:r w:rsidRPr="009E61D0">
        <w:rPr>
          <w:rFonts w:ascii="Arial" w:hAnsi="Arial" w:cs="Arial"/>
          <w:b/>
          <w:sz w:val="24"/>
          <w:szCs w:val="24"/>
        </w:rPr>
        <w:t>ROZDZIAŁ 2</w:t>
      </w:r>
      <w:r w:rsidR="00853D67" w:rsidRPr="009E61D0">
        <w:rPr>
          <w:rFonts w:ascii="Arial" w:hAnsi="Arial" w:cs="Arial"/>
          <w:b/>
          <w:sz w:val="24"/>
          <w:szCs w:val="24"/>
        </w:rPr>
        <w:t>1</w:t>
      </w:r>
      <w:r w:rsidR="004917E7" w:rsidRPr="009E61D0">
        <w:rPr>
          <w:rFonts w:ascii="Arial" w:hAnsi="Arial" w:cs="Arial"/>
          <w:b/>
          <w:sz w:val="24"/>
          <w:szCs w:val="24"/>
        </w:rPr>
        <w:t>. </w:t>
      </w:r>
      <w:r w:rsidR="00A66274" w:rsidRPr="009E61D0">
        <w:rPr>
          <w:rFonts w:ascii="Arial" w:eastAsia="Times New Roman" w:hAnsi="Arial" w:cs="Arial"/>
          <w:b/>
          <w:bCs/>
          <w:sz w:val="24"/>
          <w:szCs w:val="24"/>
          <w:lang w:eastAsia="pl-PL"/>
        </w:rPr>
        <w:t>TERMIN ZWIĄZANIA OFERTĄ</w:t>
      </w:r>
    </w:p>
    <w:p w14:paraId="111FE14D" w14:textId="77777777" w:rsidR="004917E7" w:rsidRPr="009E61D0"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9E61D0">
        <w:rPr>
          <w:rFonts w:ascii="Arial" w:eastAsia="Times New Roman" w:hAnsi="Arial" w:cs="Arial"/>
          <w:b/>
          <w:kern w:val="1"/>
          <w:sz w:val="24"/>
          <w:szCs w:val="24"/>
          <w:lang w:eastAsia="zh-CN"/>
        </w:rPr>
        <w:t>2</w:t>
      </w:r>
      <w:r w:rsidR="007A3902" w:rsidRPr="009E61D0">
        <w:rPr>
          <w:rFonts w:ascii="Arial" w:eastAsia="Times New Roman" w:hAnsi="Arial" w:cs="Arial"/>
          <w:b/>
          <w:kern w:val="1"/>
          <w:sz w:val="24"/>
          <w:szCs w:val="24"/>
          <w:lang w:eastAsia="zh-CN"/>
        </w:rPr>
        <w:t>1</w:t>
      </w:r>
      <w:r w:rsidR="004917E7" w:rsidRPr="009E61D0">
        <w:rPr>
          <w:rFonts w:ascii="Arial" w:eastAsia="Times New Roman" w:hAnsi="Arial" w:cs="Arial"/>
          <w:b/>
          <w:kern w:val="1"/>
          <w:sz w:val="24"/>
          <w:szCs w:val="24"/>
          <w:lang w:eastAsia="zh-CN"/>
        </w:rPr>
        <w:t>.1. </w:t>
      </w:r>
      <w:r w:rsidR="004917E7" w:rsidRPr="009E61D0">
        <w:rPr>
          <w:rFonts w:ascii="Arial" w:eastAsia="Times New Roman" w:hAnsi="Arial" w:cs="Arial"/>
          <w:kern w:val="1"/>
          <w:sz w:val="24"/>
          <w:szCs w:val="24"/>
          <w:lang w:eastAsia="zh-CN"/>
        </w:rPr>
        <w:t xml:space="preserve">Bieg terminu związania ofertą rozpoczyna się </w:t>
      </w:r>
      <w:r w:rsidR="007A3902" w:rsidRPr="009E61D0">
        <w:rPr>
          <w:rFonts w:ascii="Arial" w:eastAsia="Times New Roman" w:hAnsi="Arial" w:cs="Arial"/>
          <w:kern w:val="1"/>
          <w:sz w:val="24"/>
          <w:szCs w:val="24"/>
          <w:lang w:eastAsia="zh-CN"/>
        </w:rPr>
        <w:t xml:space="preserve">od dnia upływu terminu składania </w:t>
      </w:r>
      <w:r w:rsidR="004917E7" w:rsidRPr="009E61D0">
        <w:rPr>
          <w:rFonts w:ascii="Arial" w:eastAsia="Times New Roman" w:hAnsi="Arial" w:cs="Arial"/>
          <w:kern w:val="1"/>
          <w:sz w:val="24"/>
          <w:szCs w:val="24"/>
          <w:lang w:eastAsia="zh-CN"/>
        </w:rPr>
        <w:t>ofert</w:t>
      </w:r>
      <w:r w:rsidR="009E61D0" w:rsidRPr="009E61D0">
        <w:rPr>
          <w:rFonts w:ascii="Arial" w:eastAsia="Times New Roman" w:hAnsi="Arial" w:cs="Arial"/>
          <w:kern w:val="1"/>
          <w:sz w:val="24"/>
          <w:szCs w:val="24"/>
          <w:lang w:eastAsia="zh-CN"/>
        </w:rPr>
        <w:t xml:space="preserve"> przy czym pierwszym dniem terminu związania ofertą jest dzień w którym upływa termin składania  ofert.</w:t>
      </w:r>
    </w:p>
    <w:p w14:paraId="0F1302C5" w14:textId="064432DB" w:rsidR="004917E7" w:rsidRPr="002A7327"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F24EFA">
        <w:rPr>
          <w:rFonts w:ascii="Arial" w:eastAsia="Times New Roman" w:hAnsi="Arial" w:cs="Arial"/>
          <w:b/>
          <w:kern w:val="1"/>
          <w:sz w:val="24"/>
          <w:szCs w:val="24"/>
          <w:lang w:eastAsia="zh-CN"/>
        </w:rPr>
        <w:t>2</w:t>
      </w:r>
      <w:r w:rsidR="007A3902" w:rsidRPr="00F24EFA">
        <w:rPr>
          <w:rFonts w:ascii="Arial" w:eastAsia="Times New Roman" w:hAnsi="Arial" w:cs="Arial"/>
          <w:b/>
          <w:kern w:val="1"/>
          <w:sz w:val="24"/>
          <w:szCs w:val="24"/>
          <w:lang w:eastAsia="zh-CN"/>
        </w:rPr>
        <w:t>1</w:t>
      </w:r>
      <w:r w:rsidR="004917E7" w:rsidRPr="00F24EFA">
        <w:rPr>
          <w:rFonts w:ascii="Arial" w:eastAsia="Times New Roman" w:hAnsi="Arial" w:cs="Arial"/>
          <w:b/>
          <w:kern w:val="1"/>
          <w:sz w:val="24"/>
          <w:szCs w:val="24"/>
          <w:lang w:eastAsia="zh-CN"/>
        </w:rPr>
        <w:t>.2. </w:t>
      </w:r>
      <w:r w:rsidR="004917E7" w:rsidRPr="00F24EFA">
        <w:rPr>
          <w:rFonts w:ascii="Arial" w:eastAsia="Times New Roman" w:hAnsi="Arial" w:cs="Arial"/>
          <w:kern w:val="1"/>
          <w:sz w:val="24"/>
          <w:szCs w:val="24"/>
          <w:lang w:eastAsia="zh-CN"/>
        </w:rPr>
        <w:t xml:space="preserve">Wykonawca pozostaje związany ofertą przez okres 30 dni, tj. do dnia </w:t>
      </w:r>
      <w:r w:rsidR="002A7327" w:rsidRPr="002A7327">
        <w:rPr>
          <w:rFonts w:ascii="Arial" w:eastAsia="Times New Roman" w:hAnsi="Arial" w:cs="Arial"/>
          <w:b/>
          <w:kern w:val="1"/>
          <w:sz w:val="24"/>
          <w:szCs w:val="24"/>
          <w:lang w:eastAsia="zh-CN"/>
        </w:rPr>
        <w:t>9</w:t>
      </w:r>
      <w:r w:rsidR="001748B1" w:rsidRPr="002A7327">
        <w:rPr>
          <w:rFonts w:ascii="Arial" w:eastAsia="Times New Roman" w:hAnsi="Arial" w:cs="Arial"/>
          <w:b/>
          <w:kern w:val="1"/>
          <w:sz w:val="24"/>
          <w:szCs w:val="24"/>
          <w:lang w:eastAsia="zh-CN"/>
        </w:rPr>
        <w:t>.0</w:t>
      </w:r>
      <w:r w:rsidR="002A7327" w:rsidRPr="002A7327">
        <w:rPr>
          <w:rFonts w:ascii="Arial" w:eastAsia="Times New Roman" w:hAnsi="Arial" w:cs="Arial"/>
          <w:b/>
          <w:kern w:val="1"/>
          <w:sz w:val="24"/>
          <w:szCs w:val="24"/>
          <w:lang w:eastAsia="zh-CN"/>
        </w:rPr>
        <w:t>7</w:t>
      </w:r>
      <w:r w:rsidR="001748B1" w:rsidRPr="002A7327">
        <w:rPr>
          <w:rFonts w:ascii="Arial" w:eastAsia="Times New Roman" w:hAnsi="Arial" w:cs="Arial"/>
          <w:b/>
          <w:kern w:val="1"/>
          <w:sz w:val="24"/>
          <w:szCs w:val="24"/>
          <w:lang w:eastAsia="zh-CN"/>
        </w:rPr>
        <w:t>.2021</w:t>
      </w:r>
      <w:r w:rsidR="00F33D35" w:rsidRPr="002A7327">
        <w:rPr>
          <w:rFonts w:ascii="Arial" w:eastAsia="Times New Roman" w:hAnsi="Arial" w:cs="Arial"/>
          <w:b/>
          <w:kern w:val="1"/>
          <w:sz w:val="24"/>
          <w:szCs w:val="24"/>
          <w:lang w:eastAsia="zh-CN"/>
        </w:rPr>
        <w:t> </w:t>
      </w:r>
      <w:r w:rsidR="004917E7" w:rsidRPr="002A7327">
        <w:rPr>
          <w:rFonts w:ascii="Arial" w:eastAsia="Times New Roman" w:hAnsi="Arial" w:cs="Arial"/>
          <w:b/>
          <w:kern w:val="1"/>
          <w:sz w:val="24"/>
          <w:szCs w:val="24"/>
          <w:lang w:eastAsia="zh-CN"/>
        </w:rPr>
        <w:t>r.</w:t>
      </w:r>
    </w:p>
    <w:p w14:paraId="675DF118" w14:textId="77777777" w:rsidR="004917E7" w:rsidRPr="00220410" w:rsidRDefault="00442862"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3734B">
        <w:rPr>
          <w:rFonts w:ascii="Arial" w:eastAsia="Times New Roman" w:hAnsi="Arial" w:cs="Arial"/>
          <w:b/>
          <w:kern w:val="1"/>
          <w:sz w:val="24"/>
          <w:szCs w:val="24"/>
          <w:lang w:eastAsia="zh-CN"/>
        </w:rPr>
        <w:t>2</w:t>
      </w:r>
      <w:r w:rsidR="007A3902" w:rsidRPr="00A3734B">
        <w:rPr>
          <w:rFonts w:ascii="Arial" w:eastAsia="Times New Roman" w:hAnsi="Arial" w:cs="Arial"/>
          <w:b/>
          <w:kern w:val="1"/>
          <w:sz w:val="24"/>
          <w:szCs w:val="24"/>
          <w:lang w:eastAsia="zh-CN"/>
        </w:rPr>
        <w:t>1</w:t>
      </w:r>
      <w:r w:rsidR="004917E7" w:rsidRPr="00A3734B">
        <w:rPr>
          <w:rFonts w:ascii="Arial" w:eastAsia="Times New Roman" w:hAnsi="Arial" w:cs="Arial"/>
          <w:b/>
          <w:kern w:val="1"/>
          <w:sz w:val="24"/>
          <w:szCs w:val="24"/>
          <w:lang w:eastAsia="zh-CN"/>
        </w:rPr>
        <w:t>.3. </w:t>
      </w:r>
      <w:r w:rsidR="007A3902" w:rsidRPr="00A3734B">
        <w:rPr>
          <w:rFonts w:ascii="Arial" w:eastAsia="TimesNewRoman" w:hAnsi="Arial" w:cs="Arial"/>
          <w:sz w:val="24"/>
          <w:szCs w:val="24"/>
        </w:rPr>
        <w:t xml:space="preserve">W przypadku gdy wybór najkorzystniejszej oferty nie nastąpi przed upływem terminu związania ofertą określonego w </w:t>
      </w:r>
      <w:r w:rsidR="00DA52D6" w:rsidRPr="00A3734B">
        <w:rPr>
          <w:rFonts w:ascii="Arial" w:eastAsia="TimesNewRoman" w:hAnsi="Arial" w:cs="Arial"/>
          <w:sz w:val="24"/>
          <w:szCs w:val="24"/>
        </w:rPr>
        <w:t>ust. 2</w:t>
      </w:r>
      <w:r w:rsidR="007A3902" w:rsidRPr="00A3734B">
        <w:rPr>
          <w:rFonts w:ascii="Arial" w:eastAsia="TimesNewRoman" w:hAnsi="Arial" w:cs="Arial"/>
          <w:sz w:val="24"/>
          <w:szCs w:val="24"/>
        </w:rPr>
        <w:t xml:space="preserve">1.2 SWZ, Zamawiający przed upływem terminu związania ofertą zwróci się jednokrotnie do Wykonawców o wyrażenie zgody </w:t>
      </w:r>
      <w:r w:rsidR="007A3902" w:rsidRPr="00220410">
        <w:rPr>
          <w:rFonts w:ascii="Arial" w:eastAsia="TimesNewRoman" w:hAnsi="Arial" w:cs="Arial"/>
          <w:sz w:val="24"/>
          <w:szCs w:val="24"/>
        </w:rPr>
        <w:t>na przedłużenie tego terminu o wskazywany przez niego okres, nie dłuższy niż 30 dni.</w:t>
      </w:r>
    </w:p>
    <w:p w14:paraId="19F70208" w14:textId="77777777" w:rsidR="00C66722" w:rsidRDefault="00C66722" w:rsidP="004330A9">
      <w:pPr>
        <w:autoSpaceDE w:val="0"/>
        <w:autoSpaceDN w:val="0"/>
        <w:adjustRightInd w:val="0"/>
        <w:spacing w:after="0"/>
        <w:jc w:val="both"/>
        <w:rPr>
          <w:rFonts w:ascii="Arial" w:eastAsia="Times New Roman" w:hAnsi="Arial" w:cs="Arial"/>
          <w:b/>
          <w:kern w:val="1"/>
          <w:sz w:val="24"/>
          <w:szCs w:val="24"/>
          <w:lang w:eastAsia="zh-CN"/>
        </w:rPr>
      </w:pPr>
      <w:r w:rsidRPr="00220410">
        <w:rPr>
          <w:rFonts w:ascii="Arial" w:eastAsia="Times New Roman" w:hAnsi="Arial" w:cs="Arial"/>
          <w:b/>
          <w:kern w:val="1"/>
          <w:sz w:val="24"/>
          <w:szCs w:val="24"/>
          <w:lang w:eastAsia="zh-CN"/>
        </w:rPr>
        <w:t>21.4. </w:t>
      </w:r>
      <w:r w:rsidRPr="00220410">
        <w:rPr>
          <w:rFonts w:ascii="Arial" w:eastAsia="TimesNewRoman" w:hAnsi="Arial" w:cs="Arial"/>
          <w:sz w:val="24"/>
          <w:szCs w:val="24"/>
        </w:rPr>
        <w:t>W przypadku gdy Zamawiający żąda wniesienia wadium, przedłużenie terminu związania ofertą, o którym mowa w ust. 21.2 następuje wraz z przedłużeniem okresu ważności wadium albo, jeżeli nie jest to możliwe, z wniesieniem nowego wadium na przedłużony okres związania ofertą.</w:t>
      </w:r>
    </w:p>
    <w:p w14:paraId="3415BE5B" w14:textId="77777777" w:rsidR="00F33D35" w:rsidRPr="00220410" w:rsidRDefault="00F33D35" w:rsidP="004330A9">
      <w:pPr>
        <w:autoSpaceDE w:val="0"/>
        <w:autoSpaceDN w:val="0"/>
        <w:adjustRightInd w:val="0"/>
        <w:spacing w:after="0"/>
        <w:jc w:val="both"/>
        <w:rPr>
          <w:rFonts w:ascii="Arial" w:eastAsia="TimesNewRoman" w:hAnsi="Arial" w:cs="Arial"/>
          <w:sz w:val="24"/>
          <w:szCs w:val="24"/>
        </w:rPr>
      </w:pPr>
    </w:p>
    <w:p w14:paraId="41346D8B" w14:textId="77777777" w:rsidR="004917E7" w:rsidRPr="00220410" w:rsidRDefault="00197866" w:rsidP="004330A9">
      <w:pPr>
        <w:spacing w:after="0"/>
        <w:ind w:left="510" w:hanging="510"/>
        <w:jc w:val="both"/>
        <w:rPr>
          <w:rFonts w:ascii="Arial" w:eastAsia="Times New Roman" w:hAnsi="Arial" w:cs="Arial"/>
          <w:b/>
          <w:bCs/>
          <w:sz w:val="24"/>
          <w:szCs w:val="24"/>
          <w:lang w:eastAsia="pl-PL"/>
        </w:rPr>
      </w:pPr>
      <w:r w:rsidRPr="00220410">
        <w:rPr>
          <w:rFonts w:ascii="Arial" w:hAnsi="Arial" w:cs="Arial"/>
          <w:b/>
          <w:sz w:val="24"/>
          <w:szCs w:val="24"/>
        </w:rPr>
        <w:t>ROZDZIAŁ 2</w:t>
      </w:r>
      <w:r w:rsidR="00853D67" w:rsidRPr="00220410">
        <w:rPr>
          <w:rFonts w:ascii="Arial" w:hAnsi="Arial" w:cs="Arial"/>
          <w:b/>
          <w:sz w:val="24"/>
          <w:szCs w:val="24"/>
        </w:rPr>
        <w:t>2</w:t>
      </w:r>
      <w:r w:rsidR="004917E7" w:rsidRPr="00220410">
        <w:rPr>
          <w:rFonts w:ascii="Arial" w:hAnsi="Arial" w:cs="Arial"/>
          <w:b/>
          <w:sz w:val="24"/>
          <w:szCs w:val="24"/>
        </w:rPr>
        <w:t>. </w:t>
      </w:r>
      <w:r w:rsidR="004917E7" w:rsidRPr="00220410">
        <w:rPr>
          <w:rFonts w:ascii="Arial" w:eastAsia="Times New Roman" w:hAnsi="Arial" w:cs="Arial"/>
          <w:b/>
          <w:bCs/>
          <w:sz w:val="24"/>
          <w:szCs w:val="24"/>
          <w:lang w:eastAsia="pl-PL"/>
        </w:rPr>
        <w:t>OPIS</w:t>
      </w:r>
      <w:r w:rsidR="00A66274" w:rsidRPr="00220410">
        <w:rPr>
          <w:rFonts w:ascii="Arial" w:eastAsia="Times New Roman" w:hAnsi="Arial" w:cs="Arial"/>
          <w:b/>
          <w:bCs/>
          <w:sz w:val="24"/>
          <w:szCs w:val="24"/>
          <w:lang w:eastAsia="pl-PL"/>
        </w:rPr>
        <w:t xml:space="preserve"> SPOSOBU PRZYGOTOWYWANIA OFERTY</w:t>
      </w:r>
    </w:p>
    <w:p w14:paraId="135B4816" w14:textId="77777777" w:rsidR="008F390B" w:rsidRPr="00220410"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220410">
        <w:rPr>
          <w:rFonts w:ascii="Arial" w:eastAsia="Times New Roman" w:hAnsi="Arial" w:cs="Arial"/>
          <w:b/>
          <w:kern w:val="1"/>
          <w:sz w:val="24"/>
          <w:szCs w:val="24"/>
          <w:lang w:eastAsia="zh-CN"/>
        </w:rPr>
        <w:t>22.1.</w:t>
      </w:r>
      <w:r w:rsidRPr="00220410">
        <w:rPr>
          <w:rFonts w:ascii="Arial" w:eastAsia="Times New Roman" w:hAnsi="Arial" w:cs="Arial"/>
          <w:kern w:val="1"/>
          <w:sz w:val="24"/>
          <w:szCs w:val="24"/>
          <w:lang w:eastAsia="zh-CN"/>
        </w:rPr>
        <w:t> W celu prawidłowego przygotowania oferty Wykonawca winien zapoznać się ze wszystkimi częściami niniejszej specyfikacji.</w:t>
      </w:r>
    </w:p>
    <w:p w14:paraId="2FE93E9F" w14:textId="77777777" w:rsidR="008F390B" w:rsidRPr="00220410" w:rsidRDefault="008F390B" w:rsidP="004330A9">
      <w:pPr>
        <w:tabs>
          <w:tab w:val="left" w:pos="426"/>
          <w:tab w:val="left" w:pos="27360"/>
        </w:tabs>
        <w:spacing w:after="0"/>
        <w:jc w:val="both"/>
        <w:rPr>
          <w:rFonts w:ascii="Arial" w:eastAsia="Times New Roman" w:hAnsi="Arial" w:cs="Arial"/>
          <w:kern w:val="1"/>
          <w:sz w:val="24"/>
          <w:szCs w:val="24"/>
          <w:lang w:eastAsia="zh-CN"/>
        </w:rPr>
      </w:pPr>
      <w:r w:rsidRPr="00220410">
        <w:rPr>
          <w:rFonts w:ascii="Arial" w:eastAsia="Times New Roman" w:hAnsi="Arial" w:cs="Arial"/>
          <w:b/>
          <w:kern w:val="1"/>
          <w:sz w:val="24"/>
          <w:szCs w:val="24"/>
          <w:lang w:eastAsia="zh-CN"/>
        </w:rPr>
        <w:t>22.2.</w:t>
      </w:r>
      <w:r w:rsidRPr="00220410">
        <w:rPr>
          <w:rFonts w:ascii="Arial" w:eastAsia="Times New Roman" w:hAnsi="Arial" w:cs="Arial"/>
          <w:kern w:val="1"/>
          <w:sz w:val="24"/>
          <w:szCs w:val="24"/>
          <w:lang w:eastAsia="zh-CN"/>
        </w:rPr>
        <w:t> Wykonawca może złożyć tylko jedną ofertę.</w:t>
      </w:r>
    </w:p>
    <w:p w14:paraId="2214304E" w14:textId="77777777" w:rsidR="000E595B" w:rsidRPr="00D84AB2" w:rsidRDefault="008F390B" w:rsidP="00D84AB2">
      <w:pPr>
        <w:tabs>
          <w:tab w:val="left" w:pos="426"/>
          <w:tab w:val="left" w:pos="27360"/>
        </w:tabs>
        <w:spacing w:after="0"/>
        <w:jc w:val="both"/>
        <w:rPr>
          <w:rFonts w:ascii="Arial" w:hAnsi="Arial" w:cs="Arial"/>
          <w:color w:val="000000"/>
          <w:sz w:val="24"/>
          <w:szCs w:val="24"/>
          <w:lang w:eastAsia="pl-PL"/>
        </w:rPr>
      </w:pPr>
      <w:r w:rsidRPr="00D249DF">
        <w:rPr>
          <w:rFonts w:ascii="Arial" w:eastAsia="Times New Roman" w:hAnsi="Arial" w:cs="Arial"/>
          <w:b/>
          <w:kern w:val="1"/>
          <w:sz w:val="24"/>
          <w:szCs w:val="24"/>
          <w:lang w:eastAsia="zh-CN"/>
        </w:rPr>
        <w:t>22.3.</w:t>
      </w:r>
      <w:r w:rsidRPr="00D249DF">
        <w:rPr>
          <w:rFonts w:ascii="Arial" w:eastAsia="Times New Roman" w:hAnsi="Arial" w:cs="Arial"/>
          <w:kern w:val="1"/>
          <w:sz w:val="24"/>
          <w:szCs w:val="24"/>
          <w:lang w:eastAsia="zh-CN"/>
        </w:rPr>
        <w:t> </w:t>
      </w:r>
      <w:r w:rsidR="000E595B" w:rsidRPr="00D249DF">
        <w:rPr>
          <w:rFonts w:ascii="Arial" w:hAnsi="Arial" w:cs="Arial"/>
          <w:color w:val="000000"/>
          <w:sz w:val="24"/>
          <w:szCs w:val="24"/>
          <w:lang w:eastAsia="pl-PL"/>
        </w:rPr>
        <w:t xml:space="preserve">Oferta </w:t>
      </w:r>
      <w:r w:rsidR="00C52A94" w:rsidRPr="00D249DF">
        <w:rPr>
          <w:rFonts w:ascii="Arial" w:hAnsi="Arial" w:cs="Arial"/>
          <w:color w:val="000000"/>
          <w:sz w:val="24"/>
          <w:szCs w:val="24"/>
          <w:lang w:eastAsia="pl-PL"/>
        </w:rPr>
        <w:t xml:space="preserve">wraz z załącznikami musi zostać </w:t>
      </w:r>
      <w:r w:rsidR="000E595B" w:rsidRPr="00D249DF">
        <w:rPr>
          <w:rFonts w:ascii="Arial" w:hAnsi="Arial" w:cs="Arial"/>
          <w:color w:val="000000"/>
          <w:sz w:val="24"/>
          <w:szCs w:val="24"/>
          <w:lang w:eastAsia="pl-PL"/>
        </w:rPr>
        <w:t xml:space="preserve">sporządzona w języku polskim </w:t>
      </w:r>
      <w:r w:rsidR="00C627B1">
        <w:rPr>
          <w:rFonts w:ascii="Arial" w:hAnsi="Arial" w:cs="Arial"/>
          <w:color w:val="000000"/>
          <w:sz w:val="24"/>
          <w:szCs w:val="24"/>
          <w:lang w:eastAsia="pl-PL"/>
        </w:rPr>
        <w:br/>
      </w:r>
      <w:r w:rsidR="000E595B" w:rsidRPr="00D249DF">
        <w:rPr>
          <w:rFonts w:ascii="Arial" w:hAnsi="Arial" w:cs="Arial"/>
          <w:color w:val="000000"/>
          <w:sz w:val="24"/>
          <w:szCs w:val="24"/>
          <w:lang w:eastAsia="pl-PL"/>
        </w:rPr>
        <w:t xml:space="preserve">z zachowaniem postaci elektronicznej </w:t>
      </w:r>
      <w:r w:rsidR="004E29C5">
        <w:rPr>
          <w:rFonts w:ascii="Arial" w:hAnsi="Arial" w:cs="Arial"/>
          <w:color w:val="000000"/>
          <w:sz w:val="24"/>
          <w:szCs w:val="24"/>
          <w:lang w:eastAsia="pl-PL"/>
        </w:rPr>
        <w:t xml:space="preserve">szczególnie </w:t>
      </w:r>
      <w:r w:rsidR="000E595B" w:rsidRPr="00D249DF">
        <w:rPr>
          <w:rFonts w:ascii="Arial" w:hAnsi="Arial" w:cs="Arial"/>
          <w:color w:val="000000"/>
          <w:sz w:val="24"/>
          <w:szCs w:val="24"/>
          <w:lang w:eastAsia="pl-PL"/>
        </w:rPr>
        <w:t>w formacie danych .</w:t>
      </w:r>
      <w:proofErr w:type="spellStart"/>
      <w:r w:rsidR="00611542" w:rsidRPr="00D249DF">
        <w:rPr>
          <w:rFonts w:ascii="Arial" w:eastAsia="TimesNewRoman" w:hAnsi="Arial" w:cs="Arial"/>
          <w:bCs/>
          <w:sz w:val="24"/>
          <w:szCs w:val="24"/>
        </w:rPr>
        <w:t>doc</w:t>
      </w:r>
      <w:proofErr w:type="spellEnd"/>
      <w:r w:rsidR="00611542" w:rsidRPr="0078165E">
        <w:rPr>
          <w:rFonts w:ascii="Arial" w:eastAsia="TimesNewRoman" w:hAnsi="Arial" w:cs="Arial"/>
          <w:bCs/>
          <w:sz w:val="24"/>
          <w:szCs w:val="24"/>
        </w:rPr>
        <w:t>,</w:t>
      </w:r>
      <w:r w:rsidR="00611542">
        <w:rPr>
          <w:rFonts w:ascii="Arial" w:eastAsia="TimesNewRoman" w:hAnsi="Arial" w:cs="Arial"/>
          <w:bCs/>
          <w:sz w:val="24"/>
          <w:szCs w:val="24"/>
        </w:rPr>
        <w:t xml:space="preserve"> </w:t>
      </w:r>
      <w:r w:rsidR="00611542" w:rsidRPr="00D84AB2">
        <w:rPr>
          <w:rFonts w:ascii="Arial" w:eastAsia="TimesNewRoman" w:hAnsi="Arial" w:cs="Arial"/>
          <w:bCs/>
          <w:sz w:val="24"/>
          <w:szCs w:val="24"/>
        </w:rPr>
        <w:t>.</w:t>
      </w:r>
      <w:proofErr w:type="spellStart"/>
      <w:r w:rsidR="00611542" w:rsidRPr="00D84AB2">
        <w:rPr>
          <w:rFonts w:ascii="Arial" w:eastAsia="TimesNewRoman" w:hAnsi="Arial" w:cs="Arial"/>
          <w:bCs/>
          <w:sz w:val="24"/>
          <w:szCs w:val="24"/>
        </w:rPr>
        <w:t>docx</w:t>
      </w:r>
      <w:proofErr w:type="spellEnd"/>
      <w:r w:rsidR="00611542" w:rsidRPr="00D84AB2">
        <w:rPr>
          <w:rFonts w:ascii="Arial" w:eastAsia="TimesNewRoman" w:hAnsi="Arial" w:cs="Arial"/>
          <w:bCs/>
          <w:sz w:val="24"/>
          <w:szCs w:val="24"/>
        </w:rPr>
        <w:t>, .</w:t>
      </w:r>
      <w:r w:rsidR="00611542" w:rsidRPr="00D84AB2">
        <w:rPr>
          <w:rFonts w:ascii="Arial" w:hAnsi="Arial" w:cs="Arial"/>
          <w:sz w:val="24"/>
          <w:szCs w:val="24"/>
          <w:lang w:eastAsia="pl-PL"/>
        </w:rPr>
        <w:t>rtf, .</w:t>
      </w:r>
      <w:proofErr w:type="spellStart"/>
      <w:r w:rsidR="00611542" w:rsidRPr="00D84AB2">
        <w:rPr>
          <w:rFonts w:ascii="Arial" w:hAnsi="Arial" w:cs="Arial"/>
          <w:sz w:val="24"/>
          <w:szCs w:val="24"/>
          <w:lang w:eastAsia="pl-PL"/>
        </w:rPr>
        <w:t>odt</w:t>
      </w:r>
      <w:proofErr w:type="spellEnd"/>
      <w:r w:rsidR="00611542" w:rsidRPr="00D84AB2">
        <w:rPr>
          <w:rFonts w:ascii="Arial" w:eastAsia="TimesNewRoman" w:hAnsi="Arial" w:cs="Arial"/>
          <w:bCs/>
          <w:sz w:val="24"/>
          <w:szCs w:val="24"/>
        </w:rPr>
        <w:t xml:space="preserve"> lub .pdf</w:t>
      </w:r>
      <w:r w:rsidR="00DD4383" w:rsidRPr="00D84AB2">
        <w:rPr>
          <w:rFonts w:ascii="Arial" w:eastAsia="TimesNewRoman" w:hAnsi="Arial" w:cs="Arial"/>
          <w:bCs/>
          <w:sz w:val="24"/>
          <w:szCs w:val="24"/>
        </w:rPr>
        <w:t xml:space="preserve"> </w:t>
      </w:r>
      <w:r w:rsidR="000E595B" w:rsidRPr="00D84AB2">
        <w:rPr>
          <w:rFonts w:ascii="Arial" w:hAnsi="Arial" w:cs="Arial"/>
          <w:color w:val="000000"/>
          <w:sz w:val="24"/>
          <w:szCs w:val="24"/>
          <w:lang w:eastAsia="pl-PL"/>
        </w:rPr>
        <w:t>i podpisana kwalifikowanym podpisem elektronicznym lub podpisem zaufanym lub podpisem osobistym przez osobę/osoby uprawnioną/uprawnione pod rygorem nieważności.</w:t>
      </w:r>
    </w:p>
    <w:p w14:paraId="7B8DF24E" w14:textId="77777777" w:rsidR="00D84AB2" w:rsidRPr="00D84AB2" w:rsidRDefault="00F1012D" w:rsidP="00D84AB2">
      <w:pPr>
        <w:autoSpaceDE w:val="0"/>
        <w:autoSpaceDN w:val="0"/>
        <w:adjustRightInd w:val="0"/>
        <w:spacing w:after="0"/>
        <w:rPr>
          <w:rFonts w:ascii="Arial" w:hAnsi="Arial" w:cs="Arial"/>
          <w:color w:val="000000"/>
          <w:sz w:val="24"/>
          <w:szCs w:val="24"/>
          <w:lang w:eastAsia="pl-PL"/>
        </w:rPr>
      </w:pPr>
      <w:r>
        <w:rPr>
          <w:rFonts w:ascii="Arial" w:hAnsi="Arial" w:cs="Arial"/>
          <w:color w:val="000000"/>
          <w:sz w:val="24"/>
          <w:szCs w:val="24"/>
          <w:lang w:eastAsia="pl-PL"/>
        </w:rPr>
        <w:t xml:space="preserve">1) </w:t>
      </w:r>
      <w:r w:rsidR="00D84AB2">
        <w:rPr>
          <w:rFonts w:ascii="Arial" w:hAnsi="Arial" w:cs="Arial"/>
          <w:color w:val="000000"/>
          <w:sz w:val="24"/>
          <w:szCs w:val="24"/>
          <w:lang w:eastAsia="pl-PL"/>
        </w:rPr>
        <w:t xml:space="preserve"> </w:t>
      </w:r>
      <w:r w:rsidR="00D84AB2" w:rsidRPr="00D84AB2">
        <w:rPr>
          <w:rFonts w:ascii="Arial" w:hAnsi="Arial" w:cs="Arial"/>
          <w:color w:val="000000"/>
          <w:sz w:val="24"/>
          <w:szCs w:val="24"/>
          <w:lang w:eastAsia="pl-PL"/>
        </w:rPr>
        <w:t xml:space="preserve">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14:paraId="0F958F9A" w14:textId="77777777" w:rsidR="00D84AB2" w:rsidRPr="00D84AB2" w:rsidRDefault="00F1012D" w:rsidP="00D84AB2">
      <w:pPr>
        <w:autoSpaceDE w:val="0"/>
        <w:autoSpaceDN w:val="0"/>
        <w:adjustRightInd w:val="0"/>
        <w:spacing w:after="0"/>
        <w:rPr>
          <w:rFonts w:ascii="Arial" w:hAnsi="Arial" w:cs="Arial"/>
          <w:color w:val="000000"/>
          <w:sz w:val="24"/>
          <w:szCs w:val="24"/>
          <w:lang w:eastAsia="pl-PL"/>
        </w:rPr>
      </w:pPr>
      <w:r>
        <w:rPr>
          <w:rFonts w:ascii="Arial" w:hAnsi="Arial" w:cs="Arial"/>
          <w:color w:val="000000"/>
          <w:sz w:val="24"/>
          <w:szCs w:val="24"/>
          <w:lang w:eastAsia="pl-PL"/>
        </w:rPr>
        <w:t>2)</w:t>
      </w:r>
      <w:r w:rsidR="00D84AB2">
        <w:rPr>
          <w:rFonts w:ascii="Arial" w:hAnsi="Arial" w:cs="Arial"/>
          <w:color w:val="000000"/>
          <w:sz w:val="24"/>
          <w:szCs w:val="24"/>
          <w:lang w:eastAsia="pl-PL"/>
        </w:rPr>
        <w:t xml:space="preserve"> </w:t>
      </w:r>
      <w:r w:rsidR="00D84AB2" w:rsidRPr="00D84AB2">
        <w:rPr>
          <w:rFonts w:ascii="Arial" w:hAnsi="Arial" w:cs="Arial"/>
          <w:color w:val="000000"/>
          <w:sz w:val="24"/>
          <w:szCs w:val="24"/>
          <w:lang w:eastAsia="pl-PL"/>
        </w:rPr>
        <w:t xml:space="preserve">Postać elektroniczna opatrzona podpisem zaufanym – czyli plik w jakimkolwiek formacie opatrzony podpisem, który można wygenerować korzystając z platformy e-PUAP. </w:t>
      </w:r>
    </w:p>
    <w:p w14:paraId="77B2C4C2" w14:textId="77777777" w:rsidR="00D84AB2" w:rsidRPr="00F85022" w:rsidRDefault="00F1012D" w:rsidP="00D84AB2">
      <w:pPr>
        <w:pStyle w:val="Default"/>
        <w:spacing w:line="276" w:lineRule="auto"/>
        <w:jc w:val="both"/>
        <w:rPr>
          <w:rFonts w:ascii="Arial" w:hAnsi="Arial" w:cs="Arial"/>
          <w:color w:val="auto"/>
          <w:kern w:val="1"/>
        </w:rPr>
      </w:pPr>
      <w:r>
        <w:rPr>
          <w:rFonts w:ascii="Arial" w:eastAsia="Calibri" w:hAnsi="Arial" w:cs="Arial"/>
          <w:lang w:eastAsia="pl-PL"/>
        </w:rPr>
        <w:lastRenderedPageBreak/>
        <w:t xml:space="preserve">3) </w:t>
      </w:r>
      <w:r w:rsidR="00D84AB2" w:rsidRPr="00D84AB2">
        <w:rPr>
          <w:rFonts w:ascii="Arial" w:eastAsia="Calibri" w:hAnsi="Arial" w:cs="Arial"/>
          <w:lang w:eastAsia="pl-PL"/>
        </w:rPr>
        <w:t xml:space="preserve">Postać elektroniczna opatrzona podpisem osobistym – czyli plik w jakimkolwiek formacie opatrzony podpisem umieszczanym w e-dowodzie (dokumencie </w:t>
      </w:r>
      <w:r w:rsidR="00D84AB2" w:rsidRPr="00F85022">
        <w:rPr>
          <w:rFonts w:ascii="Arial" w:eastAsia="Calibri" w:hAnsi="Arial" w:cs="Arial"/>
          <w:color w:val="auto"/>
          <w:lang w:eastAsia="pl-PL"/>
        </w:rPr>
        <w:t>wyposażonym w elektroniczny chip, w który wprowadzany jest podpis mający charakter podpisu kwalifikowanego).</w:t>
      </w:r>
    </w:p>
    <w:p w14:paraId="20334110" w14:textId="77777777" w:rsidR="001A7F12" w:rsidRPr="00F85022" w:rsidRDefault="00F1012D" w:rsidP="00D84AB2">
      <w:pPr>
        <w:pStyle w:val="Default"/>
        <w:spacing w:line="276" w:lineRule="auto"/>
        <w:jc w:val="both"/>
        <w:rPr>
          <w:rFonts w:ascii="Arial" w:hAnsi="Arial" w:cs="Arial"/>
          <w:color w:val="auto"/>
          <w:kern w:val="1"/>
        </w:rPr>
      </w:pPr>
      <w:r w:rsidRPr="00F85022">
        <w:rPr>
          <w:rFonts w:ascii="Arial" w:hAnsi="Arial" w:cs="Arial"/>
          <w:color w:val="auto"/>
          <w:kern w:val="1"/>
        </w:rPr>
        <w:t>4) S</w:t>
      </w:r>
      <w:r w:rsidR="001A7F12" w:rsidRPr="00F85022">
        <w:rPr>
          <w:rFonts w:ascii="Arial" w:hAnsi="Arial" w:cs="Arial"/>
          <w:color w:val="auto"/>
          <w:kern w:val="1"/>
        </w:rPr>
        <w:t>posób składania podpisów:</w:t>
      </w:r>
    </w:p>
    <w:p w14:paraId="6953BC94" w14:textId="77777777" w:rsidR="00F1012D" w:rsidRPr="00F85022" w:rsidRDefault="00F1012D" w:rsidP="00D84AB2">
      <w:pPr>
        <w:pStyle w:val="Default"/>
        <w:spacing w:line="276" w:lineRule="auto"/>
        <w:jc w:val="both"/>
        <w:rPr>
          <w:rFonts w:ascii="Arial" w:hAnsi="Arial" w:cs="Arial"/>
          <w:color w:val="auto"/>
          <w:kern w:val="1"/>
        </w:rPr>
      </w:pPr>
      <w:r w:rsidRPr="00F85022">
        <w:rPr>
          <w:rFonts w:ascii="Arial" w:hAnsi="Arial" w:cs="Arial"/>
          <w:color w:val="auto"/>
          <w:kern w:val="1"/>
        </w:rPr>
        <w:t xml:space="preserve"> a)</w:t>
      </w:r>
      <w:r w:rsidR="00D84AB2" w:rsidRPr="00F85022">
        <w:rPr>
          <w:rFonts w:ascii="Arial" w:hAnsi="Arial" w:cs="Arial"/>
          <w:color w:val="auto"/>
          <w:kern w:val="1"/>
        </w:rPr>
        <w:t xml:space="preserve"> </w:t>
      </w:r>
      <w:r w:rsidR="001A7F12" w:rsidRPr="00F85022">
        <w:rPr>
          <w:rFonts w:ascii="Arial" w:hAnsi="Arial" w:cs="Arial"/>
          <w:color w:val="auto"/>
          <w:kern w:val="1"/>
        </w:rPr>
        <w:t>Sposób złożenia podpisu kwalifikowanego został opisany przez dostawcę posiadanego przez Wykonawcę podpisu</w:t>
      </w:r>
      <w:r w:rsidRPr="00F85022">
        <w:rPr>
          <w:rFonts w:ascii="Arial" w:hAnsi="Arial" w:cs="Arial"/>
          <w:color w:val="auto"/>
          <w:kern w:val="1"/>
        </w:rPr>
        <w:t>,</w:t>
      </w:r>
    </w:p>
    <w:p w14:paraId="4C767BB1" w14:textId="77777777" w:rsidR="00F1012D" w:rsidRPr="00F85022" w:rsidRDefault="00F1012D" w:rsidP="00D84AB2">
      <w:pPr>
        <w:pStyle w:val="Default"/>
        <w:spacing w:line="276" w:lineRule="auto"/>
        <w:jc w:val="both"/>
        <w:rPr>
          <w:rFonts w:ascii="Arial" w:hAnsi="Arial" w:cs="Arial"/>
          <w:color w:val="auto"/>
          <w:kern w:val="1"/>
        </w:rPr>
      </w:pPr>
      <w:r w:rsidRPr="00F85022">
        <w:rPr>
          <w:rFonts w:ascii="Arial" w:hAnsi="Arial" w:cs="Arial"/>
          <w:color w:val="auto"/>
          <w:kern w:val="1"/>
        </w:rPr>
        <w:t xml:space="preserve"> b)</w:t>
      </w:r>
      <w:r w:rsidR="00D84AB2" w:rsidRPr="00F85022">
        <w:rPr>
          <w:rFonts w:ascii="Arial" w:hAnsi="Arial" w:cs="Arial"/>
          <w:color w:val="auto"/>
          <w:kern w:val="1"/>
        </w:rPr>
        <w:t xml:space="preserve"> </w:t>
      </w:r>
      <w:r w:rsidRPr="00F85022">
        <w:rPr>
          <w:rFonts w:ascii="Arial" w:hAnsi="Arial" w:cs="Arial"/>
          <w:color w:val="auto"/>
          <w:kern w:val="1"/>
        </w:rPr>
        <w:t>s</w:t>
      </w:r>
      <w:r w:rsidR="001A7F12" w:rsidRPr="00F85022">
        <w:rPr>
          <w:rFonts w:ascii="Arial" w:hAnsi="Arial" w:cs="Arial"/>
          <w:color w:val="auto"/>
          <w:kern w:val="1"/>
        </w:rPr>
        <w:t xml:space="preserve">posób złożenia podpisu zaufanego został opisany pod adresem: </w:t>
      </w:r>
      <w:hyperlink r:id="rId18" w:history="1">
        <w:r w:rsidRPr="00F85022">
          <w:rPr>
            <w:rStyle w:val="Hipercze"/>
            <w:rFonts w:ascii="Arial" w:hAnsi="Arial" w:cs="Arial"/>
            <w:color w:val="auto"/>
            <w:kern w:val="1"/>
          </w:rPr>
          <w:t>https://www.biznes.gov.pl/pl/firma/sprawy-urzedowe/chce-zalatwic-sprawe-przez-internet/profil-zaufany-i-podpis-zaufany</w:t>
        </w:r>
      </w:hyperlink>
      <w:r w:rsidRPr="00F85022">
        <w:rPr>
          <w:rFonts w:ascii="Arial" w:hAnsi="Arial" w:cs="Arial"/>
          <w:color w:val="auto"/>
          <w:kern w:val="1"/>
        </w:rPr>
        <w:t>,</w:t>
      </w:r>
    </w:p>
    <w:p w14:paraId="78740DCA" w14:textId="77777777" w:rsidR="001A7F12" w:rsidRPr="00F85022" w:rsidRDefault="00F1012D" w:rsidP="00D84AB2">
      <w:pPr>
        <w:pStyle w:val="Default"/>
        <w:spacing w:line="276" w:lineRule="auto"/>
        <w:jc w:val="both"/>
        <w:rPr>
          <w:rFonts w:ascii="Arial" w:hAnsi="Arial" w:cs="Arial"/>
          <w:color w:val="auto"/>
          <w:kern w:val="1"/>
        </w:rPr>
      </w:pPr>
      <w:r w:rsidRPr="00F85022">
        <w:rPr>
          <w:rFonts w:ascii="Arial" w:hAnsi="Arial" w:cs="Arial"/>
          <w:color w:val="auto"/>
          <w:kern w:val="1"/>
        </w:rPr>
        <w:t xml:space="preserve"> c)</w:t>
      </w:r>
      <w:r w:rsidR="00D84AB2" w:rsidRPr="00F85022">
        <w:rPr>
          <w:rFonts w:ascii="Arial" w:hAnsi="Arial" w:cs="Arial"/>
          <w:color w:val="auto"/>
          <w:kern w:val="1"/>
        </w:rPr>
        <w:t xml:space="preserve"> </w:t>
      </w:r>
      <w:r w:rsidRPr="00F85022">
        <w:rPr>
          <w:rFonts w:ascii="Arial" w:hAnsi="Arial" w:cs="Arial"/>
          <w:color w:val="auto"/>
          <w:kern w:val="1"/>
        </w:rPr>
        <w:t>s</w:t>
      </w:r>
      <w:r w:rsidR="001A7F12" w:rsidRPr="00F85022">
        <w:rPr>
          <w:rFonts w:ascii="Arial" w:hAnsi="Arial" w:cs="Arial"/>
          <w:color w:val="auto"/>
          <w:kern w:val="1"/>
        </w:rPr>
        <w:t xml:space="preserve">posób złożenia podpisu osobistego został opisany pod adresem: </w:t>
      </w:r>
      <w:hyperlink r:id="rId19" w:history="1">
        <w:r w:rsidRPr="00F85022">
          <w:rPr>
            <w:rStyle w:val="Hipercze"/>
            <w:rFonts w:ascii="Arial" w:hAnsi="Arial" w:cs="Arial"/>
            <w:color w:val="auto"/>
            <w:kern w:val="1"/>
          </w:rPr>
          <w:t>https://www.gov.pl/web/e-dowod/podpis-osobisty</w:t>
        </w:r>
      </w:hyperlink>
      <w:r w:rsidRPr="00F85022">
        <w:rPr>
          <w:rFonts w:ascii="Arial" w:hAnsi="Arial" w:cs="Arial"/>
          <w:color w:val="auto"/>
          <w:kern w:val="1"/>
        </w:rPr>
        <w:t>.</w:t>
      </w:r>
    </w:p>
    <w:p w14:paraId="1741EC15" w14:textId="77777777" w:rsidR="004A5BFE" w:rsidRDefault="006443B2" w:rsidP="00D84AB2">
      <w:pPr>
        <w:pStyle w:val="Default"/>
        <w:spacing w:line="276" w:lineRule="auto"/>
        <w:jc w:val="both"/>
        <w:rPr>
          <w:rFonts w:ascii="Arial" w:hAnsi="Arial" w:cs="Arial"/>
          <w:color w:val="auto"/>
          <w:kern w:val="1"/>
        </w:rPr>
      </w:pPr>
      <w:r w:rsidRPr="00F85022">
        <w:rPr>
          <w:rFonts w:ascii="Arial" w:hAnsi="Arial" w:cs="Arial"/>
          <w:b/>
          <w:color w:val="auto"/>
          <w:kern w:val="1"/>
        </w:rPr>
        <w:t>22.4</w:t>
      </w:r>
      <w:r w:rsidRPr="00F85022">
        <w:rPr>
          <w:rFonts w:ascii="Arial" w:hAnsi="Arial" w:cs="Arial"/>
          <w:color w:val="auto"/>
          <w:kern w:val="1"/>
        </w:rPr>
        <w:t>. </w:t>
      </w:r>
      <w:r w:rsidR="00322AFA" w:rsidRPr="00F85022">
        <w:rPr>
          <w:rFonts w:ascii="Arial" w:hAnsi="Arial" w:cs="Arial"/>
          <w:color w:val="auto"/>
          <w:lang w:eastAsia="pl-PL"/>
        </w:rPr>
        <w:t xml:space="preserve">Wykonawca przygotuje elektroniczną ofertę, podpisuje ją kwalifikowanym podpisem elektronicznym lub podpisem zaufanym lub podpisem osobistym szyfruje ofertę i wysyła ją do Zamawiającego </w:t>
      </w:r>
      <w:r w:rsidR="004A5BFE" w:rsidRPr="00F85022">
        <w:rPr>
          <w:rFonts w:ascii="Arial" w:hAnsi="Arial" w:cs="Arial"/>
          <w:color w:val="auto"/>
          <w:kern w:val="1"/>
        </w:rPr>
        <w:t xml:space="preserve">za pośrednictwem Formularza do złożenia, zmiany, wycofania oferty lub wniosku dostępnego na </w:t>
      </w:r>
      <w:proofErr w:type="spellStart"/>
      <w:r w:rsidR="004A5BFE" w:rsidRPr="00F85022">
        <w:rPr>
          <w:rFonts w:ascii="Arial" w:hAnsi="Arial" w:cs="Arial"/>
          <w:color w:val="auto"/>
          <w:kern w:val="1"/>
        </w:rPr>
        <w:t>ePUAP</w:t>
      </w:r>
      <w:proofErr w:type="spellEnd"/>
      <w:r w:rsidR="004A5BFE" w:rsidRPr="00F85022">
        <w:rPr>
          <w:rFonts w:ascii="Arial" w:hAnsi="Arial" w:cs="Arial"/>
          <w:color w:val="auto"/>
          <w:kern w:val="1"/>
        </w:rPr>
        <w:t xml:space="preserve"> i udostępnionego</w:t>
      </w:r>
      <w:r w:rsidR="004A5BFE" w:rsidRPr="00220410">
        <w:rPr>
          <w:rFonts w:ascii="Arial" w:hAnsi="Arial" w:cs="Arial"/>
          <w:color w:val="auto"/>
          <w:kern w:val="1"/>
        </w:rPr>
        <w:t xml:space="preserve"> również na </w:t>
      </w:r>
      <w:proofErr w:type="spellStart"/>
      <w:r w:rsidR="004A5BFE" w:rsidRPr="00220410">
        <w:rPr>
          <w:rFonts w:ascii="Arial" w:hAnsi="Arial" w:cs="Arial"/>
          <w:color w:val="auto"/>
          <w:kern w:val="1"/>
        </w:rPr>
        <w:t>miniPortalu</w:t>
      </w:r>
      <w:proofErr w:type="spellEnd"/>
      <w:r w:rsidR="00DA385A">
        <w:rPr>
          <w:rFonts w:ascii="Arial" w:hAnsi="Arial" w:cs="Arial"/>
          <w:color w:val="auto"/>
          <w:kern w:val="1"/>
        </w:rPr>
        <w:t xml:space="preserve">. Sposób zaszyfrowania oferty pisany został w  Instrukcji użytkownika dostępnej na </w:t>
      </w:r>
      <w:proofErr w:type="spellStart"/>
      <w:r w:rsidR="00DA385A">
        <w:rPr>
          <w:rFonts w:ascii="Arial" w:hAnsi="Arial" w:cs="Arial"/>
          <w:color w:val="auto"/>
          <w:kern w:val="1"/>
        </w:rPr>
        <w:t>miniPortalu</w:t>
      </w:r>
      <w:proofErr w:type="spellEnd"/>
      <w:r w:rsidR="00DA385A">
        <w:rPr>
          <w:rFonts w:ascii="Arial" w:hAnsi="Arial" w:cs="Arial"/>
          <w:color w:val="auto"/>
          <w:kern w:val="1"/>
        </w:rPr>
        <w:t xml:space="preserve">. </w:t>
      </w:r>
    </w:p>
    <w:p w14:paraId="570A921B" w14:textId="77777777" w:rsidR="006443B2" w:rsidRPr="00220410"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20410">
        <w:rPr>
          <w:rFonts w:ascii="Arial" w:eastAsia="Times New Roman" w:hAnsi="Arial" w:cs="Arial"/>
          <w:b/>
          <w:kern w:val="1"/>
          <w:sz w:val="24"/>
          <w:szCs w:val="24"/>
          <w:lang w:eastAsia="zh-CN"/>
        </w:rPr>
        <w:t>22.5</w:t>
      </w:r>
      <w:r w:rsidR="006443B2" w:rsidRPr="00220410">
        <w:rPr>
          <w:rFonts w:ascii="Arial" w:eastAsia="Times New Roman" w:hAnsi="Arial" w:cs="Arial"/>
          <w:b/>
          <w:kern w:val="1"/>
          <w:sz w:val="24"/>
          <w:szCs w:val="24"/>
          <w:lang w:eastAsia="zh-CN"/>
        </w:rPr>
        <w:t>.</w:t>
      </w:r>
      <w:r w:rsidR="006443B2" w:rsidRPr="00220410">
        <w:rPr>
          <w:rFonts w:ascii="Arial" w:eastAsia="Times New Roman" w:hAnsi="Arial" w:cs="Arial"/>
          <w:kern w:val="1"/>
          <w:sz w:val="24"/>
          <w:szCs w:val="24"/>
          <w:lang w:eastAsia="zh-CN"/>
        </w:rPr>
        <w:t xml:space="preserve"> Wykonawca może przed upływem terminu do składania ofert zmienić lub wycofać ofertę za pośrednictwem Formularza do złożenia, zmiany, wycofania oferty lub wniosku dostępnego na </w:t>
      </w:r>
      <w:proofErr w:type="spellStart"/>
      <w:r w:rsidR="006443B2" w:rsidRPr="00220410">
        <w:rPr>
          <w:rFonts w:ascii="Arial" w:eastAsia="Times New Roman" w:hAnsi="Arial" w:cs="Arial"/>
          <w:kern w:val="1"/>
          <w:sz w:val="24"/>
          <w:szCs w:val="24"/>
          <w:lang w:eastAsia="zh-CN"/>
        </w:rPr>
        <w:t>ePUAP</w:t>
      </w:r>
      <w:proofErr w:type="spellEnd"/>
      <w:r w:rsidR="006443B2" w:rsidRPr="00220410">
        <w:rPr>
          <w:rFonts w:ascii="Arial" w:eastAsia="Times New Roman" w:hAnsi="Arial" w:cs="Arial"/>
          <w:kern w:val="1"/>
          <w:sz w:val="24"/>
          <w:szCs w:val="24"/>
          <w:lang w:eastAsia="zh-CN"/>
        </w:rPr>
        <w:t xml:space="preserve"> i udostępnionych również na </w:t>
      </w:r>
      <w:proofErr w:type="spellStart"/>
      <w:r w:rsidR="006443B2" w:rsidRPr="00220410">
        <w:rPr>
          <w:rFonts w:ascii="Arial" w:eastAsia="Times New Roman" w:hAnsi="Arial" w:cs="Arial"/>
          <w:kern w:val="1"/>
          <w:sz w:val="24"/>
          <w:szCs w:val="24"/>
          <w:lang w:eastAsia="zh-CN"/>
        </w:rPr>
        <w:t>miniPortalu</w:t>
      </w:r>
      <w:proofErr w:type="spellEnd"/>
      <w:r w:rsidR="006443B2" w:rsidRPr="00220410">
        <w:rPr>
          <w:rFonts w:ascii="Arial" w:eastAsia="Times New Roman" w:hAnsi="Arial" w:cs="Arial"/>
          <w:kern w:val="1"/>
          <w:sz w:val="24"/>
          <w:szCs w:val="24"/>
          <w:lang w:eastAsia="zh-CN"/>
        </w:rPr>
        <w:t xml:space="preserve">. Sposób zmiany i wycofania oferty został opisany w Instrukcji użytkownika dostępnej na </w:t>
      </w:r>
      <w:proofErr w:type="spellStart"/>
      <w:r w:rsidR="006443B2" w:rsidRPr="00220410">
        <w:rPr>
          <w:rFonts w:ascii="Arial" w:eastAsia="Times New Roman" w:hAnsi="Arial" w:cs="Arial"/>
          <w:kern w:val="1"/>
          <w:sz w:val="24"/>
          <w:szCs w:val="24"/>
          <w:lang w:eastAsia="zh-CN"/>
        </w:rPr>
        <w:t>miniPortalu</w:t>
      </w:r>
      <w:proofErr w:type="spellEnd"/>
    </w:p>
    <w:p w14:paraId="4B9403A7" w14:textId="77777777" w:rsidR="006443B2"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220410">
        <w:rPr>
          <w:rFonts w:ascii="Arial" w:eastAsia="Times New Roman" w:hAnsi="Arial" w:cs="Arial"/>
          <w:b/>
          <w:kern w:val="1"/>
          <w:sz w:val="24"/>
          <w:szCs w:val="24"/>
          <w:lang w:eastAsia="zh-CN"/>
        </w:rPr>
        <w:t>22.6</w:t>
      </w:r>
      <w:r w:rsidR="006443B2" w:rsidRPr="00220410">
        <w:rPr>
          <w:rFonts w:ascii="Arial" w:eastAsia="Times New Roman" w:hAnsi="Arial" w:cs="Arial"/>
          <w:b/>
          <w:kern w:val="1"/>
          <w:sz w:val="24"/>
          <w:szCs w:val="24"/>
          <w:lang w:eastAsia="zh-CN"/>
        </w:rPr>
        <w:t>.</w:t>
      </w:r>
      <w:r w:rsidR="006443B2" w:rsidRPr="00220410">
        <w:rPr>
          <w:rFonts w:ascii="Arial" w:eastAsia="Times New Roman" w:hAnsi="Arial" w:cs="Arial"/>
          <w:kern w:val="1"/>
          <w:sz w:val="24"/>
          <w:szCs w:val="24"/>
          <w:lang w:eastAsia="zh-CN"/>
        </w:rPr>
        <w:t> Wykonawca po upływie terminu d</w:t>
      </w:r>
      <w:r w:rsidR="006443B2" w:rsidRPr="00D4795E">
        <w:rPr>
          <w:rFonts w:ascii="Arial" w:eastAsia="Times New Roman" w:hAnsi="Arial" w:cs="Arial"/>
          <w:kern w:val="1"/>
          <w:sz w:val="24"/>
          <w:szCs w:val="24"/>
          <w:lang w:eastAsia="zh-CN"/>
        </w:rPr>
        <w:t xml:space="preserve">o składania ofert nie może skutecznie dokonać zmiany ani wycofać złożonej oferty.  </w:t>
      </w:r>
    </w:p>
    <w:p w14:paraId="085D0273" w14:textId="77777777" w:rsidR="004D4BD7" w:rsidRPr="004D4BD7" w:rsidRDefault="000E595B" w:rsidP="004330A9">
      <w:pPr>
        <w:tabs>
          <w:tab w:val="left" w:pos="426"/>
          <w:tab w:val="left" w:pos="27360"/>
        </w:tabs>
        <w:spacing w:after="0"/>
        <w:jc w:val="both"/>
        <w:rPr>
          <w:rFonts w:ascii="Arial" w:eastAsia="Times New Roman" w:hAnsi="Arial" w:cs="Arial"/>
          <w:kern w:val="1"/>
          <w:sz w:val="24"/>
          <w:szCs w:val="24"/>
          <w:lang w:eastAsia="zh-CN"/>
        </w:rPr>
      </w:pPr>
      <w:r>
        <w:rPr>
          <w:rFonts w:ascii="Arial" w:eastAsia="Times New Roman" w:hAnsi="Arial" w:cs="Arial"/>
          <w:b/>
          <w:kern w:val="1"/>
          <w:sz w:val="24"/>
          <w:szCs w:val="24"/>
          <w:lang w:eastAsia="zh-CN"/>
        </w:rPr>
        <w:t>22.</w:t>
      </w:r>
      <w:r w:rsidR="004A5BFE">
        <w:rPr>
          <w:rFonts w:ascii="Arial" w:eastAsia="Times New Roman" w:hAnsi="Arial" w:cs="Arial"/>
          <w:b/>
          <w:kern w:val="1"/>
          <w:sz w:val="24"/>
          <w:szCs w:val="24"/>
          <w:lang w:eastAsia="zh-CN"/>
        </w:rPr>
        <w:t>7</w:t>
      </w:r>
      <w:r w:rsidR="00DA385A">
        <w:rPr>
          <w:rFonts w:ascii="Arial" w:eastAsia="Times New Roman" w:hAnsi="Arial" w:cs="Arial"/>
          <w:b/>
          <w:kern w:val="1"/>
          <w:sz w:val="24"/>
          <w:szCs w:val="24"/>
          <w:lang w:eastAsia="zh-CN"/>
        </w:rPr>
        <w:t xml:space="preserve">. </w:t>
      </w:r>
      <w:r w:rsidR="006443B2" w:rsidRPr="004D4BD7">
        <w:rPr>
          <w:rFonts w:ascii="Arial" w:eastAsia="Times New Roman" w:hAnsi="Arial" w:cs="Arial"/>
          <w:kern w:val="1"/>
          <w:sz w:val="24"/>
          <w:szCs w:val="24"/>
          <w:lang w:eastAsia="zh-CN"/>
        </w:rPr>
        <w:t xml:space="preserve"> Ofertę należy podpisać przez uprawnionego przedstawiciela Wykonawcy. Jeżeli dokumenty będą podpisane przez pełnomocnika firmy lub inną osobę upoważnioną, to do oferty należy dołączyć prawnie skuteczne pełnomocnictwo lub upoważnienie. </w:t>
      </w:r>
      <w:r w:rsidR="00DA385A">
        <w:rPr>
          <w:rFonts w:ascii="Arial" w:eastAsia="Times New Roman" w:hAnsi="Arial" w:cs="Arial"/>
          <w:kern w:val="1"/>
          <w:sz w:val="24"/>
          <w:szCs w:val="24"/>
          <w:lang w:eastAsia="zh-CN"/>
        </w:rPr>
        <w:t>Do przygotowania oferty konieczne jest posiadanie przez osobę upoważnioną do reprezentowania Wykonawcy kwalifikowanego podpisu elektronicznego lub podpisu zaufanego lub podpisu osobistego.</w:t>
      </w:r>
    </w:p>
    <w:p w14:paraId="7333B504" w14:textId="77777777" w:rsidR="004D4BD7" w:rsidRPr="004D4BD7" w:rsidRDefault="004D4BD7" w:rsidP="004330A9">
      <w:pPr>
        <w:spacing w:after="0"/>
        <w:jc w:val="both"/>
        <w:rPr>
          <w:rFonts w:ascii="Arial" w:hAnsi="Arial" w:cs="Arial"/>
          <w:sz w:val="24"/>
          <w:szCs w:val="24"/>
        </w:rPr>
      </w:pPr>
      <w:r w:rsidRPr="004D4BD7">
        <w:rPr>
          <w:rFonts w:ascii="Arial" w:hAnsi="Arial" w:cs="Arial"/>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21B43FFC" w14:textId="77777777" w:rsidR="006443B2" w:rsidRPr="00D4795E" w:rsidRDefault="004A5BFE" w:rsidP="004330A9">
      <w:pPr>
        <w:tabs>
          <w:tab w:val="left" w:pos="426"/>
          <w:tab w:val="left" w:pos="27360"/>
        </w:tabs>
        <w:spacing w:after="0"/>
        <w:jc w:val="both"/>
        <w:rPr>
          <w:rFonts w:ascii="Arial" w:eastAsia="Times New Roman" w:hAnsi="Arial" w:cs="Arial"/>
          <w:kern w:val="1"/>
          <w:sz w:val="24"/>
          <w:szCs w:val="24"/>
          <w:lang w:eastAsia="zh-CN"/>
        </w:rPr>
      </w:pPr>
      <w:r>
        <w:rPr>
          <w:rFonts w:ascii="Arial" w:eastAsia="Times New Roman" w:hAnsi="Arial" w:cs="Arial"/>
          <w:b/>
          <w:kern w:val="1"/>
          <w:sz w:val="24"/>
          <w:szCs w:val="24"/>
          <w:lang w:eastAsia="zh-CN"/>
        </w:rPr>
        <w:t>22.8</w:t>
      </w:r>
      <w:r w:rsidR="006443B2" w:rsidRPr="00D4795E">
        <w:rPr>
          <w:rFonts w:ascii="Arial" w:eastAsia="Times New Roman" w:hAnsi="Arial" w:cs="Arial"/>
          <w:b/>
          <w:kern w:val="1"/>
          <w:sz w:val="24"/>
          <w:szCs w:val="24"/>
          <w:lang w:eastAsia="zh-CN"/>
        </w:rPr>
        <w:t>.</w:t>
      </w:r>
      <w:r w:rsidR="006443B2" w:rsidRPr="00D4795E">
        <w:rPr>
          <w:rFonts w:ascii="Arial" w:eastAsia="Times New Roman" w:hAnsi="Arial" w:cs="Arial"/>
          <w:kern w:val="1"/>
          <w:sz w:val="24"/>
          <w:szCs w:val="24"/>
          <w:lang w:eastAsia="zh-CN"/>
        </w:rPr>
        <w:t> Treść oferty musi być zgodna z wymagani</w:t>
      </w:r>
      <w:r w:rsidR="006443B2">
        <w:rPr>
          <w:rFonts w:ascii="Arial" w:eastAsia="Times New Roman" w:hAnsi="Arial" w:cs="Arial"/>
          <w:kern w:val="1"/>
          <w:sz w:val="24"/>
          <w:szCs w:val="24"/>
          <w:lang w:eastAsia="zh-CN"/>
        </w:rPr>
        <w:t>ami Zamawiającego określonymi w </w:t>
      </w:r>
      <w:r w:rsidR="006443B2" w:rsidRPr="00D4795E">
        <w:rPr>
          <w:rFonts w:ascii="Arial" w:eastAsia="Times New Roman" w:hAnsi="Arial" w:cs="Arial"/>
          <w:kern w:val="1"/>
          <w:sz w:val="24"/>
          <w:szCs w:val="24"/>
          <w:lang w:eastAsia="zh-CN"/>
        </w:rPr>
        <w:t xml:space="preserve">dokumentach zamówienia. </w:t>
      </w:r>
    </w:p>
    <w:p w14:paraId="1B075ED2" w14:textId="77777777" w:rsidR="006443B2" w:rsidRPr="00D4795E" w:rsidRDefault="004A5BFE"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Pr>
          <w:rFonts w:ascii="Arial" w:eastAsia="Times New Roman" w:hAnsi="Arial" w:cs="Arial"/>
          <w:b/>
          <w:kern w:val="1"/>
          <w:sz w:val="24"/>
          <w:szCs w:val="24"/>
          <w:lang w:eastAsia="zh-CN"/>
        </w:rPr>
        <w:lastRenderedPageBreak/>
        <w:t>22.9</w:t>
      </w:r>
      <w:r w:rsidR="006443B2" w:rsidRPr="00D4795E">
        <w:rPr>
          <w:rFonts w:ascii="Arial" w:eastAsia="Times New Roman" w:hAnsi="Arial" w:cs="Arial"/>
          <w:b/>
          <w:kern w:val="1"/>
          <w:sz w:val="24"/>
          <w:szCs w:val="24"/>
          <w:lang w:eastAsia="zh-CN"/>
        </w:rPr>
        <w:t>. </w:t>
      </w:r>
      <w:r w:rsidR="006443B2" w:rsidRPr="00D4795E">
        <w:rPr>
          <w:rFonts w:ascii="Arial" w:eastAsia="Times New Roman" w:hAnsi="Arial" w:cs="Arial"/>
          <w:kern w:val="1"/>
          <w:sz w:val="24"/>
          <w:szCs w:val="24"/>
          <w:lang w:eastAsia="zh-CN"/>
        </w:rPr>
        <w:t xml:space="preserve">Przygotowując ofertę, Wykonawca </w:t>
      </w:r>
      <w:r w:rsidR="006443B2">
        <w:rPr>
          <w:rFonts w:ascii="Arial" w:eastAsia="Times New Roman" w:hAnsi="Arial" w:cs="Arial"/>
          <w:kern w:val="1"/>
          <w:sz w:val="24"/>
          <w:szCs w:val="24"/>
          <w:lang w:eastAsia="zh-CN"/>
        </w:rPr>
        <w:t>winien dokładnie zapoznać się z </w:t>
      </w:r>
      <w:r w:rsidR="006443B2" w:rsidRPr="00D4795E">
        <w:rPr>
          <w:rFonts w:ascii="Arial" w:eastAsia="Times New Roman" w:hAnsi="Arial" w:cs="Arial"/>
          <w:kern w:val="1"/>
          <w:sz w:val="24"/>
          <w:szCs w:val="24"/>
          <w:lang w:eastAsia="zh-CN"/>
        </w:rPr>
        <w:t>zawartością wszystkich dokumentów składających się na SWZ, którą należy odczytywać wraz z ewentualnymi modyfikacjami i zmianami wnoszonymi przez Zamawiającego.</w:t>
      </w:r>
    </w:p>
    <w:p w14:paraId="04CD6194" w14:textId="77777777" w:rsidR="003831B5" w:rsidRDefault="004A5BFE" w:rsidP="004330A9">
      <w:pPr>
        <w:tabs>
          <w:tab w:val="left" w:pos="426"/>
          <w:tab w:val="left" w:pos="27360"/>
        </w:tabs>
        <w:spacing w:after="0"/>
        <w:jc w:val="both"/>
        <w:rPr>
          <w:rFonts w:ascii="Arial" w:eastAsia="Times New Roman" w:hAnsi="Arial" w:cs="Arial"/>
          <w:kern w:val="1"/>
          <w:sz w:val="24"/>
          <w:szCs w:val="24"/>
          <w:lang w:eastAsia="zh-CN"/>
        </w:rPr>
      </w:pPr>
      <w:r>
        <w:rPr>
          <w:rFonts w:ascii="Arial" w:eastAsia="Times New Roman" w:hAnsi="Arial" w:cs="Arial"/>
          <w:b/>
          <w:kern w:val="1"/>
          <w:sz w:val="24"/>
          <w:szCs w:val="24"/>
          <w:lang w:eastAsia="zh-CN"/>
        </w:rPr>
        <w:t>22.10</w:t>
      </w:r>
      <w:r w:rsidR="006443B2" w:rsidRPr="00D4795E">
        <w:rPr>
          <w:rFonts w:ascii="Arial" w:eastAsia="Times New Roman" w:hAnsi="Arial" w:cs="Arial"/>
          <w:b/>
          <w:kern w:val="1"/>
          <w:sz w:val="24"/>
          <w:szCs w:val="24"/>
          <w:lang w:eastAsia="zh-CN"/>
        </w:rPr>
        <w:t>.</w:t>
      </w:r>
      <w:r w:rsidR="006443B2" w:rsidRPr="00D4795E">
        <w:rPr>
          <w:rFonts w:ascii="Arial" w:eastAsia="Times New Roman" w:hAnsi="Arial" w:cs="Arial"/>
          <w:kern w:val="1"/>
          <w:sz w:val="24"/>
          <w:szCs w:val="24"/>
          <w:lang w:eastAsia="zh-CN"/>
        </w:rPr>
        <w:t> Wszelkie załączniki do SWZ powinny zostać wypełnione przez Wykonawcę ściśle według warunków i postanowień specyfikacji.</w:t>
      </w:r>
    </w:p>
    <w:p w14:paraId="56252296" w14:textId="77777777" w:rsidR="000910F4" w:rsidRPr="008D683A" w:rsidRDefault="004A5BFE" w:rsidP="004330A9">
      <w:pPr>
        <w:tabs>
          <w:tab w:val="left" w:pos="426"/>
          <w:tab w:val="left" w:pos="27360"/>
        </w:tabs>
        <w:spacing w:after="0"/>
        <w:jc w:val="both"/>
        <w:rPr>
          <w:rFonts w:ascii="Arial" w:eastAsia="Times New Roman" w:hAnsi="Arial" w:cs="Arial"/>
          <w:kern w:val="1"/>
          <w:sz w:val="24"/>
          <w:szCs w:val="24"/>
          <w:lang w:eastAsia="zh-CN"/>
        </w:rPr>
      </w:pPr>
      <w:r w:rsidRPr="008D683A">
        <w:rPr>
          <w:rFonts w:ascii="Arial" w:hAnsi="Arial" w:cs="Arial"/>
          <w:b/>
          <w:sz w:val="24"/>
          <w:szCs w:val="24"/>
          <w:lang w:eastAsia="pl-PL"/>
        </w:rPr>
        <w:t>22.11.</w:t>
      </w:r>
      <w:r w:rsidR="000910F4" w:rsidRPr="008D683A">
        <w:rPr>
          <w:rFonts w:ascii="Arial" w:hAnsi="Arial" w:cs="Arial"/>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69ACBAB1" w14:textId="77777777" w:rsidR="000910F4" w:rsidRPr="000910F4" w:rsidRDefault="000910F4" w:rsidP="004330A9">
      <w:pPr>
        <w:autoSpaceDE w:val="0"/>
        <w:autoSpaceDN w:val="0"/>
        <w:adjustRightInd w:val="0"/>
        <w:spacing w:after="0"/>
        <w:jc w:val="both"/>
        <w:rPr>
          <w:rFonts w:ascii="Arial" w:hAnsi="Arial" w:cs="Arial"/>
          <w:sz w:val="24"/>
          <w:szCs w:val="24"/>
          <w:lang w:eastAsia="pl-PL"/>
        </w:rPr>
      </w:pPr>
      <w:r w:rsidRPr="000910F4">
        <w:rPr>
          <w:rFonts w:ascii="Arial" w:hAnsi="Arial" w:cs="Arial"/>
          <w:b/>
          <w:sz w:val="24"/>
          <w:szCs w:val="24"/>
          <w:lang w:eastAsia="pl-PL"/>
        </w:rPr>
        <w:t>22.1</w:t>
      </w:r>
      <w:r w:rsidR="004A5BFE">
        <w:rPr>
          <w:rFonts w:ascii="Arial" w:hAnsi="Arial" w:cs="Arial"/>
          <w:b/>
          <w:sz w:val="24"/>
          <w:szCs w:val="24"/>
          <w:lang w:eastAsia="pl-PL"/>
        </w:rPr>
        <w:t>2</w:t>
      </w:r>
      <w:r w:rsidRPr="000910F4">
        <w:rPr>
          <w:rFonts w:ascii="Arial" w:hAnsi="Arial" w:cs="Arial"/>
          <w:sz w:val="24"/>
          <w:szCs w:val="24"/>
          <w:lang w:eastAsia="pl-PL"/>
        </w:rPr>
        <w:t>. W przypadku przekazywania przez Wykonawcę elektronicznej kopii dokumentu lub oświadczenia, opatrzenie jej kwalifikowanym podpisem elektronicznym lub podpisem zaufany</w:t>
      </w:r>
      <w:r w:rsidR="003831B5">
        <w:rPr>
          <w:rFonts w:ascii="Arial" w:hAnsi="Arial" w:cs="Arial"/>
          <w:sz w:val="24"/>
          <w:szCs w:val="24"/>
          <w:lang w:eastAsia="pl-PL"/>
        </w:rPr>
        <w:t>m lub podpisem osobistym przez W</w:t>
      </w:r>
      <w:r w:rsidRPr="000910F4">
        <w:rPr>
          <w:rFonts w:ascii="Arial" w:hAnsi="Arial" w:cs="Arial"/>
          <w:sz w:val="24"/>
          <w:szCs w:val="24"/>
          <w:lang w:eastAsia="pl-PL"/>
        </w:rPr>
        <w:t xml:space="preserve">ykonawcę albo odpowiednio przez podmiot, na którego zdolnościach lub sytuacji polega wykonawca na zasadach określonych w art. 118 ustawy </w:t>
      </w:r>
      <w:proofErr w:type="spellStart"/>
      <w:r w:rsidRPr="000910F4">
        <w:rPr>
          <w:rFonts w:ascii="Arial" w:hAnsi="Arial" w:cs="Arial"/>
          <w:sz w:val="24"/>
          <w:szCs w:val="24"/>
          <w:lang w:eastAsia="pl-PL"/>
        </w:rPr>
        <w:t>Pzp</w:t>
      </w:r>
      <w:proofErr w:type="spellEnd"/>
      <w:r w:rsidRPr="000910F4">
        <w:rPr>
          <w:rFonts w:ascii="Arial" w:hAnsi="Arial" w:cs="Arial"/>
          <w:sz w:val="24"/>
          <w:szCs w:val="24"/>
          <w:lang w:eastAsia="pl-PL"/>
        </w:rPr>
        <w:t xml:space="preserve">, albo przez podwykonawcę jest równoznaczne z poświadczeniem elektronicznej kopii dokumentu lub oświadczenia za zgodność z oryginałem. </w:t>
      </w:r>
    </w:p>
    <w:p w14:paraId="22830F37" w14:textId="77777777" w:rsidR="000910F4" w:rsidRPr="005543BD" w:rsidRDefault="000910F4" w:rsidP="004330A9">
      <w:pPr>
        <w:autoSpaceDE w:val="0"/>
        <w:autoSpaceDN w:val="0"/>
        <w:adjustRightInd w:val="0"/>
        <w:spacing w:after="0"/>
        <w:jc w:val="both"/>
        <w:rPr>
          <w:rFonts w:ascii="Arial" w:hAnsi="Arial" w:cs="Arial"/>
          <w:sz w:val="24"/>
          <w:szCs w:val="24"/>
          <w:lang w:eastAsia="pl-PL"/>
        </w:rPr>
      </w:pPr>
      <w:r w:rsidRPr="005543BD">
        <w:rPr>
          <w:rFonts w:ascii="Arial" w:hAnsi="Arial" w:cs="Arial"/>
          <w:b/>
          <w:sz w:val="24"/>
          <w:szCs w:val="24"/>
          <w:lang w:eastAsia="pl-PL"/>
        </w:rPr>
        <w:t>22.1</w:t>
      </w:r>
      <w:r w:rsidR="004A5BFE" w:rsidRPr="005543BD">
        <w:rPr>
          <w:rFonts w:ascii="Arial" w:hAnsi="Arial" w:cs="Arial"/>
          <w:b/>
          <w:sz w:val="24"/>
          <w:szCs w:val="24"/>
          <w:lang w:eastAsia="pl-PL"/>
        </w:rPr>
        <w:t>3</w:t>
      </w:r>
      <w:r w:rsidRPr="005543BD">
        <w:rPr>
          <w:rFonts w:ascii="Arial" w:hAnsi="Arial" w:cs="Arial"/>
          <w:b/>
          <w:sz w:val="24"/>
          <w:szCs w:val="24"/>
          <w:lang w:eastAsia="pl-PL"/>
        </w:rPr>
        <w:t>.</w:t>
      </w:r>
      <w:r w:rsidRPr="005543BD">
        <w:rPr>
          <w:rFonts w:ascii="Arial" w:hAnsi="Arial" w:cs="Arial"/>
          <w:sz w:val="24"/>
          <w:szCs w:val="24"/>
          <w:lang w:eastAsia="pl-PL"/>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w:t>
      </w:r>
      <w:r w:rsidR="00BE5819" w:rsidRPr="005543BD">
        <w:rPr>
          <w:rFonts w:ascii="Arial" w:hAnsi="Arial" w:cs="Arial"/>
          <w:sz w:val="24"/>
          <w:szCs w:val="24"/>
          <w:lang w:eastAsia="pl-PL"/>
        </w:rPr>
        <w:t xml:space="preserve">opatrzeniem wszystkich dokumentów zawartych w tym pliku odpowiednio kwalifikowanym podpisem elektronicznym, podpisem zaufanym lub podpisem osobistym  oraz równoznaczne z </w:t>
      </w:r>
      <w:r w:rsidRPr="005543BD">
        <w:rPr>
          <w:rFonts w:ascii="Arial" w:hAnsi="Arial" w:cs="Arial"/>
          <w:sz w:val="24"/>
          <w:szCs w:val="24"/>
          <w:lang w:eastAsia="pl-PL"/>
        </w:rPr>
        <w:t xml:space="preserve">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14:paraId="18EB6E93" w14:textId="77777777" w:rsidR="006443B2" w:rsidRPr="00D4795E" w:rsidRDefault="000910F4" w:rsidP="004330A9">
      <w:pPr>
        <w:tabs>
          <w:tab w:val="left" w:pos="426"/>
          <w:tab w:val="left" w:pos="27360"/>
        </w:tabs>
        <w:spacing w:after="0"/>
        <w:jc w:val="both"/>
        <w:rPr>
          <w:rFonts w:ascii="Arial" w:eastAsia="Times New Roman" w:hAnsi="Arial" w:cs="Arial"/>
          <w:kern w:val="1"/>
          <w:sz w:val="24"/>
          <w:szCs w:val="24"/>
          <w:lang w:eastAsia="zh-CN"/>
        </w:rPr>
      </w:pPr>
      <w:r>
        <w:rPr>
          <w:rFonts w:ascii="Arial" w:eastAsia="Times New Roman" w:hAnsi="Arial" w:cs="Arial"/>
          <w:b/>
          <w:kern w:val="1"/>
          <w:sz w:val="24"/>
          <w:szCs w:val="24"/>
          <w:lang w:eastAsia="zh-CN"/>
        </w:rPr>
        <w:t>22.1</w:t>
      </w:r>
      <w:r w:rsidR="004A5BFE">
        <w:rPr>
          <w:rFonts w:ascii="Arial" w:eastAsia="Times New Roman" w:hAnsi="Arial" w:cs="Arial"/>
          <w:b/>
          <w:kern w:val="1"/>
          <w:sz w:val="24"/>
          <w:szCs w:val="24"/>
          <w:lang w:eastAsia="zh-CN"/>
        </w:rPr>
        <w:t>4</w:t>
      </w:r>
      <w:r w:rsidR="006443B2" w:rsidRPr="00D4795E">
        <w:rPr>
          <w:rFonts w:ascii="Arial" w:eastAsia="Times New Roman" w:hAnsi="Arial" w:cs="Arial"/>
          <w:b/>
          <w:kern w:val="1"/>
          <w:sz w:val="24"/>
          <w:szCs w:val="24"/>
          <w:lang w:eastAsia="zh-CN"/>
        </w:rPr>
        <w:t>.</w:t>
      </w:r>
      <w:r w:rsidR="006443B2" w:rsidRPr="00D4795E">
        <w:rPr>
          <w:rFonts w:ascii="Arial" w:eastAsia="Times New Roman" w:hAnsi="Arial" w:cs="Arial"/>
          <w:kern w:val="1"/>
          <w:sz w:val="24"/>
          <w:szCs w:val="24"/>
          <w:lang w:eastAsia="zh-CN"/>
        </w:rPr>
        <w:t> Koszty związane z przygotowaniem oferty ponosi Wykonawca.</w:t>
      </w:r>
    </w:p>
    <w:p w14:paraId="1AFDBCB8" w14:textId="77777777" w:rsidR="006443B2" w:rsidRPr="00D4795E" w:rsidRDefault="000910F4" w:rsidP="004330A9">
      <w:pPr>
        <w:tabs>
          <w:tab w:val="left" w:pos="426"/>
          <w:tab w:val="left" w:pos="27360"/>
        </w:tabs>
        <w:spacing w:after="0"/>
        <w:jc w:val="both"/>
        <w:rPr>
          <w:rFonts w:ascii="Arial" w:eastAsia="Times New Roman" w:hAnsi="Arial" w:cs="Arial"/>
          <w:kern w:val="1"/>
          <w:sz w:val="24"/>
          <w:szCs w:val="24"/>
          <w:lang w:eastAsia="zh-CN"/>
        </w:rPr>
      </w:pPr>
      <w:r>
        <w:rPr>
          <w:rFonts w:ascii="Arial" w:eastAsia="Times New Roman" w:hAnsi="Arial" w:cs="Arial"/>
          <w:b/>
          <w:kern w:val="1"/>
          <w:sz w:val="24"/>
          <w:szCs w:val="24"/>
          <w:lang w:eastAsia="zh-CN"/>
        </w:rPr>
        <w:t>22.1</w:t>
      </w:r>
      <w:r w:rsidR="004A5BFE">
        <w:rPr>
          <w:rFonts w:ascii="Arial" w:eastAsia="Times New Roman" w:hAnsi="Arial" w:cs="Arial"/>
          <w:b/>
          <w:kern w:val="1"/>
          <w:sz w:val="24"/>
          <w:szCs w:val="24"/>
          <w:lang w:eastAsia="zh-CN"/>
        </w:rPr>
        <w:t>5</w:t>
      </w:r>
      <w:r w:rsidR="006443B2" w:rsidRPr="00D4795E">
        <w:rPr>
          <w:rFonts w:ascii="Arial" w:eastAsia="Times New Roman" w:hAnsi="Arial" w:cs="Arial"/>
          <w:b/>
          <w:kern w:val="1"/>
          <w:sz w:val="24"/>
          <w:szCs w:val="24"/>
          <w:lang w:eastAsia="zh-CN"/>
        </w:rPr>
        <w:t>.</w:t>
      </w:r>
      <w:r w:rsidR="006443B2" w:rsidRPr="00D4795E">
        <w:rPr>
          <w:rFonts w:ascii="Arial" w:eastAsia="Times New Roman" w:hAnsi="Arial" w:cs="Arial"/>
          <w:kern w:val="1"/>
          <w:sz w:val="24"/>
          <w:szCs w:val="24"/>
          <w:lang w:eastAsia="zh-CN"/>
        </w:rPr>
        <w:t> Oferta powinna zawierać tylko te eleme</w:t>
      </w:r>
      <w:r w:rsidR="006443B2">
        <w:rPr>
          <w:rFonts w:ascii="Arial" w:eastAsia="Times New Roman" w:hAnsi="Arial" w:cs="Arial"/>
          <w:kern w:val="1"/>
          <w:sz w:val="24"/>
          <w:szCs w:val="24"/>
          <w:lang w:eastAsia="zh-CN"/>
        </w:rPr>
        <w:t>nty, których żąda Zamawiający w </w:t>
      </w:r>
      <w:r w:rsidR="006443B2" w:rsidRPr="00D4795E">
        <w:rPr>
          <w:rFonts w:ascii="Arial" w:eastAsia="Times New Roman" w:hAnsi="Arial" w:cs="Arial"/>
          <w:kern w:val="1"/>
          <w:sz w:val="24"/>
          <w:szCs w:val="24"/>
          <w:lang w:eastAsia="zh-CN"/>
        </w:rPr>
        <w:t>niniejszej specyfikacji.</w:t>
      </w:r>
    </w:p>
    <w:p w14:paraId="133DA4FB" w14:textId="77777777" w:rsidR="006443B2" w:rsidRPr="00AF7D0E" w:rsidRDefault="000910F4" w:rsidP="004330A9">
      <w:pPr>
        <w:autoSpaceDE w:val="0"/>
        <w:autoSpaceDN w:val="0"/>
        <w:adjustRightInd w:val="0"/>
        <w:spacing w:after="0"/>
        <w:jc w:val="both"/>
        <w:rPr>
          <w:rFonts w:ascii="Arial" w:eastAsia="TimesNewRoman" w:hAnsi="Arial" w:cs="Arial"/>
          <w:sz w:val="24"/>
          <w:szCs w:val="24"/>
        </w:rPr>
      </w:pPr>
      <w:r>
        <w:rPr>
          <w:rFonts w:ascii="Arial" w:eastAsia="Times New Roman" w:hAnsi="Arial" w:cs="Arial"/>
          <w:b/>
          <w:kern w:val="1"/>
          <w:sz w:val="24"/>
          <w:szCs w:val="24"/>
          <w:lang w:eastAsia="zh-CN"/>
        </w:rPr>
        <w:t>22.1</w:t>
      </w:r>
      <w:r w:rsidR="004A5BFE">
        <w:rPr>
          <w:rFonts w:ascii="Arial" w:eastAsia="Times New Roman" w:hAnsi="Arial" w:cs="Arial"/>
          <w:b/>
          <w:kern w:val="1"/>
          <w:sz w:val="24"/>
          <w:szCs w:val="24"/>
          <w:lang w:eastAsia="zh-CN"/>
        </w:rPr>
        <w:t>6</w:t>
      </w:r>
      <w:r w:rsidR="006443B2" w:rsidRPr="00D4795E">
        <w:rPr>
          <w:rFonts w:ascii="Arial" w:eastAsia="Times New Roman" w:hAnsi="Arial" w:cs="Arial"/>
          <w:b/>
          <w:kern w:val="1"/>
          <w:sz w:val="24"/>
          <w:szCs w:val="24"/>
          <w:lang w:eastAsia="zh-CN"/>
        </w:rPr>
        <w:t>.</w:t>
      </w:r>
      <w:r w:rsidR="006443B2" w:rsidRPr="00D4795E">
        <w:rPr>
          <w:rFonts w:ascii="Arial" w:eastAsia="Times New Roman" w:hAnsi="Arial" w:cs="Arial"/>
          <w:kern w:val="1"/>
          <w:sz w:val="24"/>
          <w:szCs w:val="24"/>
          <w:lang w:eastAsia="zh-CN"/>
        </w:rPr>
        <w:t xml:space="preserve"> Zgodnie z art. 225 ustawy </w:t>
      </w:r>
      <w:proofErr w:type="spellStart"/>
      <w:r w:rsidR="006443B2" w:rsidRPr="00D4795E">
        <w:rPr>
          <w:rFonts w:ascii="Arial" w:eastAsia="Times New Roman" w:hAnsi="Arial" w:cs="Arial"/>
          <w:kern w:val="1"/>
          <w:sz w:val="24"/>
          <w:szCs w:val="24"/>
          <w:lang w:eastAsia="zh-CN"/>
        </w:rPr>
        <w:t>Pzp</w:t>
      </w:r>
      <w:proofErr w:type="spellEnd"/>
      <w:r w:rsidR="006443B2" w:rsidRPr="00D4795E">
        <w:rPr>
          <w:rFonts w:ascii="Arial" w:eastAsia="Times New Roman" w:hAnsi="Arial" w:cs="Arial"/>
          <w:kern w:val="1"/>
          <w:sz w:val="24"/>
          <w:szCs w:val="24"/>
          <w:lang w:eastAsia="zh-CN"/>
        </w:rPr>
        <w:t xml:space="preserve">, </w:t>
      </w:r>
      <w:r w:rsidR="006443B2" w:rsidRPr="00D4795E">
        <w:rPr>
          <w:rFonts w:ascii="Arial" w:eastAsia="TimesNewRoman" w:hAnsi="Arial" w:cs="Arial"/>
          <w:sz w:val="24"/>
          <w:szCs w:val="24"/>
        </w:rPr>
        <w:t>jeżeli została złożona oferta, której wybór prowadziłby do powstania u Zamawiającego obowiązku podatkoweg</w:t>
      </w:r>
      <w:r w:rsidR="006443B2">
        <w:rPr>
          <w:rFonts w:ascii="Arial" w:eastAsia="TimesNewRoman" w:hAnsi="Arial" w:cs="Arial"/>
          <w:sz w:val="24"/>
          <w:szCs w:val="24"/>
        </w:rPr>
        <w:t>o zgodnie z </w:t>
      </w:r>
      <w:r w:rsidR="006443B2" w:rsidRPr="00D4795E">
        <w:rPr>
          <w:rFonts w:ascii="Arial" w:eastAsia="TimesNewRoman" w:hAnsi="Arial" w:cs="Arial"/>
          <w:sz w:val="24"/>
          <w:szCs w:val="24"/>
        </w:rPr>
        <w:t>ustawą z dnia 11 marca 2004 r. o podatku o</w:t>
      </w:r>
      <w:r w:rsidR="006443B2">
        <w:rPr>
          <w:rFonts w:ascii="Arial" w:eastAsia="TimesNewRoman" w:hAnsi="Arial" w:cs="Arial"/>
          <w:sz w:val="24"/>
          <w:szCs w:val="24"/>
        </w:rPr>
        <w:t>d towarów i usług (Dz. U. z 2020</w:t>
      </w:r>
      <w:r w:rsidR="006443B2" w:rsidRPr="00D4795E">
        <w:rPr>
          <w:rFonts w:ascii="Arial" w:eastAsia="TimesNewRoman" w:hAnsi="Arial" w:cs="Arial"/>
          <w:sz w:val="24"/>
          <w:szCs w:val="24"/>
        </w:rPr>
        <w:t xml:space="preserve"> r.</w:t>
      </w:r>
      <w:r w:rsidR="006443B2">
        <w:rPr>
          <w:rFonts w:ascii="Arial" w:eastAsia="TimesNewRoman" w:hAnsi="Arial" w:cs="Arial"/>
          <w:sz w:val="24"/>
          <w:szCs w:val="24"/>
        </w:rPr>
        <w:t xml:space="preserve"> poz. 106</w:t>
      </w:r>
      <w:r w:rsidR="006443B2" w:rsidRPr="00D4795E">
        <w:rPr>
          <w:rFonts w:ascii="Arial" w:eastAsia="TimesNewRoman" w:hAnsi="Arial" w:cs="Arial"/>
          <w:sz w:val="24"/>
          <w:szCs w:val="24"/>
        </w:rPr>
        <w:t xml:space="preserve">, z późn. zm.), dla celów zastosowania kryterium ceny Zamawiający dolicza do </w:t>
      </w:r>
      <w:r w:rsidR="006443B2" w:rsidRPr="00AF7D0E">
        <w:rPr>
          <w:rFonts w:ascii="Arial" w:eastAsia="TimesNewRoman" w:hAnsi="Arial" w:cs="Arial"/>
          <w:sz w:val="24"/>
          <w:szCs w:val="24"/>
        </w:rPr>
        <w:t xml:space="preserve">przedstawionej w tej ofercie ceny kwotę podatku od towarów i usług, którą miałby obowiązek rozliczyć. W </w:t>
      </w:r>
      <w:r w:rsidR="006443B2" w:rsidRPr="00AF7D0E">
        <w:rPr>
          <w:rFonts w:ascii="Arial" w:eastAsia="Times New Roman" w:hAnsi="Arial" w:cs="Arial"/>
          <w:b/>
          <w:kern w:val="1"/>
          <w:sz w:val="24"/>
          <w:szCs w:val="24"/>
          <w:lang w:eastAsia="zh-CN"/>
        </w:rPr>
        <w:t>Formularzu oferty – Załącznik nr 1 do SWZ</w:t>
      </w:r>
      <w:r w:rsidR="006443B2" w:rsidRPr="00AF7D0E">
        <w:rPr>
          <w:rFonts w:ascii="Arial" w:eastAsia="TimesNewRoman" w:hAnsi="Arial" w:cs="Arial"/>
          <w:sz w:val="24"/>
          <w:szCs w:val="24"/>
        </w:rPr>
        <w:t>, Wykonawca ma obowiązek:</w:t>
      </w:r>
    </w:p>
    <w:p w14:paraId="3EEEE542" w14:textId="77777777" w:rsidR="006443B2" w:rsidRPr="00D4795E" w:rsidRDefault="006443B2" w:rsidP="004330A9">
      <w:pPr>
        <w:autoSpaceDE w:val="0"/>
        <w:autoSpaceDN w:val="0"/>
        <w:adjustRightInd w:val="0"/>
        <w:spacing w:after="0"/>
        <w:ind w:firstLine="708"/>
        <w:jc w:val="both"/>
        <w:rPr>
          <w:rFonts w:ascii="Arial" w:eastAsia="TimesNewRoman" w:hAnsi="Arial" w:cs="Arial"/>
          <w:sz w:val="24"/>
          <w:szCs w:val="24"/>
        </w:rPr>
      </w:pPr>
      <w:r w:rsidRPr="00D4795E">
        <w:rPr>
          <w:rFonts w:ascii="Arial" w:eastAsia="TimesNewRoman" w:hAnsi="Arial" w:cs="Arial"/>
          <w:sz w:val="24"/>
          <w:szCs w:val="24"/>
        </w:rPr>
        <w:t>a) poinformowania Zamawiającego, że wybór jego oferty będzie prowadził do powstania u Zamawiającego obowiązku podatkowego;</w:t>
      </w:r>
    </w:p>
    <w:p w14:paraId="6DDDF807" w14:textId="77777777" w:rsidR="006443B2" w:rsidRPr="00D4795E" w:rsidRDefault="006443B2" w:rsidP="004330A9">
      <w:pPr>
        <w:autoSpaceDE w:val="0"/>
        <w:autoSpaceDN w:val="0"/>
        <w:adjustRightInd w:val="0"/>
        <w:spacing w:after="0"/>
        <w:ind w:firstLine="708"/>
        <w:jc w:val="both"/>
        <w:rPr>
          <w:rFonts w:ascii="Arial" w:eastAsia="TimesNewRoman" w:hAnsi="Arial" w:cs="Arial"/>
          <w:sz w:val="24"/>
          <w:szCs w:val="24"/>
        </w:rPr>
      </w:pPr>
      <w:r w:rsidRPr="00D4795E">
        <w:rPr>
          <w:rFonts w:ascii="Arial" w:eastAsia="TimesNewRoman" w:hAnsi="Arial" w:cs="Arial"/>
          <w:sz w:val="24"/>
          <w:szCs w:val="24"/>
        </w:rPr>
        <w:t>b) wskazania nazwy (rodzaju) towaru lub usługi, których dostawa lub świadczenie będą prowadziły do powstania obowiązku podatkowego;</w:t>
      </w:r>
    </w:p>
    <w:p w14:paraId="778129B0" w14:textId="77777777" w:rsidR="006443B2" w:rsidRPr="00D4795E" w:rsidRDefault="006443B2" w:rsidP="004330A9">
      <w:pPr>
        <w:autoSpaceDE w:val="0"/>
        <w:autoSpaceDN w:val="0"/>
        <w:adjustRightInd w:val="0"/>
        <w:spacing w:after="0"/>
        <w:ind w:firstLine="708"/>
        <w:jc w:val="both"/>
        <w:rPr>
          <w:rFonts w:ascii="Arial" w:eastAsia="TimesNewRoman" w:hAnsi="Arial" w:cs="Arial"/>
          <w:sz w:val="24"/>
          <w:szCs w:val="24"/>
        </w:rPr>
      </w:pPr>
      <w:r w:rsidRPr="00D4795E">
        <w:rPr>
          <w:rFonts w:ascii="Arial" w:eastAsia="TimesNewRoman" w:hAnsi="Arial" w:cs="Arial"/>
          <w:sz w:val="24"/>
          <w:szCs w:val="24"/>
        </w:rPr>
        <w:lastRenderedPageBreak/>
        <w:t>c) wskazania wartości towaru lub usługi objętego obowiązkiem podatkowym Zamawiającego, bez kwoty podatku;</w:t>
      </w:r>
    </w:p>
    <w:p w14:paraId="31293C99" w14:textId="77777777" w:rsidR="006443B2" w:rsidRPr="00D4795E" w:rsidRDefault="006443B2" w:rsidP="004330A9">
      <w:pPr>
        <w:autoSpaceDE w:val="0"/>
        <w:autoSpaceDN w:val="0"/>
        <w:adjustRightInd w:val="0"/>
        <w:spacing w:after="0"/>
        <w:ind w:firstLine="708"/>
        <w:jc w:val="both"/>
        <w:rPr>
          <w:rFonts w:ascii="Arial" w:eastAsia="TimesNewRoman" w:hAnsi="Arial" w:cs="Arial"/>
          <w:sz w:val="24"/>
          <w:szCs w:val="24"/>
        </w:rPr>
      </w:pPr>
      <w:r w:rsidRPr="00D4795E">
        <w:rPr>
          <w:rFonts w:ascii="Arial" w:eastAsia="TimesNewRoman" w:hAnsi="Arial" w:cs="Arial"/>
          <w:sz w:val="24"/>
          <w:szCs w:val="24"/>
        </w:rPr>
        <w:t>d) wskazania stawki podatku od towarów i usług, która zgodnie z wiedzą Wykonawcy, będzie miała zastosowanie.</w:t>
      </w:r>
    </w:p>
    <w:p w14:paraId="16069692" w14:textId="77777777" w:rsidR="00236198" w:rsidRPr="00236198" w:rsidRDefault="004A5BFE"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Pr>
          <w:rFonts w:ascii="Arial" w:eastAsia="TimesNewRoman" w:hAnsi="Arial" w:cs="Arial"/>
          <w:b/>
          <w:bCs/>
          <w:sz w:val="24"/>
          <w:szCs w:val="24"/>
        </w:rPr>
        <w:t>22.1</w:t>
      </w:r>
      <w:r w:rsidR="00236198">
        <w:rPr>
          <w:rFonts w:ascii="Arial" w:eastAsia="TimesNewRoman" w:hAnsi="Arial" w:cs="Arial"/>
          <w:b/>
          <w:bCs/>
          <w:sz w:val="24"/>
          <w:szCs w:val="24"/>
        </w:rPr>
        <w:t>7</w:t>
      </w:r>
      <w:r w:rsidR="006443B2" w:rsidRPr="00D4795E">
        <w:rPr>
          <w:rFonts w:ascii="Arial" w:eastAsia="TimesNewRoman" w:hAnsi="Arial" w:cs="Arial"/>
          <w:b/>
          <w:bCs/>
          <w:sz w:val="24"/>
          <w:szCs w:val="24"/>
        </w:rPr>
        <w:t>.</w:t>
      </w:r>
      <w:r w:rsidR="006443B2" w:rsidRPr="00D4795E">
        <w:rPr>
          <w:rFonts w:ascii="Arial" w:eastAsia="TimesNewRoman" w:hAnsi="Arial" w:cs="Arial"/>
          <w:bCs/>
          <w:sz w:val="24"/>
          <w:szCs w:val="24"/>
        </w:rPr>
        <w:t> </w:t>
      </w:r>
      <w:r w:rsidR="00236198" w:rsidRPr="00236198">
        <w:rPr>
          <w:rFonts w:ascii="Arial" w:eastAsia="Times New Roman" w:hAnsi="Arial" w:cs="Arial"/>
          <w:kern w:val="1"/>
          <w:sz w:val="24"/>
          <w:szCs w:val="24"/>
          <w:lang w:eastAsia="zh-CN"/>
        </w:rPr>
        <w:t>Postanowienia w sprawie dokumentów zastrzeżonych:</w:t>
      </w:r>
    </w:p>
    <w:p w14:paraId="15CB227A" w14:textId="77777777" w:rsidR="00236198" w:rsidRPr="00D4795E" w:rsidRDefault="00236198"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Pr>
          <w:rFonts w:ascii="Arial" w:eastAsia="TimesNewRoman" w:hAnsi="Arial" w:cs="Arial"/>
          <w:bCs/>
          <w:sz w:val="24"/>
          <w:szCs w:val="24"/>
        </w:rPr>
        <w:t>1) w</w:t>
      </w:r>
      <w:r w:rsidRPr="00D4795E">
        <w:rPr>
          <w:rFonts w:ascii="Arial" w:eastAsia="Times New Roman" w:hAnsi="Arial" w:cs="Arial"/>
          <w:kern w:val="1"/>
          <w:sz w:val="24"/>
          <w:szCs w:val="24"/>
          <w:lang w:eastAsia="zh-CN"/>
        </w:rPr>
        <w:t>szystkie dokumenty złożone w prowa</w:t>
      </w:r>
      <w:r>
        <w:rPr>
          <w:rFonts w:ascii="Arial" w:eastAsia="Times New Roman" w:hAnsi="Arial" w:cs="Arial"/>
          <w:kern w:val="1"/>
          <w:sz w:val="24"/>
          <w:szCs w:val="24"/>
          <w:lang w:eastAsia="zh-CN"/>
        </w:rPr>
        <w:t>dzonym postępowaniu są jawne, z </w:t>
      </w:r>
      <w:r w:rsidRPr="00D4795E">
        <w:rPr>
          <w:rFonts w:ascii="Arial" w:eastAsia="Times New Roman" w:hAnsi="Arial" w:cs="Arial"/>
          <w:kern w:val="1"/>
          <w:sz w:val="24"/>
          <w:szCs w:val="24"/>
          <w:lang w:eastAsia="zh-CN"/>
        </w:rPr>
        <w:t>wyjątkiem informacji stanowiących tajemnicę przedsiębiorstwa, zastrzeżonych przez składającego ofertę, w terminie nie późniejszym niż wyznaczony termin składania ofert;</w:t>
      </w:r>
    </w:p>
    <w:p w14:paraId="2CF66814" w14:textId="77777777" w:rsidR="00236198" w:rsidRPr="00AD6CA7" w:rsidRDefault="00236198" w:rsidP="004330A9">
      <w:pPr>
        <w:spacing w:after="0"/>
        <w:jc w:val="both"/>
        <w:rPr>
          <w:rFonts w:ascii="Arial" w:hAnsi="Arial" w:cs="Arial"/>
          <w:sz w:val="24"/>
          <w:szCs w:val="24"/>
        </w:rPr>
      </w:pPr>
      <w:r w:rsidRPr="00AD6CA7">
        <w:rPr>
          <w:rFonts w:ascii="Arial" w:hAnsi="Arial" w:cs="Arial"/>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0403A53B" w14:textId="77777777" w:rsidR="00236198" w:rsidRPr="00D4795E" w:rsidRDefault="00236198" w:rsidP="004330A9">
      <w:pPr>
        <w:spacing w:after="0"/>
        <w:jc w:val="both"/>
        <w:rPr>
          <w:rFonts w:ascii="Arial" w:eastAsia="Times New Roman" w:hAnsi="Arial" w:cs="Arial"/>
          <w:kern w:val="1"/>
          <w:sz w:val="24"/>
          <w:szCs w:val="24"/>
          <w:lang w:eastAsia="zh-CN"/>
        </w:rPr>
      </w:pPr>
      <w:r w:rsidRPr="00D4795E">
        <w:rPr>
          <w:rFonts w:ascii="Arial" w:eastAsia="Times New Roman" w:hAnsi="Arial" w:cs="Arial"/>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14:paraId="1AE6735F" w14:textId="77777777" w:rsidR="00236198" w:rsidRPr="00D4795E" w:rsidRDefault="00236198" w:rsidP="004330A9">
      <w:pPr>
        <w:autoSpaceDE w:val="0"/>
        <w:autoSpaceDN w:val="0"/>
        <w:adjustRightInd w:val="0"/>
        <w:spacing w:after="0"/>
        <w:jc w:val="both"/>
        <w:rPr>
          <w:rFonts w:ascii="Arial" w:eastAsia="Times New Roman" w:hAnsi="Arial" w:cs="Arial"/>
          <w:kern w:val="1"/>
          <w:sz w:val="24"/>
          <w:szCs w:val="24"/>
          <w:lang w:eastAsia="zh-CN"/>
        </w:rPr>
      </w:pPr>
      <w:r w:rsidRPr="00D4795E">
        <w:rPr>
          <w:rFonts w:ascii="Arial" w:eastAsia="Times New Roman" w:hAnsi="Arial" w:cs="Arial"/>
          <w:kern w:val="1"/>
          <w:sz w:val="24"/>
          <w:szCs w:val="24"/>
          <w:lang w:eastAsia="zh-CN"/>
        </w:rPr>
        <w:t>4) </w:t>
      </w:r>
      <w:r w:rsidRPr="00D4795E">
        <w:rPr>
          <w:rFonts w:ascii="Arial" w:eastAsia="TimesNewRoman" w:hAnsi="Arial" w:cs="Arial"/>
          <w:sz w:val="24"/>
          <w:szCs w:val="24"/>
        </w:rPr>
        <w:t xml:space="preserve">Wykonawca nie może zastrzec informacji, o których mowa w art. 222 ust. 5 ustawy </w:t>
      </w:r>
      <w:proofErr w:type="spellStart"/>
      <w:r w:rsidRPr="00D4795E">
        <w:rPr>
          <w:rFonts w:ascii="Arial" w:eastAsia="TimesNewRoman" w:hAnsi="Arial" w:cs="Arial"/>
          <w:sz w:val="24"/>
          <w:szCs w:val="24"/>
        </w:rPr>
        <w:t>Pzp</w:t>
      </w:r>
      <w:proofErr w:type="spellEnd"/>
      <w:r w:rsidRPr="00D4795E">
        <w:rPr>
          <w:rFonts w:ascii="Arial" w:eastAsia="Times New Roman" w:hAnsi="Arial" w:cs="Arial"/>
          <w:kern w:val="1"/>
          <w:sz w:val="24"/>
          <w:szCs w:val="24"/>
          <w:lang w:eastAsia="zh-CN"/>
        </w:rPr>
        <w:t>:</w:t>
      </w:r>
      <w:r w:rsidRPr="00D4795E">
        <w:rPr>
          <w:rFonts w:ascii="Arial" w:eastAsia="TimesNewRoman" w:hAnsi="Arial" w:cs="Arial"/>
          <w:sz w:val="24"/>
          <w:szCs w:val="24"/>
        </w:rPr>
        <w:t xml:space="preserve"> nazwy albo imienia i nazwiska oraz siedziby lub miejsca prowadzonej działalności gospodarczej albo miejsca zamieszkania wykonawcy, którego oferta została otwarta, ceny zawartej w ofercie </w:t>
      </w:r>
      <w:r w:rsidRPr="00D4795E">
        <w:rPr>
          <w:rFonts w:ascii="Arial" w:eastAsia="Times New Roman" w:hAnsi="Arial" w:cs="Arial"/>
          <w:kern w:val="1"/>
          <w:sz w:val="24"/>
          <w:szCs w:val="24"/>
          <w:lang w:eastAsia="zh-CN"/>
        </w:rPr>
        <w:t xml:space="preserve">oraz których jawność wynika z innych aktów prawnych; </w:t>
      </w:r>
    </w:p>
    <w:p w14:paraId="15E4BA10" w14:textId="77777777" w:rsidR="00236198" w:rsidRPr="00D4795E" w:rsidRDefault="00236198"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5) nie ujawnia się informacji stanowiących tajemnicę przedsiębiorstwa w rozumieniu przepisów ustawy z dnia 16 kwietnia 1993 r. o zwalczaniu nieucz</w:t>
      </w:r>
      <w:r>
        <w:rPr>
          <w:rFonts w:ascii="Arial" w:eastAsia="TimesNewRoman" w:hAnsi="Arial" w:cs="Arial"/>
          <w:sz w:val="24"/>
          <w:szCs w:val="24"/>
        </w:rPr>
        <w:t>ciwej konkurencji (Dz. U. z 2020</w:t>
      </w:r>
      <w:r w:rsidRPr="00D4795E">
        <w:rPr>
          <w:rFonts w:ascii="Arial" w:eastAsia="TimesNewRoman" w:hAnsi="Arial" w:cs="Arial"/>
          <w:sz w:val="24"/>
          <w:szCs w:val="24"/>
        </w:rPr>
        <w:t xml:space="preserve"> r. poz. </w:t>
      </w:r>
      <w:r>
        <w:rPr>
          <w:rFonts w:ascii="Arial" w:eastAsia="TimesNewRoman" w:hAnsi="Arial" w:cs="Arial"/>
          <w:sz w:val="24"/>
          <w:szCs w:val="24"/>
        </w:rPr>
        <w:t>1913</w:t>
      </w:r>
      <w:r w:rsidRPr="00D4795E">
        <w:rPr>
          <w:rFonts w:ascii="Arial" w:eastAsia="TimesNewRoman" w:hAnsi="Arial" w:cs="Arial"/>
          <w:sz w:val="24"/>
          <w:szCs w:val="24"/>
        </w:rPr>
        <w:t>), jeżeli wykonawca, wraz z przekazaniem takich informacji, zastrzegł, że nie mogą być one udostępniane oraz wykazał, że zastrzeżone informacje stanowią tajemnicę przedsiębiorstwa</w:t>
      </w:r>
      <w:r w:rsidRPr="00D4795E">
        <w:rPr>
          <w:rFonts w:ascii="Arial" w:eastAsia="TimesNewRoman" w:hAnsi="Arial" w:cs="Arial"/>
          <w:sz w:val="24"/>
          <w:szCs w:val="24"/>
          <w:lang w:eastAsia="pl-PL"/>
        </w:rPr>
        <w:t xml:space="preserve">, </w:t>
      </w:r>
      <w:r w:rsidRPr="00D4795E">
        <w:rPr>
          <w:rFonts w:ascii="Arial" w:eastAsia="Times New Roman" w:hAnsi="Arial" w:cs="Arial"/>
          <w:sz w:val="24"/>
          <w:szCs w:val="24"/>
          <w:lang w:eastAsia="pl-PL"/>
        </w:rPr>
        <w:t>tj. że:</w:t>
      </w:r>
    </w:p>
    <w:p w14:paraId="02C2B449" w14:textId="77777777" w:rsidR="00236198" w:rsidRPr="00D4795E"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D4795E">
        <w:rPr>
          <w:rFonts w:ascii="Arial" w:eastAsia="Times New Roman" w:hAnsi="Arial" w:cs="Arial"/>
          <w:sz w:val="24"/>
          <w:szCs w:val="24"/>
          <w:lang w:eastAsia="pl-PL"/>
        </w:rPr>
        <w:t>a) nie zostały podane do wiadomości publicznej,</w:t>
      </w:r>
    </w:p>
    <w:p w14:paraId="028AF80A" w14:textId="77777777" w:rsidR="00236198" w:rsidRPr="00D4795E"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D4795E">
        <w:rPr>
          <w:rFonts w:ascii="Arial" w:eastAsia="Times New Roman" w:hAnsi="Arial" w:cs="Arial"/>
          <w:sz w:val="24"/>
          <w:szCs w:val="24"/>
          <w:lang w:eastAsia="pl-PL"/>
        </w:rPr>
        <w:t>b) posiadają wartość gospodarczą (na przykład informacje techniczne, technologiczne, organizacyjne przedsiębiorstwa),</w:t>
      </w:r>
    </w:p>
    <w:p w14:paraId="285A4EDC" w14:textId="77777777" w:rsidR="00236198" w:rsidRPr="00D4795E" w:rsidRDefault="00236198" w:rsidP="004330A9">
      <w:pPr>
        <w:autoSpaceDE w:val="0"/>
        <w:autoSpaceDN w:val="0"/>
        <w:adjustRightInd w:val="0"/>
        <w:spacing w:after="0"/>
        <w:ind w:firstLine="567"/>
        <w:jc w:val="both"/>
        <w:rPr>
          <w:rFonts w:ascii="Arial" w:eastAsia="Times New Roman" w:hAnsi="Arial" w:cs="Arial"/>
          <w:sz w:val="24"/>
          <w:szCs w:val="24"/>
          <w:lang w:eastAsia="pl-PL"/>
        </w:rPr>
      </w:pPr>
      <w:r w:rsidRPr="00D4795E">
        <w:rPr>
          <w:rFonts w:ascii="Arial" w:eastAsia="Times New Roman" w:hAnsi="Arial" w:cs="Arial"/>
          <w:sz w:val="24"/>
          <w:szCs w:val="24"/>
          <w:lang w:eastAsia="pl-PL"/>
        </w:rPr>
        <w:t>c) Wykonawca podjął niezbędne działania w celu zachowania ich poufności (uwaga: fakt złożenia w oddzielnej kopercie zastrzeżonych informacji nie jest wystarczający do wykazania niezbędnych działań);</w:t>
      </w:r>
    </w:p>
    <w:p w14:paraId="2B901361" w14:textId="77777777" w:rsidR="00236198" w:rsidRDefault="00236198" w:rsidP="004330A9">
      <w:pPr>
        <w:spacing w:after="0"/>
        <w:jc w:val="both"/>
        <w:rPr>
          <w:rFonts w:ascii="Arial" w:eastAsia="Times New Roman" w:hAnsi="Arial" w:cs="Arial"/>
          <w:sz w:val="24"/>
          <w:szCs w:val="24"/>
          <w:lang w:eastAsia="pl-PL"/>
        </w:rPr>
      </w:pPr>
      <w:r w:rsidRPr="00D4795E">
        <w:rPr>
          <w:rFonts w:ascii="Arial" w:eastAsia="Times New Roman" w:hAnsi="Arial" w:cs="Arial"/>
          <w:sz w:val="24"/>
          <w:szCs w:val="24"/>
          <w:lang w:eastAsia="pl-PL"/>
        </w:rPr>
        <w:t>6) na podstawie złożonych przez Wykonawcę dokumentów uzasadniających tajemnicę przedsiębiorstwa Zamawiający podejmie decyzję w sprawie utrzymania utajnienia lub decyzję o odtajnieniu.</w:t>
      </w:r>
    </w:p>
    <w:p w14:paraId="51442AAE" w14:textId="77777777" w:rsidR="00236198" w:rsidRPr="00236198" w:rsidRDefault="00236198" w:rsidP="004330A9">
      <w:pPr>
        <w:spacing w:after="0"/>
        <w:jc w:val="both"/>
        <w:rPr>
          <w:rFonts w:ascii="Arial" w:eastAsia="Times New Roman" w:hAnsi="Arial" w:cs="Arial"/>
          <w:kern w:val="1"/>
          <w:sz w:val="24"/>
          <w:szCs w:val="24"/>
          <w:lang w:eastAsia="zh-CN"/>
        </w:rPr>
      </w:pPr>
      <w:r w:rsidRPr="00251059">
        <w:rPr>
          <w:rFonts w:ascii="Arial" w:eastAsia="Times New Roman" w:hAnsi="Arial" w:cs="Arial"/>
          <w:b/>
          <w:bCs/>
          <w:kern w:val="1"/>
          <w:sz w:val="24"/>
          <w:szCs w:val="24"/>
          <w:lang w:eastAsia="zh-CN"/>
        </w:rPr>
        <w:t>2</w:t>
      </w:r>
      <w:r>
        <w:rPr>
          <w:rFonts w:ascii="Arial" w:eastAsia="Times New Roman" w:hAnsi="Arial" w:cs="Arial"/>
          <w:b/>
          <w:bCs/>
          <w:kern w:val="1"/>
          <w:sz w:val="24"/>
          <w:szCs w:val="24"/>
          <w:lang w:eastAsia="zh-CN"/>
        </w:rPr>
        <w:t>2</w:t>
      </w:r>
      <w:r w:rsidRPr="00251059">
        <w:rPr>
          <w:rFonts w:ascii="Arial" w:eastAsia="Times New Roman" w:hAnsi="Arial" w:cs="Arial"/>
          <w:b/>
          <w:bCs/>
          <w:kern w:val="1"/>
          <w:sz w:val="24"/>
          <w:szCs w:val="24"/>
          <w:lang w:eastAsia="zh-CN"/>
        </w:rPr>
        <w:t>.</w:t>
      </w:r>
      <w:r>
        <w:rPr>
          <w:rFonts w:ascii="Arial" w:eastAsia="Times New Roman" w:hAnsi="Arial" w:cs="Arial"/>
          <w:b/>
          <w:bCs/>
          <w:kern w:val="1"/>
          <w:sz w:val="24"/>
          <w:szCs w:val="24"/>
          <w:lang w:eastAsia="zh-CN"/>
        </w:rPr>
        <w:t>18</w:t>
      </w:r>
      <w:r w:rsidRPr="00251059">
        <w:rPr>
          <w:rFonts w:ascii="Arial" w:eastAsia="Times New Roman" w:hAnsi="Arial" w:cs="Arial"/>
          <w:b/>
          <w:bCs/>
          <w:kern w:val="1"/>
          <w:sz w:val="24"/>
          <w:szCs w:val="24"/>
          <w:lang w:eastAsia="zh-CN"/>
        </w:rPr>
        <w:t>. </w:t>
      </w:r>
      <w:r w:rsidRPr="00236198">
        <w:rPr>
          <w:rFonts w:ascii="Arial" w:eastAsia="Times New Roman" w:hAnsi="Arial" w:cs="Arial"/>
          <w:bCs/>
          <w:kern w:val="1"/>
          <w:sz w:val="24"/>
          <w:szCs w:val="24"/>
          <w:lang w:eastAsia="zh-CN"/>
        </w:rPr>
        <w:t>Forma składania dokumentów:</w:t>
      </w:r>
    </w:p>
    <w:p w14:paraId="3F264920" w14:textId="77777777" w:rsidR="00236198" w:rsidRPr="000910F4" w:rsidRDefault="00236198" w:rsidP="004330A9">
      <w:pPr>
        <w:keepNext/>
        <w:tabs>
          <w:tab w:val="num" w:pos="576"/>
        </w:tabs>
        <w:spacing w:after="0"/>
        <w:jc w:val="both"/>
        <w:outlineLvl w:val="1"/>
        <w:rPr>
          <w:rFonts w:ascii="Arial" w:hAnsi="Arial" w:cs="Arial"/>
          <w:b/>
          <w:color w:val="FF0000"/>
          <w:sz w:val="24"/>
          <w:szCs w:val="24"/>
          <w:lang w:eastAsia="pl-PL"/>
        </w:rPr>
      </w:pPr>
      <w:r w:rsidRPr="00AD6CA7">
        <w:rPr>
          <w:rFonts w:ascii="Arial" w:eastAsia="Times New Roman" w:hAnsi="Arial" w:cs="Arial"/>
          <w:kern w:val="1"/>
          <w:sz w:val="24"/>
          <w:szCs w:val="24"/>
          <w:lang w:eastAsia="pl-PL"/>
        </w:rPr>
        <w:t>Podmiotowe środki dowodowe oraz inne dokumenty lub oświadczenia, o których mowa w Rozporządzeniu</w:t>
      </w:r>
      <w:r w:rsidRPr="00AD6CA7">
        <w:rPr>
          <w:rFonts w:ascii="Arial" w:eastAsia="Times New Roman" w:hAnsi="Arial" w:cs="Arial"/>
          <w:kern w:val="1"/>
          <w:sz w:val="24"/>
          <w:szCs w:val="24"/>
          <w:lang w:eastAsia="zh-CN"/>
        </w:rPr>
        <w:t xml:space="preserve"> Ministra Rozwoju, Pracy i Technologii z dnia 23 grudnia 2020 r. w sprawie podmiotowych środków dowodowych oraz innych dokumentów lub oświadczeń, jakich może żądać zamawiający od wykonawcy (Dz.U. poz. 2415)</w:t>
      </w:r>
      <w:r w:rsidRPr="00AD6CA7">
        <w:rPr>
          <w:rFonts w:ascii="Arial" w:eastAsia="Times New Roman" w:hAnsi="Arial" w:cs="Arial"/>
          <w:b/>
          <w:bCs/>
          <w:kern w:val="1"/>
          <w:sz w:val="24"/>
          <w:szCs w:val="24"/>
          <w:lang w:eastAsia="pl-PL"/>
        </w:rPr>
        <w:t xml:space="preserve">, </w:t>
      </w:r>
      <w:r w:rsidRPr="00AD6CA7">
        <w:rPr>
          <w:rFonts w:ascii="Arial" w:eastAsia="Times New Roman" w:hAnsi="Arial" w:cs="Arial"/>
          <w:kern w:val="1"/>
          <w:sz w:val="24"/>
          <w:szCs w:val="24"/>
          <w:lang w:eastAsia="pl-PL"/>
        </w:rPr>
        <w:lastRenderedPageBreak/>
        <w:t xml:space="preserve">składane są  w formie elektronicznej, w postaci elektronicznej opatrzonej podpisem zaufanym lub podpisem osobistym, </w:t>
      </w:r>
      <w:r w:rsidRPr="003B6E20">
        <w:rPr>
          <w:rFonts w:ascii="Arial" w:hAnsi="Arial" w:cs="Arial"/>
          <w:sz w:val="24"/>
          <w:szCs w:val="24"/>
          <w:lang w:eastAsia="pl-PL"/>
        </w:rPr>
        <w:t>w formie pisemn</w:t>
      </w:r>
      <w:r>
        <w:rPr>
          <w:rFonts w:ascii="Arial" w:hAnsi="Arial" w:cs="Arial"/>
          <w:sz w:val="24"/>
          <w:szCs w:val="24"/>
          <w:lang w:eastAsia="pl-PL"/>
        </w:rPr>
        <w:t xml:space="preserve">ej lub w formie dokumentowej, </w:t>
      </w:r>
    </w:p>
    <w:p w14:paraId="3AD02A64" w14:textId="77777777" w:rsidR="00236198" w:rsidRDefault="00236198" w:rsidP="004330A9">
      <w:pPr>
        <w:autoSpaceDE w:val="0"/>
        <w:autoSpaceDN w:val="0"/>
        <w:adjustRightInd w:val="0"/>
        <w:spacing w:after="0"/>
        <w:jc w:val="both"/>
        <w:rPr>
          <w:rFonts w:ascii="Arial" w:hAnsi="Arial" w:cs="Arial"/>
          <w:color w:val="000000"/>
          <w:sz w:val="24"/>
          <w:szCs w:val="24"/>
          <w:lang w:eastAsia="pl-PL"/>
        </w:rPr>
      </w:pPr>
      <w:r w:rsidRPr="00D4795E">
        <w:rPr>
          <w:rFonts w:ascii="Arial" w:eastAsia="Times New Roman" w:hAnsi="Arial" w:cs="Arial"/>
          <w:kern w:val="1"/>
          <w:sz w:val="24"/>
          <w:szCs w:val="24"/>
          <w:lang w:eastAsia="zh-CN"/>
        </w:rPr>
        <w:t xml:space="preserve">w zakresie i w sposób określony w przepisach wydanych na podstawie art. 70 ustawy </w:t>
      </w:r>
      <w:proofErr w:type="spellStart"/>
      <w:r w:rsidRPr="00D4795E">
        <w:rPr>
          <w:rFonts w:ascii="Arial" w:eastAsia="Times New Roman" w:hAnsi="Arial" w:cs="Arial"/>
          <w:kern w:val="1"/>
          <w:sz w:val="24"/>
          <w:szCs w:val="24"/>
          <w:lang w:eastAsia="zh-CN"/>
        </w:rPr>
        <w:t>Pzp</w:t>
      </w:r>
      <w:proofErr w:type="spellEnd"/>
    </w:p>
    <w:p w14:paraId="5EF70908" w14:textId="77777777" w:rsidR="00236198" w:rsidRPr="003D158C" w:rsidRDefault="00236198" w:rsidP="004330A9">
      <w:pPr>
        <w:autoSpaceDE w:val="0"/>
        <w:autoSpaceDN w:val="0"/>
        <w:adjustRightInd w:val="0"/>
        <w:spacing w:after="0"/>
        <w:jc w:val="both"/>
        <w:rPr>
          <w:rFonts w:ascii="Arial" w:eastAsia="TimesNewRoman" w:hAnsi="Arial" w:cs="Arial"/>
          <w:color w:val="FF0000"/>
          <w:sz w:val="24"/>
          <w:szCs w:val="24"/>
        </w:rPr>
      </w:pPr>
      <w:r>
        <w:rPr>
          <w:rFonts w:ascii="Arial" w:eastAsia="TimesNewRoman" w:hAnsi="Arial" w:cs="Arial"/>
          <w:b/>
          <w:sz w:val="24"/>
          <w:szCs w:val="24"/>
        </w:rPr>
        <w:t>22.19</w:t>
      </w:r>
      <w:r w:rsidR="00800292">
        <w:rPr>
          <w:rFonts w:ascii="Arial" w:eastAsia="TimesNewRoman" w:hAnsi="Arial" w:cs="Arial"/>
          <w:b/>
          <w:sz w:val="24"/>
          <w:szCs w:val="24"/>
        </w:rPr>
        <w:t>. </w:t>
      </w:r>
      <w:r w:rsidRPr="00D4795E">
        <w:rPr>
          <w:rFonts w:ascii="Arial" w:eastAsia="TimesNewRoman" w:hAnsi="Arial" w:cs="Arial"/>
          <w:bCs/>
          <w:sz w:val="24"/>
          <w:szCs w:val="24"/>
        </w:rPr>
        <w:t xml:space="preserve">Zgodnie z art. 274 ustawy </w:t>
      </w:r>
      <w:proofErr w:type="spellStart"/>
      <w:r w:rsidRPr="00D4795E">
        <w:rPr>
          <w:rFonts w:ascii="Arial" w:eastAsia="TimesNewRoman" w:hAnsi="Arial" w:cs="Arial"/>
          <w:bCs/>
          <w:sz w:val="24"/>
          <w:szCs w:val="24"/>
        </w:rPr>
        <w:t>Pzp</w:t>
      </w:r>
      <w:r w:rsidRPr="00D4795E">
        <w:rPr>
          <w:rFonts w:ascii="Arial" w:eastAsia="TimesNewRoman" w:hAnsi="Arial" w:cs="Arial"/>
          <w:sz w:val="24"/>
          <w:szCs w:val="24"/>
        </w:rPr>
        <w:t>Zamawiający</w:t>
      </w:r>
      <w:proofErr w:type="spellEnd"/>
      <w:r w:rsidRPr="00D4795E">
        <w:rPr>
          <w:rFonts w:ascii="Arial" w:eastAsia="TimesNewRoman" w:hAnsi="Arial" w:cs="Arial"/>
          <w:sz w:val="24"/>
          <w:szCs w:val="24"/>
        </w:rPr>
        <w:t xml:space="preserve"> wezwie wykonawcę, którego oferta została najwyżej oceniona, do złożenia w wyznaczonym terminie, nie krótszym niż 5 dni od dnia wezwania, podmiotowych środków dowodowych w zakresie w jakim wymaga ich złożenia w ogłoszeniu o zamówieniu lub niniejszej SWZ, </w:t>
      </w:r>
      <w:r w:rsidRPr="003D158C">
        <w:rPr>
          <w:rFonts w:ascii="Arial" w:eastAsia="TimesNewRoman" w:hAnsi="Arial" w:cs="Arial"/>
          <w:sz w:val="24"/>
          <w:szCs w:val="24"/>
        </w:rPr>
        <w:t>aktualnych na dzień składania</w:t>
      </w:r>
      <w:r w:rsidRPr="006C2597">
        <w:rPr>
          <w:rFonts w:ascii="Arial" w:eastAsia="TimesNewRoman" w:hAnsi="Arial" w:cs="Arial"/>
          <w:sz w:val="24"/>
          <w:szCs w:val="24"/>
        </w:rPr>
        <w:t>.</w:t>
      </w:r>
    </w:p>
    <w:p w14:paraId="4622556B" w14:textId="77777777" w:rsidR="00236198" w:rsidRPr="00D4795E" w:rsidRDefault="00236198" w:rsidP="004330A9">
      <w:pPr>
        <w:spacing w:after="0"/>
        <w:jc w:val="both"/>
        <w:rPr>
          <w:rFonts w:ascii="Arial" w:eastAsia="Times New Roman" w:hAnsi="Arial" w:cs="Arial"/>
          <w:kern w:val="1"/>
          <w:sz w:val="24"/>
          <w:szCs w:val="24"/>
          <w:lang w:eastAsia="zh-CN"/>
        </w:rPr>
      </w:pPr>
      <w:r>
        <w:rPr>
          <w:rFonts w:ascii="Arial" w:eastAsia="Times New Roman" w:hAnsi="Arial" w:cs="Arial"/>
          <w:b/>
          <w:kern w:val="1"/>
          <w:sz w:val="24"/>
          <w:szCs w:val="24"/>
          <w:lang w:eastAsia="zh-CN"/>
        </w:rPr>
        <w:t>22.20</w:t>
      </w:r>
      <w:r w:rsidRPr="00D4795E">
        <w:rPr>
          <w:rFonts w:ascii="Arial" w:eastAsia="Times New Roman" w:hAnsi="Arial" w:cs="Arial"/>
          <w:b/>
          <w:kern w:val="1"/>
          <w:sz w:val="24"/>
          <w:szCs w:val="24"/>
          <w:lang w:eastAsia="zh-CN"/>
        </w:rPr>
        <w:t>.</w:t>
      </w:r>
      <w:r w:rsidRPr="00D4795E">
        <w:rPr>
          <w:rFonts w:ascii="Arial" w:eastAsia="Times New Roman" w:hAnsi="Arial" w:cs="Arial"/>
          <w:kern w:val="1"/>
          <w:sz w:val="24"/>
          <w:szCs w:val="24"/>
          <w:lang w:eastAsia="zh-CN"/>
        </w:rPr>
        <w:t> Zgodnie z rozporządzeniem Parlamentu Europejskiego i Rady (UE) 2016/679 z dnia 27 kwietnia 2016 r. w sprawie ochr</w:t>
      </w:r>
      <w:r>
        <w:rPr>
          <w:rFonts w:ascii="Arial" w:eastAsia="Times New Roman" w:hAnsi="Arial" w:cs="Arial"/>
          <w:kern w:val="1"/>
          <w:sz w:val="24"/>
          <w:szCs w:val="24"/>
          <w:lang w:eastAsia="zh-CN"/>
        </w:rPr>
        <w:t>ony osób fizycznych w związku z </w:t>
      </w:r>
      <w:r w:rsidRPr="00D4795E">
        <w:rPr>
          <w:rFonts w:ascii="Arial" w:eastAsia="Times New Roman" w:hAnsi="Arial" w:cs="Arial"/>
          <w:kern w:val="1"/>
          <w:sz w:val="24"/>
          <w:szCs w:val="24"/>
          <w:lang w:eastAsia="zh-CN"/>
        </w:rPr>
        <w:t>przetwarzaniem danych osobowych i w sprawie swobodnego przepływu takich danych oraz uchylenia dyrektywy 95/46/WE (ogólne rozporządzenie o ochronie danych) (Dz. Urz. UE L 119 z 04.05.2016, str. 1</w:t>
      </w:r>
      <w:r w:rsidRPr="008E551C">
        <w:rPr>
          <w:rFonts w:ascii="Arial" w:eastAsia="Times New Roman" w:hAnsi="Arial" w:cs="Arial"/>
          <w:kern w:val="1"/>
          <w:sz w:val="24"/>
          <w:szCs w:val="24"/>
          <w:lang w:eastAsia="zh-CN"/>
        </w:rPr>
        <w:t xml:space="preserve">) </w:t>
      </w:r>
      <w:r w:rsidRPr="008E551C">
        <w:rPr>
          <w:rFonts w:ascii="Arial" w:eastAsia="Times New Roman" w:hAnsi="Arial" w:cs="Arial"/>
          <w:sz w:val="24"/>
          <w:szCs w:val="24"/>
          <w:lang w:eastAsia="pl-PL"/>
        </w:rPr>
        <w:t>obowiązek informacyjny określony w art. 13 lub art. 14 RODO ciąży na Wykonawcach, którzy pozyskali dane osobowe osób trzecich w celu przekazania ich Zamawiającemu w ofertach</w:t>
      </w:r>
      <w:r w:rsidRPr="00D4795E">
        <w:rPr>
          <w:rFonts w:ascii="Arial" w:eastAsia="Times New Roman" w:hAnsi="Arial" w:cs="Arial"/>
          <w:sz w:val="24"/>
          <w:szCs w:val="24"/>
          <w:lang w:eastAsia="pl-PL"/>
        </w:rPr>
        <w:t xml:space="preserve">. W takim przypadku Wykonawca oświadcza w </w:t>
      </w:r>
      <w:r w:rsidRPr="00D4795E">
        <w:rPr>
          <w:rFonts w:ascii="Arial" w:eastAsia="Times New Roman" w:hAnsi="Arial" w:cs="Arial"/>
          <w:b/>
          <w:sz w:val="24"/>
          <w:szCs w:val="24"/>
          <w:lang w:eastAsia="pl-PL"/>
        </w:rPr>
        <w:t xml:space="preserve">formularzu oferty – załącznik nr 1 do SWZ, </w:t>
      </w:r>
      <w:r w:rsidRPr="00D4795E">
        <w:rPr>
          <w:rFonts w:ascii="Arial" w:eastAsia="Times New Roman" w:hAnsi="Arial" w:cs="Arial"/>
          <w:color w:val="000000"/>
          <w:kern w:val="1"/>
          <w:sz w:val="24"/>
          <w:szCs w:val="24"/>
          <w:lang w:eastAsia="zh-CN"/>
        </w:rPr>
        <w:t>że wypełnił obowiązki informacyjne przewidziane w art. 13 lub art. 14 RODO</w:t>
      </w:r>
      <w:r w:rsidR="00E27518">
        <w:rPr>
          <w:rFonts w:ascii="Arial" w:eastAsia="Times New Roman" w:hAnsi="Arial" w:cs="Arial"/>
          <w:color w:val="000000"/>
          <w:kern w:val="1"/>
          <w:sz w:val="24"/>
          <w:szCs w:val="24"/>
          <w:lang w:eastAsia="zh-CN"/>
        </w:rPr>
        <w:t xml:space="preserve"> </w:t>
      </w:r>
      <w:r w:rsidRPr="00D4795E">
        <w:rPr>
          <w:rFonts w:ascii="Arial" w:eastAsia="Times New Roman" w:hAnsi="Arial" w:cs="Arial"/>
          <w:color w:val="000000"/>
          <w:kern w:val="1"/>
          <w:sz w:val="24"/>
          <w:szCs w:val="24"/>
          <w:lang w:eastAsia="zh-CN"/>
        </w:rPr>
        <w:t xml:space="preserve">wobec osób fizycznych, </w:t>
      </w:r>
      <w:r w:rsidRPr="00D4795E">
        <w:rPr>
          <w:rFonts w:ascii="Arial" w:eastAsia="Times New Roman" w:hAnsi="Arial" w:cs="Arial"/>
          <w:kern w:val="1"/>
          <w:sz w:val="24"/>
          <w:szCs w:val="24"/>
          <w:lang w:eastAsia="zh-CN"/>
        </w:rPr>
        <w:t>od których dane osobowe bezpośrednio lub pośrednio pozyskał</w:t>
      </w:r>
      <w:r w:rsidRPr="00D4795E">
        <w:rPr>
          <w:rFonts w:ascii="Arial" w:eastAsia="Times New Roman" w:hAnsi="Arial" w:cs="Arial"/>
          <w:color w:val="000000"/>
          <w:kern w:val="1"/>
          <w:sz w:val="24"/>
          <w:szCs w:val="24"/>
          <w:lang w:eastAsia="zh-CN"/>
        </w:rPr>
        <w:t xml:space="preserve"> w celu ubiegania się o udzielenie zamówienia publicznego w niniejszym postępowaniu</w:t>
      </w:r>
      <w:r w:rsidRPr="00D4795E">
        <w:rPr>
          <w:rFonts w:ascii="Arial" w:eastAsia="Times New Roman" w:hAnsi="Arial" w:cs="Arial"/>
          <w:kern w:val="1"/>
          <w:sz w:val="24"/>
          <w:szCs w:val="24"/>
          <w:lang w:eastAsia="zh-CN"/>
        </w:rPr>
        <w:t xml:space="preserve">. </w:t>
      </w:r>
      <w:r>
        <w:rPr>
          <w:rFonts w:ascii="Arial" w:eastAsia="Times New Roman" w:hAnsi="Arial" w:cs="Arial"/>
          <w:color w:val="000000"/>
          <w:kern w:val="1"/>
          <w:sz w:val="24"/>
          <w:szCs w:val="24"/>
          <w:lang w:eastAsia="zh-CN"/>
        </w:rPr>
        <w:t>W </w:t>
      </w:r>
      <w:r w:rsidRPr="00D4795E">
        <w:rPr>
          <w:rFonts w:ascii="Arial" w:eastAsia="Times New Roman" w:hAnsi="Arial" w:cs="Arial"/>
          <w:color w:val="000000"/>
          <w:kern w:val="1"/>
          <w:sz w:val="24"/>
          <w:szCs w:val="24"/>
          <w:lang w:eastAsia="zh-CN"/>
        </w:rPr>
        <w:t xml:space="preserve">przypadku gdy Wykonawca </w:t>
      </w:r>
      <w:r w:rsidRPr="00D4795E">
        <w:rPr>
          <w:rFonts w:ascii="Arial" w:eastAsia="Times New Roman" w:hAnsi="Arial" w:cs="Arial"/>
          <w:kern w:val="1"/>
          <w:sz w:val="24"/>
          <w:szCs w:val="24"/>
          <w:lang w:eastAsia="zh-CN"/>
        </w:rPr>
        <w:t>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14:paraId="2E33B7B9" w14:textId="77777777" w:rsidR="00C02264" w:rsidRPr="000E595B" w:rsidRDefault="00197866" w:rsidP="004330A9">
      <w:pPr>
        <w:spacing w:before="120" w:after="0"/>
        <w:jc w:val="both"/>
        <w:rPr>
          <w:rFonts w:ascii="Arial" w:eastAsia="Times New Roman" w:hAnsi="Arial" w:cs="Arial"/>
          <w:b/>
          <w:bCs/>
          <w:sz w:val="24"/>
          <w:szCs w:val="24"/>
          <w:lang w:eastAsia="pl-PL"/>
        </w:rPr>
      </w:pPr>
      <w:r w:rsidRPr="000E595B">
        <w:rPr>
          <w:rFonts w:ascii="Arial" w:hAnsi="Arial" w:cs="Arial"/>
          <w:b/>
          <w:sz w:val="24"/>
          <w:szCs w:val="24"/>
        </w:rPr>
        <w:t>ROZDZIAŁ 2</w:t>
      </w:r>
      <w:r w:rsidR="00C02264" w:rsidRPr="000E595B">
        <w:rPr>
          <w:rFonts w:ascii="Arial" w:hAnsi="Arial" w:cs="Arial"/>
          <w:b/>
          <w:sz w:val="24"/>
          <w:szCs w:val="24"/>
        </w:rPr>
        <w:t xml:space="preserve">3. SPOSÓB ORAZ </w:t>
      </w:r>
      <w:r w:rsidR="00C02264" w:rsidRPr="000E595B">
        <w:rPr>
          <w:rFonts w:ascii="Arial" w:eastAsia="Times New Roman" w:hAnsi="Arial" w:cs="Arial"/>
          <w:b/>
          <w:bCs/>
          <w:sz w:val="24"/>
          <w:szCs w:val="24"/>
          <w:lang w:eastAsia="pl-PL"/>
        </w:rPr>
        <w:t>TERMIN SKŁADANIA</w:t>
      </w:r>
      <w:r w:rsidR="00A66274" w:rsidRPr="000E595B">
        <w:rPr>
          <w:rFonts w:ascii="Arial" w:eastAsia="Times New Roman" w:hAnsi="Arial" w:cs="Arial"/>
          <w:b/>
          <w:bCs/>
          <w:sz w:val="24"/>
          <w:szCs w:val="24"/>
          <w:lang w:eastAsia="pl-PL"/>
        </w:rPr>
        <w:t xml:space="preserve"> OFERT</w:t>
      </w:r>
    </w:p>
    <w:p w14:paraId="111C037C" w14:textId="77777777" w:rsidR="005A2C56" w:rsidRPr="000E595B" w:rsidRDefault="00442862" w:rsidP="004330A9">
      <w:pPr>
        <w:spacing w:after="0"/>
        <w:rPr>
          <w:rFonts w:ascii="Arial" w:hAnsi="Arial" w:cs="Arial"/>
          <w:b/>
          <w:sz w:val="24"/>
          <w:szCs w:val="24"/>
        </w:rPr>
      </w:pPr>
      <w:r w:rsidRPr="000E595B">
        <w:rPr>
          <w:rFonts w:ascii="Arial" w:eastAsia="Times New Roman" w:hAnsi="Arial" w:cs="Arial"/>
          <w:b/>
          <w:kern w:val="1"/>
          <w:sz w:val="24"/>
          <w:szCs w:val="24"/>
          <w:lang w:eastAsia="zh-CN"/>
        </w:rPr>
        <w:t>2</w:t>
      </w:r>
      <w:r w:rsidR="00DA7788" w:rsidRPr="000E595B">
        <w:rPr>
          <w:rFonts w:ascii="Arial" w:eastAsia="Times New Roman" w:hAnsi="Arial" w:cs="Arial"/>
          <w:b/>
          <w:kern w:val="1"/>
          <w:sz w:val="24"/>
          <w:szCs w:val="24"/>
          <w:lang w:eastAsia="zh-CN"/>
        </w:rPr>
        <w:t>3</w:t>
      </w:r>
      <w:r w:rsidR="005A2C56" w:rsidRPr="000E595B">
        <w:rPr>
          <w:rFonts w:ascii="Arial" w:eastAsia="Times New Roman" w:hAnsi="Arial" w:cs="Arial"/>
          <w:b/>
          <w:kern w:val="1"/>
          <w:sz w:val="24"/>
          <w:szCs w:val="24"/>
          <w:lang w:eastAsia="zh-CN"/>
        </w:rPr>
        <w:t>.1.</w:t>
      </w:r>
      <w:r w:rsidR="00D921EE" w:rsidRPr="000E595B">
        <w:rPr>
          <w:rFonts w:ascii="Arial" w:hAnsi="Arial" w:cs="Arial"/>
          <w:b/>
          <w:sz w:val="24"/>
          <w:szCs w:val="24"/>
        </w:rPr>
        <w:t>Złożenie oferty w postępowaniu, termin złożenia oferty:</w:t>
      </w:r>
    </w:p>
    <w:p w14:paraId="7ABE6643" w14:textId="77777777" w:rsidR="00A3734B" w:rsidRPr="002A7327" w:rsidRDefault="00E01A15" w:rsidP="004330A9">
      <w:pPr>
        <w:autoSpaceDE w:val="0"/>
        <w:autoSpaceDN w:val="0"/>
        <w:adjustRightInd w:val="0"/>
        <w:spacing w:after="0"/>
        <w:jc w:val="both"/>
        <w:rPr>
          <w:rFonts w:ascii="Arial" w:hAnsi="Arial" w:cs="Arial"/>
          <w:bCs/>
          <w:iCs/>
          <w:sz w:val="24"/>
          <w:szCs w:val="24"/>
        </w:rPr>
      </w:pPr>
      <w:r w:rsidRPr="00510BD0">
        <w:rPr>
          <w:rFonts w:ascii="Arial" w:hAnsi="Arial" w:cs="Arial"/>
          <w:bCs/>
          <w:iCs/>
          <w:sz w:val="24"/>
          <w:szCs w:val="24"/>
        </w:rPr>
        <w:t xml:space="preserve">1. </w:t>
      </w:r>
      <w:r w:rsidR="00A3734B" w:rsidRPr="00510BD0">
        <w:rPr>
          <w:rFonts w:ascii="Arial" w:hAnsi="Arial" w:cs="Arial"/>
          <w:bCs/>
          <w:iCs/>
          <w:sz w:val="24"/>
          <w:szCs w:val="24"/>
        </w:rPr>
        <w:t xml:space="preserve">Wykonawca składa ofertę za pośrednictwem Formularza do złożenia/zmiany/wycofania oferty dostępnego na </w:t>
      </w:r>
      <w:proofErr w:type="spellStart"/>
      <w:r w:rsidR="00A3734B" w:rsidRPr="00510BD0">
        <w:rPr>
          <w:rFonts w:ascii="Arial" w:hAnsi="Arial" w:cs="Arial"/>
          <w:bCs/>
          <w:iCs/>
          <w:sz w:val="24"/>
          <w:szCs w:val="24"/>
        </w:rPr>
        <w:t>ePUAP</w:t>
      </w:r>
      <w:proofErr w:type="spellEnd"/>
      <w:r w:rsidR="00A3734B" w:rsidRPr="00510BD0">
        <w:rPr>
          <w:rFonts w:ascii="Arial" w:hAnsi="Arial" w:cs="Arial"/>
          <w:bCs/>
          <w:iCs/>
          <w:sz w:val="24"/>
          <w:szCs w:val="24"/>
        </w:rPr>
        <w:t xml:space="preserve"> i udostępnionego również na </w:t>
      </w:r>
      <w:proofErr w:type="spellStart"/>
      <w:r w:rsidR="00A3734B" w:rsidRPr="00510BD0">
        <w:rPr>
          <w:rFonts w:ascii="Arial" w:hAnsi="Arial" w:cs="Arial"/>
          <w:bCs/>
          <w:iCs/>
          <w:sz w:val="24"/>
          <w:szCs w:val="24"/>
        </w:rPr>
        <w:t>miniPortalu</w:t>
      </w:r>
      <w:proofErr w:type="spellEnd"/>
      <w:r w:rsidR="00990387">
        <w:rPr>
          <w:rFonts w:ascii="Arial" w:hAnsi="Arial" w:cs="Arial"/>
          <w:bCs/>
          <w:iCs/>
          <w:sz w:val="24"/>
          <w:szCs w:val="24"/>
        </w:rPr>
        <w:t xml:space="preserve"> </w:t>
      </w:r>
      <w:hyperlink r:id="rId20" w:history="1">
        <w:r w:rsidR="00A3734B" w:rsidRPr="00510BD0">
          <w:rPr>
            <w:rStyle w:val="Hipercze"/>
            <w:rFonts w:ascii="Arial" w:hAnsi="Arial" w:cs="Arial"/>
            <w:bCs/>
            <w:iCs/>
            <w:sz w:val="24"/>
            <w:szCs w:val="24"/>
          </w:rPr>
          <w:t>https://miniportal.uzp.gov.pl/</w:t>
        </w:r>
      </w:hyperlink>
      <w:r w:rsidR="00FD0D24">
        <w:rPr>
          <w:rStyle w:val="Hipercze"/>
          <w:rFonts w:ascii="Arial" w:hAnsi="Arial" w:cs="Arial"/>
          <w:bCs/>
          <w:iCs/>
          <w:sz w:val="24"/>
          <w:szCs w:val="24"/>
        </w:rPr>
        <w:t>.</w:t>
      </w:r>
      <w:r w:rsidR="00A3734B" w:rsidRPr="00510BD0">
        <w:rPr>
          <w:rFonts w:ascii="Arial" w:hAnsi="Arial" w:cs="Arial"/>
          <w:bCs/>
          <w:iCs/>
          <w:sz w:val="24"/>
          <w:szCs w:val="24"/>
        </w:rPr>
        <w:t xml:space="preserve"> W formularzu oferty Wykonawca </w:t>
      </w:r>
      <w:r w:rsidR="00A3734B" w:rsidRPr="002A7327">
        <w:rPr>
          <w:rFonts w:ascii="Arial" w:hAnsi="Arial" w:cs="Arial"/>
          <w:bCs/>
          <w:iCs/>
          <w:sz w:val="24"/>
          <w:szCs w:val="24"/>
        </w:rPr>
        <w:t xml:space="preserve">zobowiązany jest podać adres skrzynki </w:t>
      </w:r>
      <w:proofErr w:type="spellStart"/>
      <w:r w:rsidR="00A3734B" w:rsidRPr="002A7327">
        <w:rPr>
          <w:rFonts w:ascii="Arial" w:hAnsi="Arial" w:cs="Arial"/>
          <w:bCs/>
          <w:iCs/>
          <w:sz w:val="24"/>
          <w:szCs w:val="24"/>
        </w:rPr>
        <w:t>ePUAP</w:t>
      </w:r>
      <w:proofErr w:type="spellEnd"/>
      <w:r w:rsidR="00A3734B" w:rsidRPr="002A7327">
        <w:rPr>
          <w:rFonts w:ascii="Arial" w:hAnsi="Arial" w:cs="Arial"/>
          <w:bCs/>
          <w:iCs/>
          <w:sz w:val="24"/>
          <w:szCs w:val="24"/>
        </w:rPr>
        <w:t>, na którym prowadzona będzie korespondencja związana z postępowaniem.</w:t>
      </w:r>
    </w:p>
    <w:p w14:paraId="75661DB6" w14:textId="66D3011F" w:rsidR="00251059" w:rsidRPr="002A7327" w:rsidRDefault="00251059" w:rsidP="004330A9">
      <w:pPr>
        <w:autoSpaceDE w:val="0"/>
        <w:autoSpaceDN w:val="0"/>
        <w:adjustRightInd w:val="0"/>
        <w:spacing w:after="0"/>
        <w:jc w:val="both"/>
        <w:rPr>
          <w:rFonts w:ascii="Arial" w:hAnsi="Arial" w:cs="Arial"/>
          <w:b/>
          <w:bCs/>
          <w:iCs/>
          <w:sz w:val="24"/>
          <w:szCs w:val="24"/>
        </w:rPr>
      </w:pPr>
      <w:r w:rsidRPr="002A7327">
        <w:rPr>
          <w:rFonts w:ascii="Arial" w:hAnsi="Arial" w:cs="Arial"/>
          <w:bCs/>
          <w:iCs/>
          <w:sz w:val="24"/>
          <w:szCs w:val="24"/>
        </w:rPr>
        <w:t>2.</w:t>
      </w:r>
      <w:r w:rsidRPr="002A7327">
        <w:rPr>
          <w:rFonts w:ascii="Arial" w:hAnsi="Arial" w:cs="Arial"/>
          <w:b/>
          <w:bCs/>
          <w:iCs/>
          <w:sz w:val="24"/>
          <w:szCs w:val="24"/>
        </w:rPr>
        <w:t xml:space="preserve"> Ofertę należy złożyć do  dnia </w:t>
      </w:r>
      <w:r w:rsidR="002A7327" w:rsidRPr="002A7327">
        <w:rPr>
          <w:rFonts w:ascii="Arial" w:hAnsi="Arial" w:cs="Arial"/>
          <w:b/>
          <w:bCs/>
          <w:iCs/>
          <w:sz w:val="24"/>
          <w:szCs w:val="24"/>
        </w:rPr>
        <w:t>10</w:t>
      </w:r>
      <w:r w:rsidR="001748B1" w:rsidRPr="002A7327">
        <w:rPr>
          <w:rFonts w:ascii="Arial" w:hAnsi="Arial" w:cs="Arial"/>
          <w:b/>
          <w:bCs/>
          <w:iCs/>
          <w:sz w:val="24"/>
          <w:szCs w:val="24"/>
        </w:rPr>
        <w:t>.0</w:t>
      </w:r>
      <w:r w:rsidR="00FE072E" w:rsidRPr="002A7327">
        <w:rPr>
          <w:rFonts w:ascii="Arial" w:hAnsi="Arial" w:cs="Arial"/>
          <w:b/>
          <w:bCs/>
          <w:iCs/>
          <w:sz w:val="24"/>
          <w:szCs w:val="24"/>
        </w:rPr>
        <w:t>6</w:t>
      </w:r>
      <w:r w:rsidR="001748B1" w:rsidRPr="002A7327">
        <w:rPr>
          <w:rFonts w:ascii="Arial" w:hAnsi="Arial" w:cs="Arial"/>
          <w:b/>
          <w:bCs/>
          <w:iCs/>
          <w:sz w:val="24"/>
          <w:szCs w:val="24"/>
        </w:rPr>
        <w:t>.2021</w:t>
      </w:r>
      <w:r w:rsidR="00D022B1" w:rsidRPr="002A7327">
        <w:rPr>
          <w:rFonts w:ascii="Arial" w:hAnsi="Arial" w:cs="Arial"/>
          <w:b/>
          <w:bCs/>
          <w:iCs/>
          <w:sz w:val="24"/>
          <w:szCs w:val="24"/>
        </w:rPr>
        <w:t xml:space="preserve"> </w:t>
      </w:r>
      <w:r w:rsidRPr="002A7327">
        <w:rPr>
          <w:rFonts w:ascii="Arial" w:hAnsi="Arial" w:cs="Arial"/>
          <w:b/>
          <w:bCs/>
          <w:iCs/>
          <w:sz w:val="24"/>
          <w:szCs w:val="24"/>
        </w:rPr>
        <w:t>r. do godz</w:t>
      </w:r>
      <w:r w:rsidR="00FD0D24" w:rsidRPr="002A7327">
        <w:rPr>
          <w:rFonts w:ascii="Arial" w:hAnsi="Arial" w:cs="Arial"/>
          <w:b/>
          <w:bCs/>
          <w:iCs/>
          <w:sz w:val="24"/>
          <w:szCs w:val="24"/>
        </w:rPr>
        <w:t>.</w:t>
      </w:r>
      <w:r w:rsidRPr="002A7327">
        <w:rPr>
          <w:rFonts w:ascii="Arial" w:hAnsi="Arial" w:cs="Arial"/>
          <w:b/>
          <w:bCs/>
          <w:iCs/>
          <w:sz w:val="24"/>
          <w:szCs w:val="24"/>
        </w:rPr>
        <w:t xml:space="preserve"> 13:</w:t>
      </w:r>
      <w:r w:rsidR="001C0D07" w:rsidRPr="002A7327">
        <w:rPr>
          <w:rFonts w:ascii="Arial" w:hAnsi="Arial" w:cs="Arial"/>
          <w:b/>
          <w:bCs/>
          <w:iCs/>
          <w:sz w:val="24"/>
          <w:szCs w:val="24"/>
        </w:rPr>
        <w:t>0</w:t>
      </w:r>
      <w:r w:rsidRPr="002A7327">
        <w:rPr>
          <w:rFonts w:ascii="Arial" w:hAnsi="Arial" w:cs="Arial"/>
          <w:b/>
          <w:bCs/>
          <w:iCs/>
          <w:sz w:val="24"/>
          <w:szCs w:val="24"/>
        </w:rPr>
        <w:t>0.</w:t>
      </w:r>
    </w:p>
    <w:p w14:paraId="698EB53E" w14:textId="77777777" w:rsidR="00251059" w:rsidRPr="002A7327" w:rsidRDefault="00251059" w:rsidP="004330A9">
      <w:pPr>
        <w:autoSpaceDE w:val="0"/>
        <w:autoSpaceDN w:val="0"/>
        <w:adjustRightInd w:val="0"/>
        <w:spacing w:after="0"/>
        <w:jc w:val="both"/>
        <w:rPr>
          <w:rFonts w:ascii="Arial" w:hAnsi="Arial" w:cs="Arial"/>
          <w:kern w:val="1"/>
          <w:sz w:val="24"/>
          <w:szCs w:val="24"/>
          <w:lang w:eastAsia="zh-CN"/>
        </w:rPr>
      </w:pPr>
      <w:r w:rsidRPr="002A7327">
        <w:rPr>
          <w:rFonts w:ascii="Arial" w:hAnsi="Arial" w:cs="Arial"/>
          <w:bCs/>
          <w:iCs/>
          <w:sz w:val="24"/>
          <w:szCs w:val="24"/>
        </w:rPr>
        <w:t>3.</w:t>
      </w:r>
      <w:r w:rsidRPr="002A7327">
        <w:rPr>
          <w:rFonts w:ascii="Arial" w:hAnsi="Arial" w:cs="Arial"/>
          <w:kern w:val="1"/>
          <w:sz w:val="24"/>
          <w:szCs w:val="24"/>
          <w:lang w:eastAsia="zh-CN"/>
        </w:rPr>
        <w:t>Zamawiający, najpóźniej przed otwarciem ofert, udostępni na stronie internetowej prowadzonego postępowania informację o kwocie, jaką zamierza przeznaczyć na sfinansowanie zamówienia.</w:t>
      </w:r>
    </w:p>
    <w:p w14:paraId="22CBFB8B" w14:textId="77777777" w:rsidR="00FD1A6B" w:rsidRPr="002A7327" w:rsidRDefault="00FD1A6B" w:rsidP="004330A9">
      <w:pPr>
        <w:spacing w:after="0"/>
        <w:jc w:val="both"/>
        <w:rPr>
          <w:rFonts w:ascii="Arial" w:hAnsi="Arial" w:cs="Arial"/>
          <w:b/>
          <w:sz w:val="24"/>
          <w:szCs w:val="24"/>
        </w:rPr>
      </w:pPr>
    </w:p>
    <w:p w14:paraId="067DCC2E" w14:textId="77777777" w:rsidR="00E1747C" w:rsidRPr="002A7327" w:rsidRDefault="00197866" w:rsidP="004330A9">
      <w:pPr>
        <w:spacing w:after="0"/>
        <w:jc w:val="both"/>
        <w:rPr>
          <w:rFonts w:ascii="Arial" w:eastAsia="Times New Roman" w:hAnsi="Arial" w:cs="Arial"/>
          <w:b/>
          <w:bCs/>
          <w:sz w:val="24"/>
          <w:szCs w:val="24"/>
          <w:lang w:eastAsia="pl-PL"/>
        </w:rPr>
      </w:pPr>
      <w:r w:rsidRPr="002A7327">
        <w:rPr>
          <w:rFonts w:ascii="Arial" w:hAnsi="Arial" w:cs="Arial"/>
          <w:b/>
          <w:sz w:val="24"/>
          <w:szCs w:val="24"/>
        </w:rPr>
        <w:t>ROZDZIAŁ 24</w:t>
      </w:r>
      <w:r w:rsidR="00E1747C" w:rsidRPr="002A7327">
        <w:rPr>
          <w:rFonts w:ascii="Arial" w:hAnsi="Arial" w:cs="Arial"/>
          <w:b/>
          <w:sz w:val="24"/>
          <w:szCs w:val="24"/>
        </w:rPr>
        <w:t>. </w:t>
      </w:r>
      <w:r w:rsidR="00E1747C" w:rsidRPr="002A7327">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14:paraId="230EBB88" w14:textId="77777777" w:rsidR="00E1747C" w:rsidRPr="002A7327" w:rsidRDefault="00E1747C" w:rsidP="004330A9">
      <w:pPr>
        <w:spacing w:after="120"/>
        <w:jc w:val="both"/>
        <w:rPr>
          <w:rFonts w:ascii="Arial" w:eastAsia="Times New Roman" w:hAnsi="Arial" w:cs="Arial"/>
          <w:bCs/>
          <w:sz w:val="24"/>
          <w:szCs w:val="24"/>
          <w:lang w:eastAsia="pl-PL"/>
        </w:rPr>
      </w:pPr>
      <w:r w:rsidRPr="002A7327">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r w:rsidR="00E17EA9" w:rsidRPr="002A7327">
        <w:rPr>
          <w:rFonts w:ascii="Arial" w:eastAsia="Times New Roman" w:hAnsi="Arial" w:cs="Arial"/>
          <w:bCs/>
          <w:sz w:val="24"/>
          <w:szCs w:val="24"/>
          <w:lang w:eastAsia="pl-PL"/>
        </w:rPr>
        <w:t>.</w:t>
      </w:r>
    </w:p>
    <w:p w14:paraId="073D1A70" w14:textId="77777777" w:rsidR="004917E7" w:rsidRPr="002A7327" w:rsidRDefault="00197866" w:rsidP="004330A9">
      <w:pPr>
        <w:spacing w:after="0"/>
        <w:jc w:val="both"/>
        <w:rPr>
          <w:rFonts w:ascii="Arial" w:eastAsia="Times New Roman" w:hAnsi="Arial" w:cs="Arial"/>
          <w:b/>
          <w:bCs/>
          <w:sz w:val="24"/>
          <w:szCs w:val="24"/>
          <w:lang w:eastAsia="pl-PL"/>
        </w:rPr>
      </w:pPr>
      <w:r w:rsidRPr="002A7327">
        <w:rPr>
          <w:rFonts w:ascii="Arial" w:hAnsi="Arial" w:cs="Arial"/>
          <w:b/>
          <w:sz w:val="24"/>
          <w:szCs w:val="24"/>
        </w:rPr>
        <w:t>ROZDZIAŁ 25</w:t>
      </w:r>
      <w:r w:rsidR="004917E7" w:rsidRPr="002A7327">
        <w:rPr>
          <w:rFonts w:ascii="Arial" w:hAnsi="Arial" w:cs="Arial"/>
          <w:b/>
          <w:sz w:val="24"/>
          <w:szCs w:val="24"/>
        </w:rPr>
        <w:t>. </w:t>
      </w:r>
      <w:r w:rsidR="00A66274" w:rsidRPr="002A7327">
        <w:rPr>
          <w:rFonts w:ascii="Arial" w:eastAsia="Times New Roman" w:hAnsi="Arial" w:cs="Arial"/>
          <w:b/>
          <w:bCs/>
          <w:sz w:val="24"/>
          <w:szCs w:val="24"/>
          <w:lang w:eastAsia="pl-PL"/>
        </w:rPr>
        <w:t>TERMIN OTWARCIA OFERT</w:t>
      </w:r>
    </w:p>
    <w:p w14:paraId="4E2BFFD9" w14:textId="071EFEEE" w:rsidR="00FB0E73" w:rsidRPr="002A7327" w:rsidRDefault="00442862" w:rsidP="004330A9">
      <w:pPr>
        <w:pStyle w:val="Tretekstu"/>
        <w:spacing w:after="0" w:line="276" w:lineRule="auto"/>
        <w:rPr>
          <w:rFonts w:ascii="Arial" w:hAnsi="Arial" w:cs="Arial"/>
        </w:rPr>
      </w:pPr>
      <w:r w:rsidRPr="002A7327">
        <w:rPr>
          <w:rFonts w:ascii="Arial" w:hAnsi="Arial" w:cs="Arial"/>
          <w:b/>
          <w:kern w:val="1"/>
          <w:lang w:eastAsia="zh-CN"/>
        </w:rPr>
        <w:lastRenderedPageBreak/>
        <w:t>25</w:t>
      </w:r>
      <w:r w:rsidR="004917E7" w:rsidRPr="002A7327">
        <w:rPr>
          <w:rFonts w:ascii="Arial" w:hAnsi="Arial" w:cs="Arial"/>
          <w:b/>
          <w:kern w:val="1"/>
          <w:lang w:eastAsia="zh-CN"/>
        </w:rPr>
        <w:t>.1. </w:t>
      </w:r>
      <w:r w:rsidR="005C4983" w:rsidRPr="002A7327">
        <w:rPr>
          <w:rFonts w:ascii="Arial" w:hAnsi="Arial" w:cs="Arial"/>
          <w:kern w:val="1"/>
          <w:lang w:eastAsia="zh-CN"/>
        </w:rPr>
        <w:t>Zamawiający wyznacza termin otwarcia ofert na dzień</w:t>
      </w:r>
      <w:r w:rsidR="00D50B29" w:rsidRPr="002A7327">
        <w:rPr>
          <w:rFonts w:ascii="Arial" w:hAnsi="Arial" w:cs="Arial"/>
          <w:kern w:val="1"/>
          <w:lang w:eastAsia="zh-CN"/>
        </w:rPr>
        <w:t xml:space="preserve"> </w:t>
      </w:r>
      <w:r w:rsidR="002A7327" w:rsidRPr="002A7327">
        <w:rPr>
          <w:rFonts w:ascii="Arial" w:hAnsi="Arial" w:cs="Arial"/>
          <w:b/>
          <w:kern w:val="1"/>
          <w:lang w:eastAsia="zh-CN"/>
        </w:rPr>
        <w:t>10</w:t>
      </w:r>
      <w:r w:rsidR="001748B1" w:rsidRPr="002A7327">
        <w:rPr>
          <w:rFonts w:ascii="Arial" w:hAnsi="Arial" w:cs="Arial"/>
          <w:b/>
          <w:kern w:val="1"/>
          <w:lang w:eastAsia="zh-CN"/>
        </w:rPr>
        <w:t>.0</w:t>
      </w:r>
      <w:r w:rsidR="00B55C57" w:rsidRPr="002A7327">
        <w:rPr>
          <w:rFonts w:ascii="Arial" w:hAnsi="Arial" w:cs="Arial"/>
          <w:b/>
          <w:kern w:val="1"/>
          <w:lang w:eastAsia="zh-CN"/>
        </w:rPr>
        <w:t>6</w:t>
      </w:r>
      <w:r w:rsidR="001748B1" w:rsidRPr="002A7327">
        <w:rPr>
          <w:rFonts w:ascii="Arial" w:hAnsi="Arial" w:cs="Arial"/>
          <w:b/>
          <w:kern w:val="1"/>
          <w:lang w:eastAsia="zh-CN"/>
        </w:rPr>
        <w:t>.</w:t>
      </w:r>
      <w:r w:rsidR="008725A6" w:rsidRPr="002A7327">
        <w:rPr>
          <w:rFonts w:ascii="Arial" w:hAnsi="Arial" w:cs="Arial"/>
          <w:b/>
          <w:kern w:val="1"/>
          <w:lang w:eastAsia="zh-CN"/>
        </w:rPr>
        <w:t>2021 </w:t>
      </w:r>
      <w:r w:rsidR="005C4983" w:rsidRPr="002A7327">
        <w:rPr>
          <w:rFonts w:ascii="Arial" w:hAnsi="Arial" w:cs="Arial"/>
          <w:b/>
          <w:kern w:val="1"/>
          <w:lang w:eastAsia="zh-CN"/>
        </w:rPr>
        <w:t>r.</w:t>
      </w:r>
      <w:r w:rsidR="005C4983" w:rsidRPr="002A7327">
        <w:rPr>
          <w:rFonts w:ascii="Arial" w:hAnsi="Arial" w:cs="Arial"/>
          <w:kern w:val="1"/>
          <w:lang w:eastAsia="zh-CN"/>
        </w:rPr>
        <w:t xml:space="preserve"> godz. </w:t>
      </w:r>
      <w:r w:rsidR="005C4983" w:rsidRPr="002A7327">
        <w:rPr>
          <w:rFonts w:ascii="Arial" w:hAnsi="Arial" w:cs="Arial"/>
          <w:b/>
          <w:kern w:val="1"/>
          <w:lang w:eastAsia="zh-CN"/>
        </w:rPr>
        <w:t>13.30</w:t>
      </w:r>
      <w:r w:rsidR="001A0CA3" w:rsidRPr="002A7327">
        <w:rPr>
          <w:rFonts w:ascii="Arial" w:hAnsi="Arial" w:cs="Arial"/>
          <w:b/>
          <w:kern w:val="1"/>
          <w:lang w:eastAsia="zh-CN"/>
        </w:rPr>
        <w:t>.</w:t>
      </w:r>
      <w:r w:rsidR="00800292" w:rsidRPr="002A7327">
        <w:rPr>
          <w:rFonts w:ascii="Arial" w:hAnsi="Arial" w:cs="Arial"/>
          <w:b/>
          <w:kern w:val="1"/>
          <w:lang w:eastAsia="zh-CN"/>
        </w:rPr>
        <w:t xml:space="preserve"> </w:t>
      </w:r>
      <w:r w:rsidR="00FB0E73" w:rsidRPr="002A7327">
        <w:rPr>
          <w:rFonts w:ascii="Arial" w:hAnsi="Arial" w:cs="Arial"/>
        </w:rPr>
        <w:t xml:space="preserve">Otwarcie złożonych ofert nastąpi </w:t>
      </w:r>
      <w:r w:rsidR="009E32EC" w:rsidRPr="002A7327">
        <w:rPr>
          <w:rFonts w:ascii="Arial" w:hAnsi="Arial" w:cs="Arial"/>
        </w:rPr>
        <w:t xml:space="preserve">poprzez użycie mechanizmu do odszyfrowania ofert dostępnego po zalogowaniu w zakładce Deszyfrowanie na </w:t>
      </w:r>
      <w:proofErr w:type="spellStart"/>
      <w:r w:rsidR="009E32EC" w:rsidRPr="002A7327">
        <w:rPr>
          <w:rFonts w:ascii="Arial" w:hAnsi="Arial" w:cs="Arial"/>
        </w:rPr>
        <w:t>miniPortalu</w:t>
      </w:r>
      <w:proofErr w:type="spellEnd"/>
      <w:r w:rsidR="009E32EC" w:rsidRPr="002A7327">
        <w:rPr>
          <w:rFonts w:ascii="Arial" w:hAnsi="Arial" w:cs="Arial"/>
        </w:rPr>
        <w:t xml:space="preserve"> i następuje poprzez wskazanie pliku do odszyfrowania</w:t>
      </w:r>
      <w:r w:rsidR="00FB0E73" w:rsidRPr="002A7327">
        <w:rPr>
          <w:rFonts w:ascii="Arial" w:hAnsi="Arial" w:cs="Arial"/>
        </w:rPr>
        <w:t>.</w:t>
      </w:r>
    </w:p>
    <w:p w14:paraId="0902F46A" w14:textId="77777777" w:rsidR="00CE2481" w:rsidRPr="009E32EC" w:rsidRDefault="00442862" w:rsidP="004330A9">
      <w:pPr>
        <w:tabs>
          <w:tab w:val="left" w:pos="27360"/>
        </w:tabs>
        <w:spacing w:after="0"/>
        <w:jc w:val="both"/>
        <w:rPr>
          <w:rFonts w:ascii="Arial" w:eastAsia="TimesNewRoman" w:hAnsi="Arial" w:cs="Arial"/>
          <w:sz w:val="24"/>
          <w:szCs w:val="24"/>
        </w:rPr>
      </w:pPr>
      <w:r w:rsidRPr="002A7327">
        <w:rPr>
          <w:rFonts w:ascii="Arial" w:eastAsia="Times New Roman" w:hAnsi="Arial" w:cs="Arial"/>
          <w:b/>
          <w:kern w:val="1"/>
          <w:sz w:val="24"/>
          <w:szCs w:val="24"/>
          <w:lang w:eastAsia="zh-CN"/>
        </w:rPr>
        <w:t>25</w:t>
      </w:r>
      <w:r w:rsidR="00F21B25" w:rsidRPr="002A7327">
        <w:rPr>
          <w:rFonts w:ascii="Arial" w:eastAsia="Times New Roman" w:hAnsi="Arial" w:cs="Arial"/>
          <w:b/>
          <w:kern w:val="1"/>
          <w:sz w:val="24"/>
          <w:szCs w:val="24"/>
          <w:lang w:eastAsia="zh-CN"/>
        </w:rPr>
        <w:t>.2. </w:t>
      </w:r>
      <w:r w:rsidR="00CE2481" w:rsidRPr="002A7327">
        <w:rPr>
          <w:rFonts w:ascii="Arial" w:eastAsia="TimesNewRoman" w:hAnsi="Arial" w:cs="Arial"/>
          <w:sz w:val="24"/>
          <w:szCs w:val="24"/>
        </w:rPr>
        <w:t xml:space="preserve">Zamawiający zapewnia, aby z zawartością ofert nie można było zapoznać się </w:t>
      </w:r>
      <w:r w:rsidR="00CE2481" w:rsidRPr="009E32EC">
        <w:rPr>
          <w:rFonts w:ascii="Arial" w:eastAsia="TimesNewRoman" w:hAnsi="Arial" w:cs="Arial"/>
          <w:sz w:val="24"/>
          <w:szCs w:val="24"/>
        </w:rPr>
        <w:t>przed upływem terminu ich otwarcia.</w:t>
      </w:r>
    </w:p>
    <w:p w14:paraId="51672C0C" w14:textId="77777777" w:rsidR="00CE2481" w:rsidRPr="009E32EC" w:rsidRDefault="00442862" w:rsidP="004330A9">
      <w:pPr>
        <w:autoSpaceDE w:val="0"/>
        <w:autoSpaceDN w:val="0"/>
        <w:adjustRightInd w:val="0"/>
        <w:spacing w:after="0"/>
        <w:jc w:val="both"/>
        <w:rPr>
          <w:rFonts w:ascii="Arial" w:eastAsia="TimesNewRoman" w:hAnsi="Arial" w:cs="Arial"/>
          <w:sz w:val="24"/>
          <w:szCs w:val="24"/>
        </w:rPr>
      </w:pPr>
      <w:r w:rsidRPr="009E32EC">
        <w:rPr>
          <w:rFonts w:ascii="Arial" w:eastAsia="TimesNewRoman" w:hAnsi="Arial" w:cs="Arial"/>
          <w:b/>
          <w:sz w:val="24"/>
          <w:szCs w:val="24"/>
        </w:rPr>
        <w:t>25</w:t>
      </w:r>
      <w:r w:rsidR="00F21B25" w:rsidRPr="009E32EC">
        <w:rPr>
          <w:rFonts w:ascii="Arial" w:eastAsia="TimesNewRoman" w:hAnsi="Arial" w:cs="Arial"/>
          <w:b/>
          <w:sz w:val="24"/>
          <w:szCs w:val="24"/>
        </w:rPr>
        <w:t>.3.</w:t>
      </w:r>
      <w:r w:rsidR="00F21B25" w:rsidRPr="009E32EC">
        <w:rPr>
          <w:rFonts w:ascii="Arial" w:eastAsia="TimesNewRoman" w:hAnsi="Arial" w:cs="Arial"/>
          <w:sz w:val="24"/>
          <w:szCs w:val="24"/>
        </w:rPr>
        <w:t> W</w:t>
      </w:r>
      <w:r w:rsidR="00CE2481" w:rsidRPr="009E32EC">
        <w:rPr>
          <w:rFonts w:ascii="Arial" w:eastAsia="TimesNewRoman" w:hAnsi="Arial" w:cs="Arial"/>
          <w:sz w:val="24"/>
          <w:szCs w:val="24"/>
        </w:rPr>
        <w:t xml:space="preserve"> przypadku awarii </w:t>
      </w:r>
      <w:r w:rsidR="00F21B25" w:rsidRPr="009E32EC">
        <w:rPr>
          <w:rFonts w:ascii="Arial" w:eastAsia="TimesNewRoman" w:hAnsi="Arial" w:cs="Arial"/>
          <w:sz w:val="24"/>
          <w:szCs w:val="24"/>
        </w:rPr>
        <w:t>systemu teleinformatycznego,</w:t>
      </w:r>
      <w:r w:rsidR="00CE2481" w:rsidRPr="009E32EC">
        <w:rPr>
          <w:rFonts w:ascii="Arial" w:eastAsia="TimesNewRoman" w:hAnsi="Arial" w:cs="Arial"/>
          <w:sz w:val="24"/>
          <w:szCs w:val="24"/>
        </w:rPr>
        <w:t xml:space="preserve"> która powoduje brak możliwości otwarcia ofert w terminie określonym przez</w:t>
      </w:r>
      <w:r w:rsidR="00F21B25" w:rsidRPr="009E32EC">
        <w:rPr>
          <w:rFonts w:ascii="Arial" w:eastAsia="TimesNewRoman" w:hAnsi="Arial" w:cs="Arial"/>
          <w:sz w:val="24"/>
          <w:szCs w:val="24"/>
        </w:rPr>
        <w:t xml:space="preserve"> Z</w:t>
      </w:r>
      <w:r w:rsidR="00CE2481" w:rsidRPr="009E32EC">
        <w:rPr>
          <w:rFonts w:ascii="Arial" w:eastAsia="TimesNewRoman" w:hAnsi="Arial" w:cs="Arial"/>
          <w:sz w:val="24"/>
          <w:szCs w:val="24"/>
        </w:rPr>
        <w:t>amawia</w:t>
      </w:r>
      <w:r w:rsidR="00D54C61" w:rsidRPr="009E32EC">
        <w:rPr>
          <w:rFonts w:ascii="Arial" w:eastAsia="TimesNewRoman" w:hAnsi="Arial" w:cs="Arial"/>
          <w:sz w:val="24"/>
          <w:szCs w:val="24"/>
        </w:rPr>
        <w:t>jącego, otwarcie ofert nastąpi</w:t>
      </w:r>
      <w:r w:rsidR="00CE2481" w:rsidRPr="009E32EC">
        <w:rPr>
          <w:rFonts w:ascii="Arial" w:eastAsia="TimesNewRoman" w:hAnsi="Arial" w:cs="Arial"/>
          <w:sz w:val="24"/>
          <w:szCs w:val="24"/>
        </w:rPr>
        <w:t xml:space="preserve"> niezwłocznie po usunięciu awarii.</w:t>
      </w:r>
    </w:p>
    <w:p w14:paraId="7E11A245" w14:textId="77777777" w:rsidR="00CE2481" w:rsidRPr="009E32EC" w:rsidRDefault="00442862" w:rsidP="004330A9">
      <w:pPr>
        <w:autoSpaceDE w:val="0"/>
        <w:autoSpaceDN w:val="0"/>
        <w:adjustRightInd w:val="0"/>
        <w:spacing w:after="0"/>
        <w:jc w:val="both"/>
        <w:rPr>
          <w:rFonts w:ascii="Arial" w:eastAsia="TimesNewRoman" w:hAnsi="Arial" w:cs="Arial"/>
          <w:sz w:val="24"/>
          <w:szCs w:val="24"/>
        </w:rPr>
      </w:pPr>
      <w:r w:rsidRPr="009E32EC">
        <w:rPr>
          <w:rFonts w:ascii="Arial" w:eastAsia="TimesNewRoman" w:hAnsi="Arial" w:cs="Arial"/>
          <w:b/>
          <w:sz w:val="24"/>
          <w:szCs w:val="24"/>
        </w:rPr>
        <w:t>25</w:t>
      </w:r>
      <w:r w:rsidR="00F21B25" w:rsidRPr="009E32EC">
        <w:rPr>
          <w:rFonts w:ascii="Arial" w:eastAsia="TimesNewRoman" w:hAnsi="Arial" w:cs="Arial"/>
          <w:b/>
          <w:sz w:val="24"/>
          <w:szCs w:val="24"/>
        </w:rPr>
        <w:t>.4</w:t>
      </w:r>
      <w:r w:rsidR="00CE2481" w:rsidRPr="009E32EC">
        <w:rPr>
          <w:rFonts w:ascii="Arial" w:eastAsia="TimesNewRoman" w:hAnsi="Arial" w:cs="Arial"/>
          <w:b/>
          <w:sz w:val="24"/>
          <w:szCs w:val="24"/>
        </w:rPr>
        <w:t>.</w:t>
      </w:r>
      <w:r w:rsidR="00F21B25" w:rsidRPr="009E32EC">
        <w:rPr>
          <w:rFonts w:ascii="Arial" w:eastAsia="TimesNewRoman" w:hAnsi="Arial" w:cs="Arial"/>
          <w:sz w:val="24"/>
          <w:szCs w:val="24"/>
        </w:rPr>
        <w:t> </w:t>
      </w:r>
      <w:r w:rsidR="00CE2481" w:rsidRPr="009E32EC">
        <w:rPr>
          <w:rFonts w:ascii="Arial" w:eastAsia="TimesNewRoman" w:hAnsi="Arial" w:cs="Arial"/>
          <w:sz w:val="24"/>
          <w:szCs w:val="24"/>
        </w:rPr>
        <w:t xml:space="preserve">Zamawiający </w:t>
      </w:r>
      <w:r w:rsidR="00D54C61" w:rsidRPr="009E32EC">
        <w:rPr>
          <w:rFonts w:ascii="Arial" w:eastAsia="TimesNewRoman" w:hAnsi="Arial" w:cs="Arial"/>
          <w:sz w:val="24"/>
          <w:szCs w:val="24"/>
        </w:rPr>
        <w:t>po</w:t>
      </w:r>
      <w:r w:rsidR="00CE2481" w:rsidRPr="009E32EC">
        <w:rPr>
          <w:rFonts w:ascii="Arial" w:eastAsia="TimesNewRoman" w:hAnsi="Arial" w:cs="Arial"/>
          <w:sz w:val="24"/>
          <w:szCs w:val="24"/>
        </w:rPr>
        <w:t xml:space="preserve">informuje </w:t>
      </w:r>
      <w:r w:rsidR="00D54C61" w:rsidRPr="009E32EC">
        <w:rPr>
          <w:rFonts w:ascii="Arial" w:eastAsia="TimesNewRoman" w:hAnsi="Arial" w:cs="Arial"/>
          <w:sz w:val="24"/>
          <w:szCs w:val="24"/>
        </w:rPr>
        <w:t xml:space="preserve">Wykonawców </w:t>
      </w:r>
      <w:r w:rsidR="00CE2481" w:rsidRPr="009E32EC">
        <w:rPr>
          <w:rFonts w:ascii="Arial" w:eastAsia="TimesNewRoman" w:hAnsi="Arial" w:cs="Arial"/>
          <w:sz w:val="24"/>
          <w:szCs w:val="24"/>
        </w:rPr>
        <w:t>o zmianie terminu otwarcia ofert na stronie internetowej prowadzonego postępowania.</w:t>
      </w:r>
    </w:p>
    <w:p w14:paraId="058B3013" w14:textId="77777777" w:rsidR="00CE2481" w:rsidRPr="009E32EC" w:rsidRDefault="00442862" w:rsidP="004330A9">
      <w:pPr>
        <w:autoSpaceDE w:val="0"/>
        <w:autoSpaceDN w:val="0"/>
        <w:adjustRightInd w:val="0"/>
        <w:spacing w:after="0"/>
        <w:jc w:val="both"/>
        <w:rPr>
          <w:rFonts w:ascii="Arial" w:eastAsia="TimesNewRoman" w:hAnsi="Arial" w:cs="Arial"/>
          <w:sz w:val="24"/>
          <w:szCs w:val="24"/>
        </w:rPr>
      </w:pPr>
      <w:r w:rsidRPr="009E32EC">
        <w:rPr>
          <w:rFonts w:ascii="Arial" w:eastAsia="TimesNewRoman" w:hAnsi="Arial" w:cs="Arial"/>
          <w:b/>
          <w:sz w:val="24"/>
          <w:szCs w:val="24"/>
        </w:rPr>
        <w:t>25</w:t>
      </w:r>
      <w:r w:rsidR="00F21B25" w:rsidRPr="009E32EC">
        <w:rPr>
          <w:rFonts w:ascii="Arial" w:eastAsia="TimesNewRoman" w:hAnsi="Arial" w:cs="Arial"/>
          <w:b/>
          <w:sz w:val="24"/>
          <w:szCs w:val="24"/>
        </w:rPr>
        <w:t>.5</w:t>
      </w:r>
      <w:r w:rsidR="00CE2481" w:rsidRPr="009E32EC">
        <w:rPr>
          <w:rFonts w:ascii="Arial" w:eastAsia="TimesNewRoman" w:hAnsi="Arial" w:cs="Arial"/>
          <w:b/>
          <w:sz w:val="24"/>
          <w:szCs w:val="24"/>
        </w:rPr>
        <w:t>.</w:t>
      </w:r>
      <w:r w:rsidR="00F21B25" w:rsidRPr="009E32EC">
        <w:rPr>
          <w:rFonts w:ascii="Arial" w:eastAsia="TimesNewRoman" w:hAnsi="Arial" w:cs="Arial"/>
          <w:sz w:val="24"/>
          <w:szCs w:val="24"/>
        </w:rPr>
        <w:t> </w:t>
      </w:r>
      <w:r w:rsidR="00CE2481" w:rsidRPr="009E32EC">
        <w:rPr>
          <w:rFonts w:ascii="Arial" w:eastAsia="TimesNewRoman" w:hAnsi="Arial" w:cs="Arial"/>
          <w:sz w:val="24"/>
          <w:szCs w:val="24"/>
        </w:rPr>
        <w:t>Zamawiający, najpóźniej p</w:t>
      </w:r>
      <w:r w:rsidR="00D54C61" w:rsidRPr="009E32EC">
        <w:rPr>
          <w:rFonts w:ascii="Arial" w:eastAsia="TimesNewRoman" w:hAnsi="Arial" w:cs="Arial"/>
          <w:sz w:val="24"/>
          <w:szCs w:val="24"/>
        </w:rPr>
        <w:t>rzed otwarciem ofert, udostępni</w:t>
      </w:r>
      <w:r w:rsidR="00CE2481" w:rsidRPr="009E32EC">
        <w:rPr>
          <w:rFonts w:ascii="Arial" w:eastAsia="TimesNewRoman" w:hAnsi="Arial" w:cs="Arial"/>
          <w:sz w:val="24"/>
          <w:szCs w:val="24"/>
        </w:rPr>
        <w:t xml:space="preserve"> na stronie internetowej prowadzonego postępowania informację o kwocie, jaką zamierza przeznaczyć na sfinansowanie zamówienia.</w:t>
      </w:r>
    </w:p>
    <w:p w14:paraId="47BFF7E2" w14:textId="77777777" w:rsidR="00F97CEC" w:rsidRPr="00090BF6" w:rsidRDefault="00442862" w:rsidP="004330A9">
      <w:pPr>
        <w:pStyle w:val="Tretekstu"/>
        <w:spacing w:after="0" w:line="276" w:lineRule="auto"/>
        <w:rPr>
          <w:rFonts w:ascii="Arial" w:hAnsi="Arial" w:cs="Arial"/>
          <w:kern w:val="1"/>
          <w:lang w:eastAsia="zh-CN"/>
        </w:rPr>
      </w:pPr>
      <w:r w:rsidRPr="009E32EC">
        <w:rPr>
          <w:rFonts w:ascii="Arial" w:eastAsia="TimesNewRoman" w:hAnsi="Arial" w:cs="Arial"/>
          <w:b/>
        </w:rPr>
        <w:t>25</w:t>
      </w:r>
      <w:r w:rsidR="00F21B25" w:rsidRPr="009E32EC">
        <w:rPr>
          <w:rFonts w:ascii="Arial" w:eastAsia="TimesNewRoman" w:hAnsi="Arial" w:cs="Arial"/>
          <w:b/>
        </w:rPr>
        <w:t>.6</w:t>
      </w:r>
      <w:r w:rsidR="00CE2481" w:rsidRPr="009E32EC">
        <w:rPr>
          <w:rFonts w:ascii="Arial" w:eastAsia="TimesNewRoman" w:hAnsi="Arial" w:cs="Arial"/>
          <w:b/>
        </w:rPr>
        <w:t>.</w:t>
      </w:r>
      <w:r w:rsidR="00FD1A6B" w:rsidRPr="00D4795E">
        <w:rPr>
          <w:rFonts w:ascii="Arial" w:hAnsi="Arial" w:cs="Arial"/>
          <w:kern w:val="1"/>
          <w:lang w:eastAsia="zh-CN"/>
        </w:rPr>
        <w:t> </w:t>
      </w:r>
      <w:r w:rsidR="00F97CEC" w:rsidRPr="00090BF6">
        <w:rPr>
          <w:rFonts w:ascii="Arial" w:hAnsi="Arial" w:cs="Arial"/>
          <w:kern w:val="1"/>
          <w:lang w:eastAsia="zh-CN"/>
        </w:rPr>
        <w:t>Zamawiający, niezwłocznie po otwarciu ofert, udostępni na stronie internetowej prowadzonego postępowania </w:t>
      </w:r>
      <w:hyperlink r:id="rId21" w:history="1">
        <w:r w:rsidR="0085269D" w:rsidRPr="00090BF6">
          <w:rPr>
            <w:rStyle w:val="Hipercze"/>
            <w:rFonts w:ascii="Arial" w:hAnsi="Arial" w:cs="Arial"/>
            <w:color w:val="auto"/>
            <w:kern w:val="1"/>
            <w:lang w:eastAsia="zh-CN"/>
          </w:rPr>
          <w:t>www.bip.um.wielun.pl</w:t>
        </w:r>
      </w:hyperlink>
      <w:r w:rsidR="0085269D" w:rsidRPr="00090BF6">
        <w:rPr>
          <w:rFonts w:ascii="Arial" w:hAnsi="Arial" w:cs="Arial"/>
        </w:rPr>
        <w:t> </w:t>
      </w:r>
      <w:r w:rsidR="0085269D" w:rsidRPr="00090BF6">
        <w:rPr>
          <w:rFonts w:ascii="Arial" w:hAnsi="Arial" w:cs="Arial"/>
          <w:kern w:val="1"/>
          <w:lang w:eastAsia="zh-CN"/>
        </w:rPr>
        <w:t>w zakładce „Informacja</w:t>
      </w:r>
      <w:r w:rsidR="0085269D">
        <w:rPr>
          <w:rFonts w:ascii="Arial" w:hAnsi="Arial" w:cs="Arial"/>
          <w:kern w:val="1"/>
          <w:lang w:eastAsia="zh-CN"/>
        </w:rPr>
        <w:t> </w:t>
      </w:r>
      <w:r w:rsidR="0085269D" w:rsidRPr="00090BF6">
        <w:rPr>
          <w:rFonts w:ascii="Arial" w:hAnsi="Arial" w:cs="Arial"/>
          <w:kern w:val="1"/>
          <w:lang w:eastAsia="zh-CN"/>
        </w:rPr>
        <w:t>z</w:t>
      </w:r>
      <w:r w:rsidR="0085269D">
        <w:rPr>
          <w:rFonts w:ascii="Arial" w:hAnsi="Arial" w:cs="Arial"/>
          <w:kern w:val="1"/>
          <w:lang w:eastAsia="zh-CN"/>
        </w:rPr>
        <w:t xml:space="preserve"> </w:t>
      </w:r>
      <w:r w:rsidR="0085269D" w:rsidRPr="00090BF6">
        <w:rPr>
          <w:rFonts w:ascii="Arial" w:hAnsi="Arial" w:cs="Arial"/>
          <w:kern w:val="1"/>
          <w:lang w:eastAsia="zh-CN"/>
        </w:rPr>
        <w:t xml:space="preserve">otwarcia ofert” informacje o: </w:t>
      </w:r>
    </w:p>
    <w:p w14:paraId="2A956EAC" w14:textId="77777777" w:rsidR="00FD1A6B" w:rsidRPr="00D4795E" w:rsidRDefault="00FD1A6B" w:rsidP="004330A9">
      <w:pPr>
        <w:pStyle w:val="Tretekstu"/>
        <w:spacing w:after="0" w:line="276" w:lineRule="auto"/>
        <w:ind w:firstLine="708"/>
        <w:rPr>
          <w:rFonts w:ascii="Arial" w:hAnsi="Arial" w:cs="Arial"/>
          <w:kern w:val="1"/>
          <w:lang w:eastAsia="zh-CN"/>
        </w:rPr>
      </w:pPr>
      <w:r w:rsidRPr="00D4795E">
        <w:rPr>
          <w:rFonts w:ascii="Arial" w:hAnsi="Arial" w:cs="Arial"/>
          <w:kern w:val="1"/>
          <w:lang w:eastAsia="zh-CN"/>
        </w:rPr>
        <w:t xml:space="preserve">a) nazwach albo imionach i nazwiskach oraz siedzibach lub miejscach prowadzonej działalności gospodarczej bądź miejscach zamieszkania wykonawców, których oferty zostały otwarte; </w:t>
      </w:r>
    </w:p>
    <w:p w14:paraId="41C38098" w14:textId="77777777" w:rsidR="00FD1A6B" w:rsidRPr="00D4795E" w:rsidRDefault="00FD1A6B" w:rsidP="004330A9">
      <w:pPr>
        <w:pStyle w:val="Tretekstu"/>
        <w:spacing w:after="0" w:line="276" w:lineRule="auto"/>
        <w:ind w:firstLine="708"/>
        <w:rPr>
          <w:rFonts w:ascii="Arial" w:hAnsi="Arial" w:cs="Arial"/>
          <w:kern w:val="1"/>
          <w:lang w:eastAsia="zh-CN"/>
        </w:rPr>
      </w:pPr>
      <w:r w:rsidRPr="00D4795E">
        <w:rPr>
          <w:rFonts w:ascii="Arial" w:hAnsi="Arial" w:cs="Arial"/>
          <w:kern w:val="1"/>
          <w:lang w:eastAsia="zh-CN"/>
        </w:rPr>
        <w:t>b) cenach zawartych w ofertach.</w:t>
      </w:r>
    </w:p>
    <w:p w14:paraId="04292555" w14:textId="77777777" w:rsidR="00CE2481" w:rsidRDefault="00CE2481" w:rsidP="004330A9">
      <w:pPr>
        <w:autoSpaceDE w:val="0"/>
        <w:autoSpaceDN w:val="0"/>
        <w:adjustRightInd w:val="0"/>
        <w:spacing w:after="0"/>
        <w:jc w:val="both"/>
        <w:rPr>
          <w:rFonts w:ascii="Arial" w:eastAsia="TimesNewRoman" w:hAnsi="Arial" w:cs="Arial"/>
          <w:sz w:val="24"/>
          <w:szCs w:val="24"/>
        </w:rPr>
      </w:pPr>
      <w:r w:rsidRPr="009E32EC">
        <w:rPr>
          <w:rFonts w:ascii="Arial" w:eastAsia="TimesNewRoman" w:hAnsi="Arial" w:cs="Arial"/>
          <w:sz w:val="24"/>
          <w:szCs w:val="24"/>
        </w:rPr>
        <w:t>Zamawiający, niezwłoczn</w:t>
      </w:r>
      <w:r w:rsidR="00D54C61" w:rsidRPr="009E32EC">
        <w:rPr>
          <w:rFonts w:ascii="Arial" w:eastAsia="TimesNewRoman" w:hAnsi="Arial" w:cs="Arial"/>
          <w:sz w:val="24"/>
          <w:szCs w:val="24"/>
        </w:rPr>
        <w:t>ie po otwarciu ofert, udostępni</w:t>
      </w:r>
      <w:r w:rsidRPr="009E32EC">
        <w:rPr>
          <w:rFonts w:ascii="Arial" w:eastAsia="TimesNewRoman" w:hAnsi="Arial" w:cs="Arial"/>
          <w:sz w:val="24"/>
          <w:szCs w:val="24"/>
        </w:rPr>
        <w:t xml:space="preserve"> na stronie internetowej prowadzonego postępowania informacje </w:t>
      </w:r>
      <w:r w:rsidR="009E32EC" w:rsidRPr="009E32EC">
        <w:rPr>
          <w:rFonts w:ascii="Arial" w:eastAsia="TimesNewRoman" w:hAnsi="Arial" w:cs="Arial"/>
          <w:sz w:val="24"/>
          <w:szCs w:val="24"/>
        </w:rPr>
        <w:t>z otwarcia ofert.</w:t>
      </w:r>
    </w:p>
    <w:p w14:paraId="3989E6C0" w14:textId="77777777" w:rsidR="00800292" w:rsidRPr="009E32EC" w:rsidRDefault="00800292" w:rsidP="004330A9">
      <w:pPr>
        <w:autoSpaceDE w:val="0"/>
        <w:autoSpaceDN w:val="0"/>
        <w:adjustRightInd w:val="0"/>
        <w:spacing w:after="0"/>
        <w:jc w:val="both"/>
        <w:rPr>
          <w:rFonts w:ascii="Arial" w:eastAsia="TimesNewRoman" w:hAnsi="Arial" w:cs="Arial"/>
          <w:sz w:val="24"/>
          <w:szCs w:val="24"/>
        </w:rPr>
      </w:pPr>
    </w:p>
    <w:p w14:paraId="7A66286A" w14:textId="77777777" w:rsidR="00853D67" w:rsidRPr="0015422F" w:rsidRDefault="00197866" w:rsidP="004330A9">
      <w:pPr>
        <w:tabs>
          <w:tab w:val="left" w:pos="27360"/>
        </w:tabs>
        <w:spacing w:after="120"/>
        <w:jc w:val="both"/>
        <w:rPr>
          <w:rFonts w:ascii="Arial" w:eastAsia="Arial" w:hAnsi="Arial" w:cs="Arial"/>
          <w:b/>
          <w:kern w:val="1"/>
          <w:sz w:val="24"/>
          <w:szCs w:val="24"/>
          <w:lang w:eastAsia="zh-CN"/>
        </w:rPr>
      </w:pPr>
      <w:r w:rsidRPr="0015422F">
        <w:rPr>
          <w:rFonts w:ascii="Arial" w:eastAsia="Arial" w:hAnsi="Arial" w:cs="Arial"/>
          <w:b/>
          <w:kern w:val="1"/>
          <w:sz w:val="24"/>
          <w:szCs w:val="24"/>
          <w:lang w:eastAsia="zh-CN"/>
        </w:rPr>
        <w:t>ROZDZIAŁ 26</w:t>
      </w:r>
      <w:r w:rsidR="00853D67" w:rsidRPr="0015422F">
        <w:rPr>
          <w:rFonts w:ascii="Arial" w:eastAsia="Arial" w:hAnsi="Arial" w:cs="Arial"/>
          <w:b/>
          <w:kern w:val="1"/>
          <w:sz w:val="24"/>
          <w:szCs w:val="24"/>
          <w:lang w:eastAsia="zh-CN"/>
        </w:rPr>
        <w:t>. PODSTAWY WYKLUCZENIA, O KTÓRYCH MOWA W ART.108</w:t>
      </w:r>
      <w:r w:rsidR="00C02264" w:rsidRPr="0015422F">
        <w:rPr>
          <w:rFonts w:ascii="Arial" w:eastAsia="Arial" w:hAnsi="Arial" w:cs="Arial"/>
          <w:b/>
          <w:kern w:val="1"/>
          <w:sz w:val="24"/>
          <w:szCs w:val="24"/>
          <w:lang w:eastAsia="zh-CN"/>
        </w:rPr>
        <w:t xml:space="preserve"> UST. 1</w:t>
      </w:r>
    </w:p>
    <w:p w14:paraId="3C297474" w14:textId="77777777" w:rsidR="00BE09B6" w:rsidRPr="0015422F" w:rsidRDefault="00442862" w:rsidP="004330A9">
      <w:pPr>
        <w:autoSpaceDE w:val="0"/>
        <w:autoSpaceDN w:val="0"/>
        <w:adjustRightInd w:val="0"/>
        <w:spacing w:after="0"/>
        <w:jc w:val="both"/>
        <w:rPr>
          <w:rFonts w:ascii="Arial" w:eastAsia="TimesNewRoman" w:hAnsi="Arial" w:cs="Arial"/>
          <w:sz w:val="24"/>
          <w:szCs w:val="24"/>
        </w:rPr>
      </w:pPr>
      <w:r w:rsidRPr="0015422F">
        <w:rPr>
          <w:rFonts w:ascii="Arial" w:eastAsia="TimesNewRoman" w:hAnsi="Arial" w:cs="Arial"/>
          <w:b/>
          <w:sz w:val="24"/>
          <w:szCs w:val="24"/>
        </w:rPr>
        <w:t>26</w:t>
      </w:r>
      <w:r w:rsidR="00BE09B6" w:rsidRPr="0015422F">
        <w:rPr>
          <w:rFonts w:ascii="Arial" w:eastAsia="TimesNewRoman" w:hAnsi="Arial" w:cs="Arial"/>
          <w:b/>
          <w:sz w:val="24"/>
          <w:szCs w:val="24"/>
        </w:rPr>
        <w:t>.1.</w:t>
      </w:r>
      <w:r w:rsidR="00BE09B6" w:rsidRPr="0015422F">
        <w:rPr>
          <w:rFonts w:ascii="Arial" w:eastAsia="TimesNewRoman" w:hAnsi="Arial" w:cs="Arial"/>
          <w:sz w:val="24"/>
          <w:szCs w:val="24"/>
        </w:rPr>
        <w:t> Z postępowania o udzi</w:t>
      </w:r>
      <w:r w:rsidR="00744C8C" w:rsidRPr="0015422F">
        <w:rPr>
          <w:rFonts w:ascii="Arial" w:eastAsia="TimesNewRoman" w:hAnsi="Arial" w:cs="Arial"/>
          <w:sz w:val="24"/>
          <w:szCs w:val="24"/>
        </w:rPr>
        <w:t>elenie zamówienia wyklucza się W</w:t>
      </w:r>
      <w:r w:rsidR="00BE09B6" w:rsidRPr="0015422F">
        <w:rPr>
          <w:rFonts w:ascii="Arial" w:eastAsia="TimesNewRoman" w:hAnsi="Arial" w:cs="Arial"/>
          <w:sz w:val="24"/>
          <w:szCs w:val="24"/>
        </w:rPr>
        <w:t>ykonawcę:</w:t>
      </w:r>
    </w:p>
    <w:p w14:paraId="1D65490E" w14:textId="77777777" w:rsidR="00BE09B6" w:rsidRPr="0015422F" w:rsidRDefault="00BE09B6" w:rsidP="004330A9">
      <w:pPr>
        <w:autoSpaceDE w:val="0"/>
        <w:autoSpaceDN w:val="0"/>
        <w:adjustRightInd w:val="0"/>
        <w:spacing w:after="0"/>
        <w:jc w:val="both"/>
        <w:rPr>
          <w:rFonts w:ascii="Arial" w:eastAsia="TimesNewRoman" w:hAnsi="Arial" w:cs="Arial"/>
          <w:sz w:val="24"/>
          <w:szCs w:val="24"/>
        </w:rPr>
      </w:pPr>
      <w:r w:rsidRPr="0015422F">
        <w:rPr>
          <w:rFonts w:ascii="Arial" w:eastAsia="TimesNewRoman" w:hAnsi="Arial" w:cs="Arial"/>
          <w:sz w:val="24"/>
          <w:szCs w:val="24"/>
        </w:rPr>
        <w:t>1) będącego osobą fizyczną, którego prawomocnie skazano za przestępstwo:</w:t>
      </w:r>
    </w:p>
    <w:p w14:paraId="51B0596E" w14:textId="77777777" w:rsidR="00BE09B6" w:rsidRPr="0015422F" w:rsidRDefault="00BE09B6" w:rsidP="004330A9">
      <w:pPr>
        <w:autoSpaceDE w:val="0"/>
        <w:autoSpaceDN w:val="0"/>
        <w:adjustRightInd w:val="0"/>
        <w:spacing w:after="0"/>
        <w:ind w:firstLine="708"/>
        <w:jc w:val="both"/>
        <w:rPr>
          <w:rFonts w:ascii="Arial" w:eastAsia="TimesNewRoman" w:hAnsi="Arial" w:cs="Arial"/>
          <w:sz w:val="24"/>
          <w:szCs w:val="24"/>
        </w:rPr>
      </w:pPr>
      <w:r w:rsidRPr="0015422F">
        <w:rPr>
          <w:rFonts w:ascii="Arial" w:eastAsia="TimesNewRoman" w:hAnsi="Arial" w:cs="Arial"/>
          <w:sz w:val="24"/>
          <w:szCs w:val="24"/>
        </w:rPr>
        <w:t>a) udziału w zorganizowanej grupie przestępczej albo związku mającym na celu popełnienie przestępstwa lub przestępstwa skarbowego, o którym mowa w art. 258 Kodeksu karnego,</w:t>
      </w:r>
    </w:p>
    <w:p w14:paraId="7563A567" w14:textId="77777777" w:rsidR="00BE09B6" w:rsidRPr="0015422F" w:rsidRDefault="00BE09B6" w:rsidP="004330A9">
      <w:pPr>
        <w:autoSpaceDE w:val="0"/>
        <w:autoSpaceDN w:val="0"/>
        <w:adjustRightInd w:val="0"/>
        <w:spacing w:after="0"/>
        <w:ind w:firstLine="708"/>
        <w:jc w:val="both"/>
        <w:rPr>
          <w:rFonts w:ascii="Arial" w:eastAsia="TimesNewRoman" w:hAnsi="Arial" w:cs="Arial"/>
          <w:sz w:val="24"/>
          <w:szCs w:val="24"/>
        </w:rPr>
      </w:pPr>
      <w:r w:rsidRPr="0015422F">
        <w:rPr>
          <w:rFonts w:ascii="Arial" w:eastAsia="TimesNewRoman" w:hAnsi="Arial" w:cs="Arial"/>
          <w:sz w:val="24"/>
          <w:szCs w:val="24"/>
        </w:rPr>
        <w:t>b) handlu ludźmi, o którym mowa w art. 189a Kodeksu karnego,</w:t>
      </w:r>
    </w:p>
    <w:p w14:paraId="0ACD5576" w14:textId="77777777" w:rsidR="00BE09B6" w:rsidRPr="0015422F" w:rsidRDefault="00BE09B6" w:rsidP="004330A9">
      <w:pPr>
        <w:autoSpaceDE w:val="0"/>
        <w:autoSpaceDN w:val="0"/>
        <w:adjustRightInd w:val="0"/>
        <w:spacing w:after="0"/>
        <w:ind w:firstLine="708"/>
        <w:jc w:val="both"/>
        <w:rPr>
          <w:rFonts w:ascii="Arial" w:eastAsia="TimesNewRoman" w:hAnsi="Arial" w:cs="Arial"/>
          <w:sz w:val="24"/>
          <w:szCs w:val="24"/>
        </w:rPr>
      </w:pPr>
      <w:r w:rsidRPr="0015422F">
        <w:rPr>
          <w:rFonts w:ascii="Arial" w:eastAsia="TimesNewRoman" w:hAnsi="Arial" w:cs="Arial"/>
          <w:sz w:val="24"/>
          <w:szCs w:val="24"/>
        </w:rPr>
        <w:t>c) o którym mowa w art. 228–230a, art. 250a Kodeksu karnego lub w art. 46 lub art. 48 ustawy z dnia 25 czerwca 2010 r. o sporcie,</w:t>
      </w:r>
    </w:p>
    <w:p w14:paraId="025438DB" w14:textId="77777777" w:rsidR="00BE09B6" w:rsidRPr="0015422F" w:rsidRDefault="00BE09B6" w:rsidP="004330A9">
      <w:pPr>
        <w:autoSpaceDE w:val="0"/>
        <w:autoSpaceDN w:val="0"/>
        <w:adjustRightInd w:val="0"/>
        <w:spacing w:after="0"/>
        <w:ind w:firstLine="708"/>
        <w:jc w:val="both"/>
        <w:rPr>
          <w:rFonts w:ascii="Arial" w:eastAsia="TimesNewRoman" w:hAnsi="Arial" w:cs="Arial"/>
          <w:sz w:val="24"/>
          <w:szCs w:val="24"/>
        </w:rPr>
      </w:pPr>
      <w:r w:rsidRPr="0015422F">
        <w:rPr>
          <w:rFonts w:ascii="Arial" w:eastAsia="TimesNewRoman" w:hAnsi="Arial" w:cs="Arial"/>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00C627B1">
        <w:rPr>
          <w:rFonts w:ascii="Arial" w:eastAsia="TimesNewRoman" w:hAnsi="Arial" w:cs="Arial"/>
          <w:sz w:val="24"/>
          <w:szCs w:val="24"/>
        </w:rPr>
        <w:br/>
      </w:r>
      <w:r w:rsidRPr="0015422F">
        <w:rPr>
          <w:rFonts w:ascii="Arial" w:eastAsia="TimesNewRoman" w:hAnsi="Arial" w:cs="Arial"/>
          <w:sz w:val="24"/>
          <w:szCs w:val="24"/>
        </w:rPr>
        <w:t>o którym mowa w art. 299 Kodeksu karnego,</w:t>
      </w:r>
    </w:p>
    <w:p w14:paraId="7415EABE" w14:textId="77777777" w:rsidR="00BE09B6" w:rsidRPr="0015422F" w:rsidRDefault="00BE09B6" w:rsidP="004330A9">
      <w:pPr>
        <w:autoSpaceDE w:val="0"/>
        <w:autoSpaceDN w:val="0"/>
        <w:adjustRightInd w:val="0"/>
        <w:spacing w:after="0"/>
        <w:ind w:firstLine="708"/>
        <w:jc w:val="both"/>
        <w:rPr>
          <w:rFonts w:ascii="Arial" w:eastAsia="TimesNewRoman" w:hAnsi="Arial" w:cs="Arial"/>
          <w:sz w:val="24"/>
          <w:szCs w:val="24"/>
        </w:rPr>
      </w:pPr>
      <w:r w:rsidRPr="0015422F">
        <w:rPr>
          <w:rFonts w:ascii="Arial" w:eastAsia="TimesNewRoman" w:hAnsi="Arial" w:cs="Arial"/>
          <w:sz w:val="24"/>
          <w:szCs w:val="24"/>
        </w:rPr>
        <w:t>e) o charakterze terrorystycznym, o którym mowa w art. 115 § 20 Kodeksu karnego, lub mające na celu popełnienie tego przestępstwa,</w:t>
      </w:r>
    </w:p>
    <w:p w14:paraId="07DB7C48" w14:textId="77777777" w:rsidR="00BE09B6" w:rsidRPr="0015422F" w:rsidRDefault="00BE09B6" w:rsidP="004330A9">
      <w:pPr>
        <w:autoSpaceDE w:val="0"/>
        <w:autoSpaceDN w:val="0"/>
        <w:adjustRightInd w:val="0"/>
        <w:spacing w:after="0"/>
        <w:ind w:firstLine="708"/>
        <w:jc w:val="both"/>
        <w:rPr>
          <w:rFonts w:ascii="Arial" w:eastAsia="TimesNewRoman" w:hAnsi="Arial" w:cs="Arial"/>
          <w:sz w:val="24"/>
          <w:szCs w:val="24"/>
        </w:rPr>
      </w:pPr>
      <w:r w:rsidRPr="0015422F">
        <w:rPr>
          <w:rFonts w:ascii="Arial" w:eastAsia="TimesNewRoman" w:hAnsi="Arial" w:cs="Arial"/>
          <w:sz w:val="24"/>
          <w:szCs w:val="24"/>
        </w:rPr>
        <w:t xml:space="preserve">f) pracy małoletnich cudzoziemców, o którym mowa w art. 9 ust. 2 ustawy </w:t>
      </w:r>
      <w:r w:rsidR="00C627B1">
        <w:rPr>
          <w:rFonts w:ascii="Arial" w:eastAsia="TimesNewRoman" w:hAnsi="Arial" w:cs="Arial"/>
          <w:sz w:val="24"/>
          <w:szCs w:val="24"/>
        </w:rPr>
        <w:br/>
      </w:r>
      <w:r w:rsidRPr="0015422F">
        <w:rPr>
          <w:rFonts w:ascii="Arial" w:eastAsia="TimesNewRoman" w:hAnsi="Arial" w:cs="Arial"/>
          <w:sz w:val="24"/>
          <w:szCs w:val="24"/>
        </w:rPr>
        <w:t xml:space="preserve">z dnia 15 czerwca 2012 r. o skutkach powierzania wykonywania pracy </w:t>
      </w:r>
      <w:r w:rsidRPr="0015422F">
        <w:rPr>
          <w:rFonts w:ascii="Arial" w:eastAsia="TimesNewRoman" w:hAnsi="Arial" w:cs="Arial"/>
          <w:sz w:val="24"/>
          <w:szCs w:val="24"/>
        </w:rPr>
        <w:lastRenderedPageBreak/>
        <w:t>cudzoziemcom przebywającym wbrew przepisom na terytorium Rzeczypospolitej Polskiej (Dz. U. poz. 769),</w:t>
      </w:r>
    </w:p>
    <w:p w14:paraId="0A3B86F0" w14:textId="77777777" w:rsidR="00BE09B6" w:rsidRPr="0015422F" w:rsidRDefault="00BE09B6" w:rsidP="004330A9">
      <w:pPr>
        <w:autoSpaceDE w:val="0"/>
        <w:autoSpaceDN w:val="0"/>
        <w:adjustRightInd w:val="0"/>
        <w:spacing w:after="0"/>
        <w:ind w:firstLine="708"/>
        <w:jc w:val="both"/>
        <w:rPr>
          <w:rFonts w:ascii="Arial" w:eastAsia="TimesNewRoman" w:hAnsi="Arial" w:cs="Arial"/>
          <w:sz w:val="24"/>
          <w:szCs w:val="24"/>
        </w:rPr>
      </w:pPr>
      <w:r w:rsidRPr="0015422F">
        <w:rPr>
          <w:rFonts w:ascii="Arial" w:eastAsia="TimesNewRoman" w:hAnsi="Arial" w:cs="Arial"/>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B4622E" w14:textId="77777777" w:rsidR="00BE09B6" w:rsidRPr="0015422F" w:rsidRDefault="00BE09B6" w:rsidP="004330A9">
      <w:pPr>
        <w:autoSpaceDE w:val="0"/>
        <w:autoSpaceDN w:val="0"/>
        <w:adjustRightInd w:val="0"/>
        <w:spacing w:after="0"/>
        <w:ind w:firstLine="708"/>
        <w:jc w:val="both"/>
        <w:rPr>
          <w:rFonts w:ascii="Arial" w:eastAsia="TimesNewRoman" w:hAnsi="Arial" w:cs="Arial"/>
          <w:sz w:val="24"/>
          <w:szCs w:val="24"/>
        </w:rPr>
      </w:pPr>
      <w:r w:rsidRPr="0015422F">
        <w:rPr>
          <w:rFonts w:ascii="Arial" w:eastAsia="TimesNewRoman" w:hAnsi="Arial" w:cs="Arial"/>
          <w:sz w:val="24"/>
          <w:szCs w:val="24"/>
        </w:rPr>
        <w:t>h) o którym mowa w art. 9 ust. 1 i 3 lub art. 10 ustawy z dnia 15 czerwca 2012 r. o skutkach powierzania wykonywania pracy cudzoziemcom przebywającym wbrew przepisom na terytorium Rzeczypospolitej Polskiej</w:t>
      </w:r>
    </w:p>
    <w:p w14:paraId="2B275302" w14:textId="77777777" w:rsidR="00BE09B6" w:rsidRPr="0015422F" w:rsidRDefault="00BE09B6" w:rsidP="004330A9">
      <w:pPr>
        <w:autoSpaceDE w:val="0"/>
        <w:autoSpaceDN w:val="0"/>
        <w:adjustRightInd w:val="0"/>
        <w:spacing w:after="0"/>
        <w:jc w:val="both"/>
        <w:rPr>
          <w:rFonts w:ascii="Arial" w:eastAsia="TimesNewRoman" w:hAnsi="Arial" w:cs="Arial"/>
          <w:sz w:val="24"/>
          <w:szCs w:val="24"/>
        </w:rPr>
      </w:pPr>
      <w:r w:rsidRPr="0015422F">
        <w:rPr>
          <w:rFonts w:ascii="Arial" w:eastAsia="TimesNewRoman" w:hAnsi="Arial" w:cs="Arial"/>
          <w:sz w:val="24"/>
          <w:szCs w:val="24"/>
        </w:rPr>
        <w:t>– lub za odpowiedni czyn zabroniony określony w przepisach prawa obcego;</w:t>
      </w:r>
    </w:p>
    <w:p w14:paraId="1EA83478" w14:textId="77777777" w:rsidR="00BE09B6" w:rsidRPr="0015422F" w:rsidRDefault="00BE09B6" w:rsidP="004330A9">
      <w:pPr>
        <w:autoSpaceDE w:val="0"/>
        <w:autoSpaceDN w:val="0"/>
        <w:adjustRightInd w:val="0"/>
        <w:spacing w:after="0"/>
        <w:jc w:val="both"/>
        <w:rPr>
          <w:rFonts w:ascii="Arial" w:eastAsia="TimesNewRoman" w:hAnsi="Arial" w:cs="Arial"/>
          <w:sz w:val="24"/>
          <w:szCs w:val="24"/>
        </w:rPr>
      </w:pPr>
      <w:r w:rsidRPr="0015422F">
        <w:rPr>
          <w:rFonts w:ascii="Arial" w:eastAsia="TimesNewRoman"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w:t>
      </w:r>
      <w:r w:rsidR="00616E52" w:rsidRPr="0015422F">
        <w:rPr>
          <w:rFonts w:ascii="Arial" w:eastAsia="TimesNewRoman" w:hAnsi="Arial" w:cs="Arial"/>
          <w:sz w:val="24"/>
          <w:szCs w:val="24"/>
        </w:rPr>
        <w:t xml:space="preserve">a przestępstwo, o którym mowa w </w:t>
      </w:r>
      <w:r w:rsidRPr="0015422F">
        <w:rPr>
          <w:rFonts w:ascii="Arial" w:eastAsia="TimesNewRoman" w:hAnsi="Arial" w:cs="Arial"/>
          <w:sz w:val="24"/>
          <w:szCs w:val="24"/>
        </w:rPr>
        <w:t>pkt 1</w:t>
      </w:r>
      <w:r w:rsidR="00616E52" w:rsidRPr="0015422F">
        <w:rPr>
          <w:rFonts w:ascii="Arial" w:eastAsia="TimesNewRoman" w:hAnsi="Arial" w:cs="Arial"/>
          <w:sz w:val="24"/>
          <w:szCs w:val="24"/>
        </w:rPr>
        <w:t>niniejszego ustępu</w:t>
      </w:r>
      <w:r w:rsidRPr="0015422F">
        <w:rPr>
          <w:rFonts w:ascii="Arial" w:eastAsia="TimesNewRoman" w:hAnsi="Arial" w:cs="Arial"/>
          <w:sz w:val="24"/>
          <w:szCs w:val="24"/>
        </w:rPr>
        <w:t>;</w:t>
      </w:r>
    </w:p>
    <w:p w14:paraId="35F190AC" w14:textId="77777777" w:rsidR="00BE09B6" w:rsidRPr="0015422F" w:rsidRDefault="00BE09B6" w:rsidP="004330A9">
      <w:pPr>
        <w:autoSpaceDE w:val="0"/>
        <w:autoSpaceDN w:val="0"/>
        <w:adjustRightInd w:val="0"/>
        <w:spacing w:after="0"/>
        <w:jc w:val="both"/>
        <w:rPr>
          <w:rFonts w:ascii="Arial" w:eastAsia="TimesNewRoman" w:hAnsi="Arial" w:cs="Arial"/>
          <w:sz w:val="24"/>
          <w:szCs w:val="24"/>
        </w:rPr>
      </w:pPr>
      <w:r w:rsidRPr="0015422F">
        <w:rPr>
          <w:rFonts w:ascii="Arial" w:eastAsia="TimesNewRoman" w:hAnsi="Arial" w:cs="Arial"/>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F47EF5A" w14:textId="77777777" w:rsidR="00BE09B6" w:rsidRPr="0015422F" w:rsidRDefault="00BE09B6" w:rsidP="004330A9">
      <w:pPr>
        <w:autoSpaceDE w:val="0"/>
        <w:autoSpaceDN w:val="0"/>
        <w:adjustRightInd w:val="0"/>
        <w:spacing w:after="0"/>
        <w:jc w:val="both"/>
        <w:rPr>
          <w:rFonts w:ascii="Arial" w:eastAsia="TimesNewRoman" w:hAnsi="Arial" w:cs="Arial"/>
          <w:sz w:val="24"/>
          <w:szCs w:val="24"/>
        </w:rPr>
      </w:pPr>
      <w:r w:rsidRPr="0015422F">
        <w:rPr>
          <w:rFonts w:ascii="Arial" w:eastAsia="TimesNewRoman" w:hAnsi="Arial" w:cs="Arial"/>
          <w:sz w:val="24"/>
          <w:szCs w:val="24"/>
        </w:rPr>
        <w:t>4) wobec którego orzeczono zakaz ubiegania się o zamówienia publiczne;</w:t>
      </w:r>
    </w:p>
    <w:p w14:paraId="55B61381" w14:textId="77777777" w:rsidR="00BE09B6" w:rsidRPr="0015422F" w:rsidRDefault="00744C8C" w:rsidP="004330A9">
      <w:pPr>
        <w:autoSpaceDE w:val="0"/>
        <w:autoSpaceDN w:val="0"/>
        <w:adjustRightInd w:val="0"/>
        <w:spacing w:after="0"/>
        <w:jc w:val="both"/>
        <w:rPr>
          <w:rFonts w:ascii="Arial" w:eastAsia="TimesNewRoman" w:hAnsi="Arial" w:cs="Arial"/>
          <w:sz w:val="24"/>
          <w:szCs w:val="24"/>
        </w:rPr>
      </w:pPr>
      <w:r w:rsidRPr="0015422F">
        <w:rPr>
          <w:rFonts w:ascii="Arial" w:eastAsia="TimesNewRoman" w:hAnsi="Arial" w:cs="Arial"/>
          <w:sz w:val="24"/>
          <w:szCs w:val="24"/>
        </w:rPr>
        <w:t>5) jeżeli Z</w:t>
      </w:r>
      <w:r w:rsidR="00BE09B6" w:rsidRPr="0015422F">
        <w:rPr>
          <w:rFonts w:ascii="Arial" w:eastAsia="TimesNewRoman" w:hAnsi="Arial" w:cs="Arial"/>
          <w:sz w:val="24"/>
          <w:szCs w:val="24"/>
        </w:rPr>
        <w:t>amawiający może stwierdzić, na podstawie wiarygodn</w:t>
      </w:r>
      <w:r w:rsidRPr="0015422F">
        <w:rPr>
          <w:rFonts w:ascii="Arial" w:eastAsia="TimesNewRoman" w:hAnsi="Arial" w:cs="Arial"/>
          <w:sz w:val="24"/>
          <w:szCs w:val="24"/>
        </w:rPr>
        <w:t>ych przesłanek, że Wykonawca zawarł z innymi W</w:t>
      </w:r>
      <w:r w:rsidR="00BE09B6" w:rsidRPr="0015422F">
        <w:rPr>
          <w:rFonts w:ascii="Arial" w:eastAsia="TimesNewRoman" w:hAnsi="Arial" w:cs="Arial"/>
          <w:sz w:val="24"/>
          <w:szCs w:val="24"/>
        </w:rPr>
        <w:t xml:space="preserve">ykonawcami porozumienie mające na celu zakłócenie konkurencji, w szczególności jeżeli należąc do tej samej grupy kapitałowej </w:t>
      </w:r>
      <w:r w:rsidR="00C627B1">
        <w:rPr>
          <w:rFonts w:ascii="Arial" w:eastAsia="TimesNewRoman" w:hAnsi="Arial" w:cs="Arial"/>
          <w:sz w:val="24"/>
          <w:szCs w:val="24"/>
        </w:rPr>
        <w:br/>
      </w:r>
      <w:r w:rsidR="00BE09B6" w:rsidRPr="0015422F">
        <w:rPr>
          <w:rFonts w:ascii="Arial" w:eastAsia="TimesNewRoman" w:hAnsi="Arial" w:cs="Arial"/>
          <w:sz w:val="24"/>
          <w:szCs w:val="24"/>
        </w:rPr>
        <w:t xml:space="preserve">w rozumieniu ustawy z dnia 16 lutego 2007 r. o ochronie konkurencji i konsumentów, złożyli odrębne oferty, oferty częściowe lub wnioski o dopuszczenie do udziału </w:t>
      </w:r>
      <w:r w:rsidR="00C627B1">
        <w:rPr>
          <w:rFonts w:ascii="Arial" w:eastAsia="TimesNewRoman" w:hAnsi="Arial" w:cs="Arial"/>
          <w:sz w:val="24"/>
          <w:szCs w:val="24"/>
        </w:rPr>
        <w:br/>
      </w:r>
      <w:r w:rsidR="00BE09B6" w:rsidRPr="0015422F">
        <w:rPr>
          <w:rFonts w:ascii="Arial" w:eastAsia="TimesNewRoman" w:hAnsi="Arial" w:cs="Arial"/>
          <w:sz w:val="24"/>
          <w:szCs w:val="24"/>
        </w:rPr>
        <w:t>w postępowaniu, chyba że wykażą, że przygotowali te oferty lub wnioski niezależnie od siebie;</w:t>
      </w:r>
    </w:p>
    <w:p w14:paraId="45172477" w14:textId="77777777" w:rsidR="00D54C61" w:rsidRPr="0015422F" w:rsidRDefault="00BE09B6" w:rsidP="004330A9">
      <w:pPr>
        <w:autoSpaceDE w:val="0"/>
        <w:autoSpaceDN w:val="0"/>
        <w:adjustRightInd w:val="0"/>
        <w:spacing w:after="0"/>
        <w:jc w:val="both"/>
        <w:rPr>
          <w:rFonts w:ascii="Arial" w:eastAsia="TimesNewRoman" w:hAnsi="Arial" w:cs="Arial"/>
          <w:sz w:val="24"/>
          <w:szCs w:val="24"/>
        </w:rPr>
      </w:pPr>
      <w:r w:rsidRPr="0015422F">
        <w:rPr>
          <w:rFonts w:ascii="Arial" w:eastAsia="TimesNewRoman" w:hAnsi="Arial" w:cs="Arial"/>
          <w:sz w:val="24"/>
          <w:szCs w:val="24"/>
        </w:rPr>
        <w:t>6) jeżeli, w przypadkach, o których mowa w art. 85 ust. 1</w:t>
      </w:r>
      <w:r w:rsidR="00C1563B" w:rsidRPr="0015422F">
        <w:rPr>
          <w:rFonts w:ascii="Arial" w:eastAsia="TimesNewRoman" w:hAnsi="Arial" w:cs="Arial"/>
          <w:sz w:val="24"/>
          <w:szCs w:val="24"/>
        </w:rPr>
        <w:t xml:space="preserve"> ustawy </w:t>
      </w:r>
      <w:proofErr w:type="spellStart"/>
      <w:r w:rsidR="00C1563B" w:rsidRPr="0015422F">
        <w:rPr>
          <w:rFonts w:ascii="Arial" w:eastAsia="TimesNewRoman" w:hAnsi="Arial" w:cs="Arial"/>
          <w:sz w:val="24"/>
          <w:szCs w:val="24"/>
        </w:rPr>
        <w:t>Pzp</w:t>
      </w:r>
      <w:proofErr w:type="spellEnd"/>
      <w:r w:rsidRPr="0015422F">
        <w:rPr>
          <w:rFonts w:ascii="Arial" w:eastAsia="TimesNewRoman" w:hAnsi="Arial" w:cs="Arial"/>
          <w:sz w:val="24"/>
          <w:szCs w:val="24"/>
        </w:rPr>
        <w:t>, doszło do zakłócenia konkurencji wynikającego z wcześniejszego zaangażowania tego wykonawc</w:t>
      </w:r>
      <w:r w:rsidR="00744C8C" w:rsidRPr="0015422F">
        <w:rPr>
          <w:rFonts w:ascii="Arial" w:eastAsia="TimesNewRoman" w:hAnsi="Arial" w:cs="Arial"/>
          <w:sz w:val="24"/>
          <w:szCs w:val="24"/>
        </w:rPr>
        <w:t>y lub podmiotu, który należy z W</w:t>
      </w:r>
      <w:r w:rsidRPr="0015422F">
        <w:rPr>
          <w:rFonts w:ascii="Arial" w:eastAsia="TimesNewRoman" w:hAnsi="Arial" w:cs="Arial"/>
          <w:sz w:val="24"/>
          <w:szCs w:val="24"/>
        </w:rPr>
        <w:t>ykonawcą do tej samej grupy kapitałowej w rozumieniu ustawy z dnia 16 lutego 2007 r. o ochronie konkurencji i konsumentów, chyba że spowodowane tym zakłócenie konkurencji może być wyeliminowane w inn</w:t>
      </w:r>
      <w:r w:rsidR="00744C8C" w:rsidRPr="0015422F">
        <w:rPr>
          <w:rFonts w:ascii="Arial" w:eastAsia="TimesNewRoman" w:hAnsi="Arial" w:cs="Arial"/>
          <w:sz w:val="24"/>
          <w:szCs w:val="24"/>
        </w:rPr>
        <w:t>y sposób niż przez wykluczenie W</w:t>
      </w:r>
      <w:r w:rsidRPr="0015422F">
        <w:rPr>
          <w:rFonts w:ascii="Arial" w:eastAsia="TimesNewRoman" w:hAnsi="Arial" w:cs="Arial"/>
          <w:sz w:val="24"/>
          <w:szCs w:val="24"/>
        </w:rPr>
        <w:t>ykonawcy z udziału w postępowaniu o</w:t>
      </w:r>
      <w:r w:rsidR="0050009C" w:rsidRPr="0015422F">
        <w:rPr>
          <w:rFonts w:ascii="Arial" w:eastAsia="TimesNewRoman" w:hAnsi="Arial" w:cs="Arial"/>
          <w:sz w:val="24"/>
          <w:szCs w:val="24"/>
        </w:rPr>
        <w:t xml:space="preserve"> udzielenie zamówienia.</w:t>
      </w:r>
    </w:p>
    <w:p w14:paraId="23DEB296" w14:textId="77777777" w:rsidR="00BE09B6" w:rsidRPr="0015422F" w:rsidRDefault="00442862" w:rsidP="004330A9">
      <w:pPr>
        <w:autoSpaceDE w:val="0"/>
        <w:autoSpaceDN w:val="0"/>
        <w:adjustRightInd w:val="0"/>
        <w:spacing w:after="0"/>
        <w:jc w:val="both"/>
        <w:rPr>
          <w:rFonts w:ascii="Arial" w:eastAsia="TimesNewRoman" w:hAnsi="Arial" w:cs="Arial"/>
          <w:b/>
          <w:sz w:val="24"/>
          <w:szCs w:val="24"/>
        </w:rPr>
      </w:pPr>
      <w:r w:rsidRPr="0015422F">
        <w:rPr>
          <w:rFonts w:ascii="Arial" w:eastAsia="TimesNewRoman" w:hAnsi="Arial" w:cs="Arial"/>
          <w:b/>
          <w:sz w:val="24"/>
          <w:szCs w:val="24"/>
        </w:rPr>
        <w:t>26</w:t>
      </w:r>
      <w:r w:rsidR="00BE09B6" w:rsidRPr="0015422F">
        <w:rPr>
          <w:rFonts w:ascii="Arial" w:eastAsia="TimesNewRoman" w:hAnsi="Arial" w:cs="Arial"/>
          <w:b/>
          <w:sz w:val="24"/>
          <w:szCs w:val="24"/>
        </w:rPr>
        <w:t>.2. </w:t>
      </w:r>
      <w:r w:rsidR="00BE09B6" w:rsidRPr="0015422F">
        <w:rPr>
          <w:rFonts w:ascii="Arial" w:eastAsia="TimesNewRoman" w:hAnsi="Arial" w:cs="Arial"/>
          <w:sz w:val="24"/>
          <w:szCs w:val="24"/>
        </w:rPr>
        <w:t>Wykonawc</w:t>
      </w:r>
      <w:r w:rsidR="00744C8C" w:rsidRPr="0015422F">
        <w:rPr>
          <w:rFonts w:ascii="Arial" w:eastAsia="TimesNewRoman" w:hAnsi="Arial" w:cs="Arial"/>
          <w:sz w:val="24"/>
          <w:szCs w:val="24"/>
        </w:rPr>
        <w:t>a może zostać wykluczony przez Z</w:t>
      </w:r>
      <w:r w:rsidR="00BE09B6" w:rsidRPr="0015422F">
        <w:rPr>
          <w:rFonts w:ascii="Arial" w:eastAsia="TimesNewRoman" w:hAnsi="Arial" w:cs="Arial"/>
          <w:sz w:val="24"/>
          <w:szCs w:val="24"/>
        </w:rPr>
        <w:t>amawiającego na każdym etapie postępowania o udzielenie zamówienia.</w:t>
      </w:r>
    </w:p>
    <w:p w14:paraId="3175F7AA" w14:textId="77777777" w:rsidR="00BE09B6" w:rsidRPr="0015422F" w:rsidRDefault="00442862" w:rsidP="004330A9">
      <w:pPr>
        <w:autoSpaceDE w:val="0"/>
        <w:autoSpaceDN w:val="0"/>
        <w:adjustRightInd w:val="0"/>
        <w:spacing w:after="0"/>
        <w:jc w:val="both"/>
        <w:rPr>
          <w:rFonts w:ascii="Arial" w:eastAsia="TimesNewRoman" w:hAnsi="Arial" w:cs="Arial"/>
          <w:sz w:val="24"/>
          <w:szCs w:val="24"/>
        </w:rPr>
      </w:pPr>
      <w:r w:rsidRPr="0015422F">
        <w:rPr>
          <w:rFonts w:ascii="Arial" w:eastAsia="TimesNewRoman" w:hAnsi="Arial" w:cs="Arial"/>
          <w:b/>
          <w:sz w:val="24"/>
          <w:szCs w:val="24"/>
        </w:rPr>
        <w:t>26</w:t>
      </w:r>
      <w:r w:rsidR="00744C8C" w:rsidRPr="0015422F">
        <w:rPr>
          <w:rFonts w:ascii="Arial" w:eastAsia="TimesNewRoman" w:hAnsi="Arial" w:cs="Arial"/>
          <w:b/>
          <w:sz w:val="24"/>
          <w:szCs w:val="24"/>
        </w:rPr>
        <w:t>.3. </w:t>
      </w:r>
      <w:r w:rsidR="00BE09B6" w:rsidRPr="0015422F">
        <w:rPr>
          <w:rFonts w:ascii="Arial" w:eastAsia="TimesNewRoman" w:hAnsi="Arial" w:cs="Arial"/>
          <w:sz w:val="24"/>
          <w:szCs w:val="24"/>
        </w:rPr>
        <w:t xml:space="preserve">Wykonawca nie podlega wykluczeniu w okolicznościach określonych w </w:t>
      </w:r>
      <w:r w:rsidR="00744C8C" w:rsidRPr="0015422F">
        <w:rPr>
          <w:rFonts w:ascii="Arial" w:eastAsia="TimesNewRoman" w:hAnsi="Arial" w:cs="Arial"/>
          <w:sz w:val="24"/>
          <w:szCs w:val="24"/>
        </w:rPr>
        <w:t xml:space="preserve">ust. </w:t>
      </w:r>
      <w:r w:rsidR="003C29AA" w:rsidRPr="0015422F">
        <w:rPr>
          <w:rFonts w:ascii="Arial" w:eastAsia="TimesNewRoman" w:hAnsi="Arial" w:cs="Arial"/>
          <w:sz w:val="24"/>
          <w:szCs w:val="24"/>
        </w:rPr>
        <w:t>26.</w:t>
      </w:r>
      <w:r w:rsidR="00744C8C" w:rsidRPr="0015422F">
        <w:rPr>
          <w:rFonts w:ascii="Arial" w:eastAsia="TimesNewRoman" w:hAnsi="Arial" w:cs="Arial"/>
          <w:sz w:val="24"/>
          <w:szCs w:val="24"/>
        </w:rPr>
        <w:t xml:space="preserve">1 </w:t>
      </w:r>
      <w:r w:rsidR="003C29AA" w:rsidRPr="0015422F">
        <w:rPr>
          <w:rFonts w:ascii="Arial" w:eastAsia="TimesNewRoman" w:hAnsi="Arial" w:cs="Arial"/>
          <w:sz w:val="24"/>
          <w:szCs w:val="24"/>
        </w:rPr>
        <w:t>pkt</w:t>
      </w:r>
      <w:r w:rsidR="00744C8C" w:rsidRPr="0015422F">
        <w:rPr>
          <w:rFonts w:ascii="Arial" w:eastAsia="TimesNewRoman" w:hAnsi="Arial" w:cs="Arial"/>
          <w:sz w:val="24"/>
          <w:szCs w:val="24"/>
        </w:rPr>
        <w:t xml:space="preserve"> 1, 2</w:t>
      </w:r>
      <w:r w:rsidR="004433E9">
        <w:rPr>
          <w:rFonts w:ascii="Arial" w:eastAsia="TimesNewRoman" w:hAnsi="Arial" w:cs="Arial"/>
          <w:sz w:val="24"/>
          <w:szCs w:val="24"/>
        </w:rPr>
        <w:t xml:space="preserve"> i</w:t>
      </w:r>
      <w:r w:rsidR="00744C8C" w:rsidRPr="0015422F">
        <w:rPr>
          <w:rFonts w:ascii="Arial" w:eastAsia="TimesNewRoman" w:hAnsi="Arial" w:cs="Arial"/>
          <w:sz w:val="24"/>
          <w:szCs w:val="24"/>
        </w:rPr>
        <w:t xml:space="preserve"> 5</w:t>
      </w:r>
      <w:r w:rsidR="00800292">
        <w:rPr>
          <w:rFonts w:ascii="Arial" w:eastAsia="TimesNewRoman" w:hAnsi="Arial" w:cs="Arial"/>
          <w:sz w:val="24"/>
          <w:szCs w:val="24"/>
        </w:rPr>
        <w:t xml:space="preserve"> </w:t>
      </w:r>
      <w:r w:rsidR="003C29AA" w:rsidRPr="0015422F">
        <w:rPr>
          <w:rFonts w:ascii="Arial" w:eastAsia="TimesNewRoman" w:hAnsi="Arial" w:cs="Arial"/>
          <w:sz w:val="24"/>
          <w:szCs w:val="24"/>
        </w:rPr>
        <w:t>SWZ</w:t>
      </w:r>
      <w:r w:rsidR="00744C8C" w:rsidRPr="0015422F">
        <w:rPr>
          <w:rFonts w:ascii="Arial" w:eastAsia="TimesNewRoman" w:hAnsi="Arial" w:cs="Arial"/>
          <w:sz w:val="24"/>
          <w:szCs w:val="24"/>
        </w:rPr>
        <w:t>, jeżeli udowodni Z</w:t>
      </w:r>
      <w:r w:rsidR="00BE09B6" w:rsidRPr="0015422F">
        <w:rPr>
          <w:rFonts w:ascii="Arial" w:eastAsia="TimesNewRoman" w:hAnsi="Arial" w:cs="Arial"/>
          <w:sz w:val="24"/>
          <w:szCs w:val="24"/>
        </w:rPr>
        <w:t>amawiającemu, że spełnił łącznie następujące przesłanki:</w:t>
      </w:r>
    </w:p>
    <w:p w14:paraId="15AB0010" w14:textId="77777777" w:rsidR="00BE09B6" w:rsidRPr="0015422F" w:rsidRDefault="00BE09B6" w:rsidP="004330A9">
      <w:pPr>
        <w:autoSpaceDE w:val="0"/>
        <w:autoSpaceDN w:val="0"/>
        <w:adjustRightInd w:val="0"/>
        <w:spacing w:after="0"/>
        <w:jc w:val="both"/>
        <w:rPr>
          <w:rFonts w:ascii="Arial" w:eastAsia="TimesNewRoman" w:hAnsi="Arial" w:cs="Arial"/>
          <w:sz w:val="24"/>
          <w:szCs w:val="24"/>
        </w:rPr>
      </w:pPr>
      <w:r w:rsidRPr="0015422F">
        <w:rPr>
          <w:rFonts w:ascii="Arial" w:eastAsia="TimesNewRoman" w:hAnsi="Arial" w:cs="Arial"/>
          <w:sz w:val="24"/>
          <w:szCs w:val="24"/>
        </w:rPr>
        <w:lastRenderedPageBreak/>
        <w:t>1) naprawił lub zobowiązał się do naprawienia szkody wyrządzonej przestępstwem, wykroczeniem lub swoim nieprawidłowym postępowaniem, w tym poprzez zadośćuczynienie pieniężne;</w:t>
      </w:r>
    </w:p>
    <w:p w14:paraId="5C2E2E57" w14:textId="77777777" w:rsidR="00BE09B6" w:rsidRPr="0015422F" w:rsidRDefault="00BE09B6" w:rsidP="004330A9">
      <w:pPr>
        <w:autoSpaceDE w:val="0"/>
        <w:autoSpaceDN w:val="0"/>
        <w:adjustRightInd w:val="0"/>
        <w:spacing w:after="0"/>
        <w:jc w:val="both"/>
        <w:rPr>
          <w:rFonts w:ascii="Arial" w:eastAsia="TimesNewRoman" w:hAnsi="Arial" w:cs="Arial"/>
          <w:sz w:val="24"/>
          <w:szCs w:val="24"/>
        </w:rPr>
      </w:pPr>
      <w:r w:rsidRPr="0015422F">
        <w:rPr>
          <w:rFonts w:ascii="Arial" w:eastAsia="TimesNewRoman" w:hAnsi="Arial" w:cs="Arial"/>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2B4B936" w14:textId="77777777" w:rsidR="00BE09B6" w:rsidRPr="0015422F" w:rsidRDefault="00BE09B6" w:rsidP="004330A9">
      <w:pPr>
        <w:autoSpaceDE w:val="0"/>
        <w:autoSpaceDN w:val="0"/>
        <w:adjustRightInd w:val="0"/>
        <w:spacing w:after="0"/>
        <w:jc w:val="both"/>
        <w:rPr>
          <w:rFonts w:ascii="Arial" w:eastAsia="TimesNewRoman" w:hAnsi="Arial" w:cs="Arial"/>
          <w:sz w:val="24"/>
          <w:szCs w:val="24"/>
        </w:rPr>
      </w:pPr>
      <w:r w:rsidRPr="0015422F">
        <w:rPr>
          <w:rFonts w:ascii="Arial" w:eastAsia="TimesNewRoman" w:hAnsi="Arial" w:cs="Arial"/>
          <w:sz w:val="24"/>
          <w:szCs w:val="24"/>
        </w:rPr>
        <w:t>3) podjął konkretne środki techniczne, organizacyjne i kadrowe, odpowiednie dla zapobiegania dalszym przestępstwom, wykroczeniom lub nieprawidłowemu postępowaniu, w szczególności:</w:t>
      </w:r>
    </w:p>
    <w:p w14:paraId="1A324541" w14:textId="77777777" w:rsidR="00BE09B6" w:rsidRPr="0015422F" w:rsidRDefault="00BE09B6" w:rsidP="004330A9">
      <w:pPr>
        <w:autoSpaceDE w:val="0"/>
        <w:autoSpaceDN w:val="0"/>
        <w:adjustRightInd w:val="0"/>
        <w:spacing w:after="0"/>
        <w:ind w:firstLine="708"/>
        <w:jc w:val="both"/>
        <w:rPr>
          <w:rFonts w:ascii="Arial" w:eastAsia="TimesNewRoman" w:hAnsi="Arial" w:cs="Arial"/>
          <w:sz w:val="24"/>
          <w:szCs w:val="24"/>
        </w:rPr>
      </w:pPr>
      <w:r w:rsidRPr="0015422F">
        <w:rPr>
          <w:rFonts w:ascii="Arial" w:eastAsia="TimesNewRoman" w:hAnsi="Arial" w:cs="Arial"/>
          <w:sz w:val="24"/>
          <w:szCs w:val="24"/>
        </w:rPr>
        <w:t>a) zerwał wszelkie powiązania z osobami lub podmiotami odpowiedzialnymi za nieprawidłowe postępowanie wykonawcy,</w:t>
      </w:r>
    </w:p>
    <w:p w14:paraId="1597932D" w14:textId="77777777" w:rsidR="00BE09B6" w:rsidRPr="0015422F" w:rsidRDefault="00BE09B6" w:rsidP="004330A9">
      <w:pPr>
        <w:autoSpaceDE w:val="0"/>
        <w:autoSpaceDN w:val="0"/>
        <w:adjustRightInd w:val="0"/>
        <w:spacing w:after="0"/>
        <w:ind w:firstLine="708"/>
        <w:jc w:val="both"/>
        <w:rPr>
          <w:rFonts w:ascii="Arial" w:eastAsia="TimesNewRoman" w:hAnsi="Arial" w:cs="Arial"/>
          <w:sz w:val="24"/>
          <w:szCs w:val="24"/>
        </w:rPr>
      </w:pPr>
      <w:r w:rsidRPr="0015422F">
        <w:rPr>
          <w:rFonts w:ascii="Arial" w:eastAsia="TimesNewRoman" w:hAnsi="Arial" w:cs="Arial"/>
          <w:sz w:val="24"/>
          <w:szCs w:val="24"/>
        </w:rPr>
        <w:t>b) zreorganizował personel,</w:t>
      </w:r>
    </w:p>
    <w:p w14:paraId="72F5E08A" w14:textId="77777777" w:rsidR="00BE09B6" w:rsidRPr="0015422F" w:rsidRDefault="00BE09B6" w:rsidP="004330A9">
      <w:pPr>
        <w:autoSpaceDE w:val="0"/>
        <w:autoSpaceDN w:val="0"/>
        <w:adjustRightInd w:val="0"/>
        <w:spacing w:after="0"/>
        <w:ind w:firstLine="708"/>
        <w:jc w:val="both"/>
        <w:rPr>
          <w:rFonts w:ascii="Arial" w:eastAsia="TimesNewRoman" w:hAnsi="Arial" w:cs="Arial"/>
          <w:sz w:val="24"/>
          <w:szCs w:val="24"/>
        </w:rPr>
      </w:pPr>
      <w:r w:rsidRPr="0015422F">
        <w:rPr>
          <w:rFonts w:ascii="Arial" w:eastAsia="TimesNewRoman" w:hAnsi="Arial" w:cs="Arial"/>
          <w:sz w:val="24"/>
          <w:szCs w:val="24"/>
        </w:rPr>
        <w:t>c) wdrożył system sprawozdawczości i kontroli,</w:t>
      </w:r>
    </w:p>
    <w:p w14:paraId="5DB3FB01" w14:textId="77777777" w:rsidR="00BE09B6" w:rsidRPr="0015422F" w:rsidRDefault="00BE09B6" w:rsidP="004330A9">
      <w:pPr>
        <w:autoSpaceDE w:val="0"/>
        <w:autoSpaceDN w:val="0"/>
        <w:adjustRightInd w:val="0"/>
        <w:spacing w:after="0"/>
        <w:ind w:firstLine="708"/>
        <w:jc w:val="both"/>
        <w:rPr>
          <w:rFonts w:ascii="Arial" w:eastAsia="TimesNewRoman" w:hAnsi="Arial" w:cs="Arial"/>
          <w:sz w:val="24"/>
          <w:szCs w:val="24"/>
        </w:rPr>
      </w:pPr>
      <w:r w:rsidRPr="0015422F">
        <w:rPr>
          <w:rFonts w:ascii="Arial" w:eastAsia="TimesNewRoman" w:hAnsi="Arial" w:cs="Arial"/>
          <w:sz w:val="24"/>
          <w:szCs w:val="24"/>
        </w:rPr>
        <w:t>d) utworzył struktury audytu wewnętrznego do monitorowania przestrzegania przepisów, wewnętrznych regulacji lub standardów,</w:t>
      </w:r>
    </w:p>
    <w:p w14:paraId="5CB12C5B" w14:textId="77777777" w:rsidR="00BE09B6" w:rsidRDefault="00BE09B6" w:rsidP="004330A9">
      <w:pPr>
        <w:autoSpaceDE w:val="0"/>
        <w:autoSpaceDN w:val="0"/>
        <w:adjustRightInd w:val="0"/>
        <w:spacing w:after="0"/>
        <w:ind w:firstLine="708"/>
        <w:jc w:val="both"/>
        <w:rPr>
          <w:rFonts w:ascii="Arial" w:eastAsia="TimesNewRoman" w:hAnsi="Arial" w:cs="Arial"/>
          <w:sz w:val="24"/>
          <w:szCs w:val="24"/>
        </w:rPr>
      </w:pPr>
      <w:r w:rsidRPr="0015422F">
        <w:rPr>
          <w:rFonts w:ascii="Arial" w:eastAsia="TimesNewRoman" w:hAnsi="Arial" w:cs="Arial"/>
          <w:sz w:val="24"/>
          <w:szCs w:val="24"/>
        </w:rPr>
        <w:t xml:space="preserve">e) wprowadził wewnętrzne regulacje dotyczące odpowiedzialności </w:t>
      </w:r>
      <w:r w:rsidR="00C627B1">
        <w:rPr>
          <w:rFonts w:ascii="Arial" w:eastAsia="TimesNewRoman" w:hAnsi="Arial" w:cs="Arial"/>
          <w:sz w:val="24"/>
          <w:szCs w:val="24"/>
        </w:rPr>
        <w:br/>
      </w:r>
      <w:r w:rsidRPr="0015422F">
        <w:rPr>
          <w:rFonts w:ascii="Arial" w:eastAsia="TimesNewRoman" w:hAnsi="Arial" w:cs="Arial"/>
          <w:sz w:val="24"/>
          <w:szCs w:val="24"/>
        </w:rPr>
        <w:t>i odszkodowań za nieprzestrzeganie przepisów, wewnętrznych regulacji lub standardów.</w:t>
      </w:r>
    </w:p>
    <w:p w14:paraId="13FF747B" w14:textId="77777777" w:rsidR="00BE09B6" w:rsidRPr="005811DD" w:rsidRDefault="00442862" w:rsidP="004330A9">
      <w:pPr>
        <w:autoSpaceDE w:val="0"/>
        <w:autoSpaceDN w:val="0"/>
        <w:adjustRightInd w:val="0"/>
        <w:spacing w:after="0"/>
        <w:jc w:val="both"/>
        <w:rPr>
          <w:rFonts w:ascii="Arial" w:eastAsia="TimesNewRoman" w:hAnsi="Arial" w:cs="Arial"/>
          <w:sz w:val="24"/>
          <w:szCs w:val="24"/>
        </w:rPr>
      </w:pPr>
      <w:r w:rsidRPr="005811DD">
        <w:rPr>
          <w:rFonts w:ascii="Arial" w:eastAsia="TimesNewRoman" w:hAnsi="Arial" w:cs="Arial"/>
          <w:b/>
          <w:sz w:val="24"/>
          <w:szCs w:val="24"/>
        </w:rPr>
        <w:t>26</w:t>
      </w:r>
      <w:r w:rsidR="00744C8C" w:rsidRPr="005811DD">
        <w:rPr>
          <w:rFonts w:ascii="Arial" w:eastAsia="TimesNewRoman" w:hAnsi="Arial" w:cs="Arial"/>
          <w:b/>
          <w:sz w:val="24"/>
          <w:szCs w:val="24"/>
        </w:rPr>
        <w:t>.4. </w:t>
      </w:r>
      <w:r w:rsidR="00BE09B6" w:rsidRPr="005811DD">
        <w:rPr>
          <w:rFonts w:ascii="Arial" w:eastAsia="TimesNewRoman" w:hAnsi="Arial" w:cs="Arial"/>
          <w:sz w:val="24"/>
          <w:szCs w:val="24"/>
        </w:rPr>
        <w:t>Zamawia</w:t>
      </w:r>
      <w:r w:rsidR="00744C8C" w:rsidRPr="005811DD">
        <w:rPr>
          <w:rFonts w:ascii="Arial" w:eastAsia="TimesNewRoman" w:hAnsi="Arial" w:cs="Arial"/>
          <w:sz w:val="24"/>
          <w:szCs w:val="24"/>
        </w:rPr>
        <w:t>jący ocenia, czy podjęte przez W</w:t>
      </w:r>
      <w:r w:rsidR="00BE09B6" w:rsidRPr="005811DD">
        <w:rPr>
          <w:rFonts w:ascii="Arial" w:eastAsia="TimesNewRoman" w:hAnsi="Arial" w:cs="Arial"/>
          <w:sz w:val="24"/>
          <w:szCs w:val="24"/>
        </w:rPr>
        <w:t>ykonawcę cz</w:t>
      </w:r>
      <w:r w:rsidR="00744C8C" w:rsidRPr="005811DD">
        <w:rPr>
          <w:rFonts w:ascii="Arial" w:eastAsia="TimesNewRoman" w:hAnsi="Arial" w:cs="Arial"/>
          <w:sz w:val="24"/>
          <w:szCs w:val="24"/>
        </w:rPr>
        <w:t>y</w:t>
      </w:r>
      <w:r w:rsidR="00E17EA9" w:rsidRPr="005811DD">
        <w:rPr>
          <w:rFonts w:ascii="Arial" w:eastAsia="TimesNewRoman" w:hAnsi="Arial" w:cs="Arial"/>
          <w:sz w:val="24"/>
          <w:szCs w:val="24"/>
        </w:rPr>
        <w:t>nności, o których mowa w ust. 26</w:t>
      </w:r>
      <w:r w:rsidR="00616E52" w:rsidRPr="005811DD">
        <w:rPr>
          <w:rFonts w:ascii="Arial" w:eastAsia="TimesNewRoman" w:hAnsi="Arial" w:cs="Arial"/>
          <w:sz w:val="24"/>
          <w:szCs w:val="24"/>
        </w:rPr>
        <w:t>.3 </w:t>
      </w:r>
      <w:r w:rsidR="00744C8C" w:rsidRPr="005811DD">
        <w:rPr>
          <w:rFonts w:ascii="Arial" w:eastAsia="TimesNewRoman" w:hAnsi="Arial" w:cs="Arial"/>
          <w:sz w:val="24"/>
          <w:szCs w:val="24"/>
        </w:rPr>
        <w:t>SWZ</w:t>
      </w:r>
      <w:r w:rsidR="00BE09B6" w:rsidRPr="005811DD">
        <w:rPr>
          <w:rFonts w:ascii="Arial" w:eastAsia="TimesNewRoman" w:hAnsi="Arial" w:cs="Arial"/>
          <w:sz w:val="24"/>
          <w:szCs w:val="24"/>
        </w:rPr>
        <w:t>, są wystarczające do wykazania jego rzetelności, uwzględniając wagę i</w:t>
      </w:r>
      <w:r w:rsidR="00744C8C" w:rsidRPr="005811DD">
        <w:rPr>
          <w:rFonts w:ascii="Arial" w:eastAsia="TimesNewRoman" w:hAnsi="Arial" w:cs="Arial"/>
          <w:sz w:val="24"/>
          <w:szCs w:val="24"/>
        </w:rPr>
        <w:t xml:space="preserve"> szczególne okoliczności czynu W</w:t>
      </w:r>
      <w:r w:rsidR="00BE09B6" w:rsidRPr="005811DD">
        <w:rPr>
          <w:rFonts w:ascii="Arial" w:eastAsia="TimesNewRoman" w:hAnsi="Arial" w:cs="Arial"/>
          <w:sz w:val="24"/>
          <w:szCs w:val="24"/>
        </w:rPr>
        <w:t>ykonawcy. Jeżeli podjęte przez wykonawcę cz</w:t>
      </w:r>
      <w:r w:rsidR="00744C8C" w:rsidRPr="005811DD">
        <w:rPr>
          <w:rFonts w:ascii="Arial" w:eastAsia="TimesNewRoman" w:hAnsi="Arial" w:cs="Arial"/>
          <w:sz w:val="24"/>
          <w:szCs w:val="24"/>
        </w:rPr>
        <w:t>y</w:t>
      </w:r>
      <w:r w:rsidR="00E17EA9" w:rsidRPr="005811DD">
        <w:rPr>
          <w:rFonts w:ascii="Arial" w:eastAsia="TimesNewRoman" w:hAnsi="Arial" w:cs="Arial"/>
          <w:sz w:val="24"/>
          <w:szCs w:val="24"/>
        </w:rPr>
        <w:t>nności, o których mowa w ust. 26</w:t>
      </w:r>
      <w:r w:rsidR="00744C8C" w:rsidRPr="005811DD">
        <w:rPr>
          <w:rFonts w:ascii="Arial" w:eastAsia="TimesNewRoman" w:hAnsi="Arial" w:cs="Arial"/>
          <w:sz w:val="24"/>
          <w:szCs w:val="24"/>
        </w:rPr>
        <w:t>.3 SWZ</w:t>
      </w:r>
      <w:r w:rsidR="00BE09B6" w:rsidRPr="005811DD">
        <w:rPr>
          <w:rFonts w:ascii="Arial" w:eastAsia="TimesNewRoman" w:hAnsi="Arial" w:cs="Arial"/>
          <w:sz w:val="24"/>
          <w:szCs w:val="24"/>
        </w:rPr>
        <w:t xml:space="preserve">, nie są wystarczające do wykazania jego rzetelności, </w:t>
      </w:r>
      <w:r w:rsidR="00744C8C" w:rsidRPr="005811DD">
        <w:rPr>
          <w:rFonts w:ascii="Arial" w:eastAsia="TimesNewRoman" w:hAnsi="Arial" w:cs="Arial"/>
          <w:sz w:val="24"/>
          <w:szCs w:val="24"/>
        </w:rPr>
        <w:t>Zamawiający wyklucza W</w:t>
      </w:r>
      <w:r w:rsidR="00BE09B6" w:rsidRPr="005811DD">
        <w:rPr>
          <w:rFonts w:ascii="Arial" w:eastAsia="TimesNewRoman" w:hAnsi="Arial" w:cs="Arial"/>
          <w:sz w:val="24"/>
          <w:szCs w:val="24"/>
        </w:rPr>
        <w:t>ykonawcę.</w:t>
      </w:r>
    </w:p>
    <w:p w14:paraId="4A2448DB" w14:textId="77777777" w:rsidR="00A82C69" w:rsidRPr="005811DD" w:rsidRDefault="00800292" w:rsidP="004330A9">
      <w:pPr>
        <w:autoSpaceDE w:val="0"/>
        <w:autoSpaceDN w:val="0"/>
        <w:adjustRightInd w:val="0"/>
        <w:spacing w:after="0"/>
        <w:rPr>
          <w:rFonts w:ascii="Arial" w:eastAsia="TimesNewRoman" w:hAnsi="Arial" w:cs="Arial"/>
          <w:sz w:val="24"/>
          <w:szCs w:val="24"/>
        </w:rPr>
      </w:pPr>
      <w:r w:rsidRPr="000D6978">
        <w:rPr>
          <w:rFonts w:ascii="Arial" w:eastAsia="TimesNewRoman" w:hAnsi="Arial" w:cs="Arial"/>
          <w:b/>
          <w:sz w:val="24"/>
          <w:szCs w:val="24"/>
        </w:rPr>
        <w:t>26.5.</w:t>
      </w:r>
      <w:r w:rsidR="00A82C69" w:rsidRPr="000D6978">
        <w:rPr>
          <w:rFonts w:ascii="Arial" w:eastAsia="TimesNewRoman" w:hAnsi="Arial" w:cs="Arial"/>
          <w:sz w:val="24"/>
          <w:szCs w:val="24"/>
        </w:rPr>
        <w:t> Wykluczenie wykonawcy następuje:</w:t>
      </w:r>
    </w:p>
    <w:p w14:paraId="6D0BDFE9" w14:textId="77777777" w:rsidR="00A82C69" w:rsidRPr="005811DD" w:rsidRDefault="00A82C69" w:rsidP="004330A9">
      <w:pPr>
        <w:autoSpaceDE w:val="0"/>
        <w:autoSpaceDN w:val="0"/>
        <w:adjustRightInd w:val="0"/>
        <w:spacing w:after="0"/>
        <w:jc w:val="both"/>
        <w:rPr>
          <w:rFonts w:ascii="Arial" w:eastAsia="TimesNewRoman" w:hAnsi="Arial" w:cs="Arial"/>
          <w:sz w:val="24"/>
          <w:szCs w:val="24"/>
        </w:rPr>
      </w:pPr>
      <w:r w:rsidRPr="005811DD">
        <w:rPr>
          <w:rFonts w:ascii="Arial" w:eastAsia="TimesNewRoman"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14:paraId="7B99CC20" w14:textId="77777777" w:rsidR="00103FA0" w:rsidRDefault="00A82C69" w:rsidP="004330A9">
      <w:pPr>
        <w:autoSpaceDE w:val="0"/>
        <w:autoSpaceDN w:val="0"/>
        <w:adjustRightInd w:val="0"/>
        <w:spacing w:after="0"/>
        <w:jc w:val="both"/>
        <w:rPr>
          <w:rFonts w:ascii="Arial" w:eastAsia="TimesNewRoman" w:hAnsi="Arial" w:cs="Arial"/>
          <w:sz w:val="24"/>
          <w:szCs w:val="24"/>
        </w:rPr>
      </w:pPr>
      <w:r w:rsidRPr="005811DD">
        <w:rPr>
          <w:rFonts w:ascii="Arial" w:eastAsia="TimesNewRoman" w:hAnsi="Arial" w:cs="Arial"/>
          <w:sz w:val="24"/>
          <w:szCs w:val="24"/>
        </w:rPr>
        <w:t>2) w przypadkach, o których mowa w:</w:t>
      </w:r>
    </w:p>
    <w:p w14:paraId="5638E9C6" w14:textId="77777777" w:rsidR="00A82C69" w:rsidRPr="005811DD" w:rsidRDefault="00A82C69" w:rsidP="004330A9">
      <w:pPr>
        <w:autoSpaceDE w:val="0"/>
        <w:autoSpaceDN w:val="0"/>
        <w:adjustRightInd w:val="0"/>
        <w:spacing w:after="0"/>
        <w:ind w:firstLine="708"/>
        <w:jc w:val="both"/>
        <w:rPr>
          <w:rFonts w:ascii="Arial" w:eastAsia="TimesNewRoman" w:hAnsi="Arial" w:cs="Arial"/>
          <w:sz w:val="24"/>
          <w:szCs w:val="24"/>
        </w:rPr>
      </w:pPr>
      <w:r w:rsidRPr="005811DD">
        <w:rPr>
          <w:rFonts w:ascii="Arial" w:eastAsia="TimesNewRoman" w:hAnsi="Arial" w:cs="Arial"/>
          <w:sz w:val="24"/>
          <w:szCs w:val="24"/>
        </w:rPr>
        <w:t>ust. 26.1 pkt 1 lit. h i pkt 2, gdy osoba, o której mowa w tych przepisach, została skazana za przestępstwo wymienione w ust. 26.1 pkt 1 lit. h,</w:t>
      </w:r>
    </w:p>
    <w:p w14:paraId="606D3E66" w14:textId="77777777" w:rsidR="00A82C69" w:rsidRPr="00D4795E" w:rsidRDefault="00A82C69" w:rsidP="004330A9">
      <w:pPr>
        <w:autoSpaceDE w:val="0"/>
        <w:autoSpaceDN w:val="0"/>
        <w:adjustRightInd w:val="0"/>
        <w:spacing w:after="0"/>
        <w:jc w:val="both"/>
        <w:rPr>
          <w:rFonts w:ascii="Arial" w:eastAsia="TimesNewRoman" w:hAnsi="Arial" w:cs="Arial"/>
          <w:sz w:val="24"/>
          <w:szCs w:val="24"/>
        </w:rPr>
      </w:pPr>
      <w:r w:rsidRPr="005811DD">
        <w:rPr>
          <w:rFonts w:ascii="Arial" w:eastAsia="TimesNewRoman"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9FFB75B" w14:textId="77777777" w:rsidR="00A82C69" w:rsidRPr="00D4795E" w:rsidRDefault="00A82C69"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3) w przypadku, o którym mowa w ust. 26.1 pkt 4, na okres, na jaki został prawomocnie orzeczony zakaz ubiegania się o zamówienia publiczne;</w:t>
      </w:r>
    </w:p>
    <w:p w14:paraId="4229F1E7" w14:textId="77777777" w:rsidR="00A82C69" w:rsidRPr="00D4795E" w:rsidRDefault="00A82C69" w:rsidP="004330A9">
      <w:pPr>
        <w:autoSpaceDE w:val="0"/>
        <w:autoSpaceDN w:val="0"/>
        <w:adjustRightInd w:val="0"/>
        <w:spacing w:after="120"/>
        <w:jc w:val="both"/>
        <w:rPr>
          <w:rFonts w:ascii="Arial" w:eastAsia="TimesNewRoman" w:hAnsi="Arial" w:cs="Arial"/>
          <w:sz w:val="24"/>
          <w:szCs w:val="24"/>
        </w:rPr>
      </w:pPr>
      <w:r w:rsidRPr="00D4795E">
        <w:rPr>
          <w:rFonts w:ascii="Arial" w:eastAsia="TimesNewRoman" w:hAnsi="Arial" w:cs="Arial"/>
          <w:sz w:val="24"/>
          <w:szCs w:val="24"/>
        </w:rPr>
        <w:t>4) w przypadkach, o których mowa w ust. 26.1 pkt 5 i 6, na okres 3 lat od zaistnienia zdarzenia będącego podstawą wykluczenia.</w:t>
      </w:r>
    </w:p>
    <w:p w14:paraId="5E320E92" w14:textId="77777777" w:rsidR="005811DD" w:rsidRPr="00D4795E" w:rsidRDefault="005811DD" w:rsidP="004330A9">
      <w:pPr>
        <w:spacing w:after="0"/>
        <w:jc w:val="both"/>
        <w:rPr>
          <w:rFonts w:ascii="Arial" w:eastAsia="Times New Roman" w:hAnsi="Arial" w:cs="Arial"/>
          <w:b/>
          <w:bCs/>
          <w:sz w:val="24"/>
          <w:szCs w:val="24"/>
          <w:lang w:eastAsia="pl-PL"/>
        </w:rPr>
      </w:pPr>
      <w:r w:rsidRPr="00D4795E">
        <w:rPr>
          <w:rFonts w:ascii="Arial" w:hAnsi="Arial" w:cs="Arial"/>
          <w:b/>
          <w:sz w:val="24"/>
          <w:szCs w:val="24"/>
        </w:rPr>
        <w:t>ROZDZIAŁ 27. </w:t>
      </w:r>
      <w:r w:rsidRPr="00D4795E">
        <w:rPr>
          <w:rFonts w:ascii="Arial" w:eastAsia="Times New Roman" w:hAnsi="Arial" w:cs="Arial"/>
          <w:b/>
          <w:bCs/>
          <w:sz w:val="24"/>
          <w:szCs w:val="24"/>
          <w:lang w:eastAsia="pl-PL"/>
        </w:rPr>
        <w:t>PODSTAWY WYKLUCZENIA, O KTÓRYCH MOWA W ART. 109 UST. 1, JEŻELI ZAMAWIAJĄCY JE PRZEWIDUJE</w:t>
      </w:r>
    </w:p>
    <w:p w14:paraId="4165E735" w14:textId="77777777" w:rsidR="005811DD" w:rsidRPr="00D4795E" w:rsidRDefault="005811DD"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
          <w:sz w:val="24"/>
          <w:szCs w:val="24"/>
        </w:rPr>
        <w:t>27.1.</w:t>
      </w:r>
      <w:r w:rsidRPr="00D4795E">
        <w:rPr>
          <w:rFonts w:ascii="Arial" w:eastAsia="TimesNewRoman" w:hAnsi="Arial" w:cs="Arial"/>
          <w:sz w:val="24"/>
          <w:szCs w:val="24"/>
        </w:rPr>
        <w:t xml:space="preserve"> Z postępowania o udzielenie zamówienia zamawiający wykluczy wykonawcę:</w:t>
      </w:r>
    </w:p>
    <w:p w14:paraId="7D63B2DE" w14:textId="77777777" w:rsidR="00FD0D24" w:rsidRDefault="005811DD"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lastRenderedPageBreak/>
        <w:t xml:space="preserve">na podstawie  art. 109 ust. 1 pkt. 4 ustawy </w:t>
      </w:r>
      <w:proofErr w:type="spellStart"/>
      <w:r w:rsidRPr="00D4795E">
        <w:rPr>
          <w:rFonts w:ascii="Arial" w:eastAsia="TimesNewRoman" w:hAnsi="Arial" w:cs="Arial"/>
          <w:sz w:val="24"/>
          <w:szCs w:val="24"/>
        </w:rPr>
        <w:t>Pzp</w:t>
      </w:r>
      <w:proofErr w:type="spellEnd"/>
      <w:r w:rsidRPr="00D4795E">
        <w:rPr>
          <w:rFonts w:ascii="Arial" w:eastAsia="TimesNewRoman" w:hAnsi="Arial" w:cs="Arial"/>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D1EDF3" w14:textId="77777777" w:rsidR="005811DD" w:rsidRPr="00D4795E" w:rsidRDefault="005811DD"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
          <w:sz w:val="24"/>
          <w:szCs w:val="24"/>
        </w:rPr>
        <w:t>27.2.</w:t>
      </w:r>
      <w:r w:rsidRPr="00D4795E">
        <w:rPr>
          <w:rFonts w:ascii="Arial" w:eastAsia="TimesNewRoman" w:hAnsi="Arial" w:cs="Arial"/>
          <w:sz w:val="24"/>
          <w:szCs w:val="24"/>
        </w:rPr>
        <w:t> Jeżeli zamawiający przewiduje wykluczenie wykonawcy na podstawie ust. 27.1, wskazuje podstawy wykluczenia w ogłoszeniu o zamówieniu lub dokumentach zamówienia.</w:t>
      </w:r>
    </w:p>
    <w:p w14:paraId="34A2747F" w14:textId="77777777" w:rsidR="005811DD" w:rsidRDefault="005811DD"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
          <w:sz w:val="24"/>
          <w:szCs w:val="24"/>
        </w:rPr>
        <w:t>27.3.</w:t>
      </w:r>
      <w:r w:rsidRPr="00D4795E">
        <w:rPr>
          <w:rFonts w:ascii="Arial" w:eastAsia="TimesNewRoman" w:hAnsi="Arial" w:cs="Arial"/>
          <w:sz w:val="24"/>
          <w:szCs w:val="24"/>
        </w:rPr>
        <w:t> W przypadkach, o których mowa w ust. 27.1 zamawiający może nie wykluczać wykonawcy, jeżeli wykluczenie byłoby w sposób</w:t>
      </w:r>
      <w:r>
        <w:rPr>
          <w:rFonts w:ascii="Arial" w:eastAsia="TimesNewRoman" w:hAnsi="Arial" w:cs="Arial"/>
          <w:sz w:val="24"/>
          <w:szCs w:val="24"/>
        </w:rPr>
        <w:t xml:space="preserve"> oczywisty nieproporcjonalne, w </w:t>
      </w:r>
      <w:r w:rsidRPr="00D4795E">
        <w:rPr>
          <w:rFonts w:ascii="Arial" w:eastAsia="TimesNewRoman" w:hAnsi="Arial" w:cs="Arial"/>
          <w:sz w:val="24"/>
          <w:szCs w:val="24"/>
        </w:rPr>
        <w:t>szczególności gdy</w:t>
      </w:r>
      <w:r w:rsidR="00611160">
        <w:rPr>
          <w:rFonts w:ascii="Arial" w:eastAsia="TimesNewRoman" w:hAnsi="Arial" w:cs="Arial"/>
          <w:sz w:val="24"/>
          <w:szCs w:val="24"/>
        </w:rPr>
        <w:t xml:space="preserve"> </w:t>
      </w:r>
      <w:r w:rsidRPr="00D4795E">
        <w:rPr>
          <w:rFonts w:ascii="Arial" w:eastAsia="TimesNewRoman" w:hAnsi="Arial" w:cs="Arial"/>
          <w:sz w:val="24"/>
          <w:szCs w:val="24"/>
        </w:rPr>
        <w:t>sytuacja ekonomiczna lub finansowa wykonawcy, o którym mowa w ust. 27.1, jest wystarczająca do wykonania zamówienia.</w:t>
      </w:r>
    </w:p>
    <w:p w14:paraId="575BF14B" w14:textId="77777777" w:rsidR="005811DD" w:rsidRPr="00D4795E" w:rsidRDefault="005811DD" w:rsidP="004330A9">
      <w:pPr>
        <w:autoSpaceDE w:val="0"/>
        <w:autoSpaceDN w:val="0"/>
        <w:adjustRightInd w:val="0"/>
        <w:spacing w:after="120"/>
        <w:jc w:val="both"/>
        <w:rPr>
          <w:rFonts w:ascii="Arial" w:eastAsia="TimesNewRoman" w:hAnsi="Arial" w:cs="Arial"/>
          <w:sz w:val="24"/>
          <w:szCs w:val="24"/>
        </w:rPr>
      </w:pPr>
      <w:r w:rsidRPr="00D4795E">
        <w:rPr>
          <w:rFonts w:ascii="Arial" w:eastAsia="TimesNewRoman" w:hAnsi="Arial" w:cs="Arial"/>
          <w:b/>
          <w:bCs/>
          <w:sz w:val="24"/>
          <w:szCs w:val="24"/>
        </w:rPr>
        <w:t>27.4</w:t>
      </w:r>
      <w:r w:rsidRPr="00D4795E">
        <w:rPr>
          <w:rFonts w:ascii="Arial" w:eastAsia="TimesNewRoman" w:hAnsi="Arial" w:cs="Arial"/>
          <w:sz w:val="24"/>
          <w:szCs w:val="24"/>
        </w:rPr>
        <w:t>. Wykonawca może zostać wykluczony przez zamawiającego na każdym etapie postępowania o udzielenie zamówienia.</w:t>
      </w:r>
    </w:p>
    <w:p w14:paraId="7D44BD2F" w14:textId="77777777" w:rsidR="00C77B39" w:rsidRPr="002451A8" w:rsidRDefault="00197866" w:rsidP="004330A9">
      <w:pPr>
        <w:spacing w:after="120"/>
        <w:jc w:val="both"/>
        <w:rPr>
          <w:rFonts w:ascii="Arial" w:eastAsia="Times New Roman" w:hAnsi="Arial" w:cs="Arial"/>
          <w:b/>
          <w:bCs/>
          <w:strike/>
          <w:color w:val="FF0000"/>
          <w:sz w:val="24"/>
          <w:szCs w:val="24"/>
          <w:lang w:eastAsia="pl-PL"/>
        </w:rPr>
      </w:pPr>
      <w:r w:rsidRPr="002451A8">
        <w:rPr>
          <w:rFonts w:ascii="Arial" w:hAnsi="Arial" w:cs="Arial"/>
          <w:b/>
          <w:sz w:val="24"/>
          <w:szCs w:val="24"/>
        </w:rPr>
        <w:t>ROZDZIAŁ 28</w:t>
      </w:r>
      <w:r w:rsidR="00C77B39" w:rsidRPr="002451A8">
        <w:rPr>
          <w:rFonts w:ascii="Arial" w:hAnsi="Arial" w:cs="Arial"/>
          <w:b/>
          <w:sz w:val="24"/>
          <w:szCs w:val="24"/>
        </w:rPr>
        <w:t>. </w:t>
      </w:r>
      <w:r w:rsidR="00C77B39" w:rsidRPr="002451A8">
        <w:rPr>
          <w:rFonts w:ascii="Arial" w:eastAsia="Times New Roman" w:hAnsi="Arial" w:cs="Arial"/>
          <w:b/>
          <w:bCs/>
          <w:sz w:val="24"/>
          <w:szCs w:val="24"/>
          <w:lang w:eastAsia="pl-PL"/>
        </w:rPr>
        <w:t>INFORMACJA O WARUNKACH UDZIAŁU W POSTĘPOWANIU</w:t>
      </w:r>
      <w:r w:rsidR="00D23768" w:rsidRPr="002451A8">
        <w:rPr>
          <w:rFonts w:ascii="Arial" w:eastAsia="Times New Roman" w:hAnsi="Arial" w:cs="Arial"/>
          <w:b/>
          <w:bCs/>
          <w:sz w:val="24"/>
          <w:szCs w:val="24"/>
          <w:lang w:eastAsia="pl-PL"/>
        </w:rPr>
        <w:t>, JEŻELI ZAMAWIAJĄCY JE PRZEWIDUJE</w:t>
      </w:r>
      <w:r w:rsidR="00C77B39" w:rsidRPr="002451A8">
        <w:rPr>
          <w:rFonts w:ascii="Arial" w:eastAsia="Times New Roman" w:hAnsi="Arial" w:cs="Arial"/>
          <w:b/>
          <w:bCs/>
          <w:sz w:val="24"/>
          <w:szCs w:val="24"/>
          <w:lang w:eastAsia="pl-PL"/>
        </w:rPr>
        <w:t xml:space="preserve">. </w:t>
      </w:r>
    </w:p>
    <w:p w14:paraId="511AA657" w14:textId="77777777" w:rsidR="00E97944" w:rsidRPr="002451A8" w:rsidRDefault="00442862" w:rsidP="004330A9">
      <w:pPr>
        <w:spacing w:after="0"/>
        <w:jc w:val="both"/>
        <w:rPr>
          <w:rFonts w:ascii="Arial" w:eastAsia="TimesNewRoman" w:hAnsi="Arial" w:cs="Arial"/>
          <w:sz w:val="24"/>
          <w:szCs w:val="24"/>
        </w:rPr>
      </w:pPr>
      <w:r w:rsidRPr="002451A8">
        <w:rPr>
          <w:rFonts w:ascii="Arial" w:eastAsia="Times New Roman" w:hAnsi="Arial" w:cs="Arial"/>
          <w:b/>
          <w:bCs/>
          <w:kern w:val="1"/>
          <w:sz w:val="24"/>
          <w:szCs w:val="24"/>
          <w:lang w:eastAsia="pl-PL"/>
        </w:rPr>
        <w:t>28</w:t>
      </w:r>
      <w:r w:rsidR="00C77B39" w:rsidRPr="002451A8">
        <w:rPr>
          <w:rFonts w:ascii="Arial" w:eastAsia="Times New Roman" w:hAnsi="Arial" w:cs="Arial"/>
          <w:b/>
          <w:bCs/>
          <w:kern w:val="1"/>
          <w:sz w:val="24"/>
          <w:szCs w:val="24"/>
          <w:lang w:eastAsia="pl-PL"/>
        </w:rPr>
        <w:t>.1.</w:t>
      </w:r>
      <w:r w:rsidR="00E97944" w:rsidRPr="002451A8">
        <w:rPr>
          <w:rFonts w:ascii="Arial" w:eastAsia="Times New Roman" w:hAnsi="Arial" w:cs="Arial"/>
          <w:bCs/>
          <w:kern w:val="1"/>
          <w:sz w:val="24"/>
          <w:szCs w:val="24"/>
          <w:lang w:eastAsia="pl-PL"/>
        </w:rPr>
        <w:t> Zamawiający określa</w:t>
      </w:r>
      <w:r w:rsidR="00C77B39" w:rsidRPr="002451A8">
        <w:rPr>
          <w:rFonts w:ascii="Arial" w:eastAsia="Times New Roman" w:hAnsi="Arial" w:cs="Arial"/>
          <w:bCs/>
          <w:kern w:val="1"/>
          <w:sz w:val="24"/>
          <w:szCs w:val="24"/>
          <w:lang w:eastAsia="pl-PL"/>
        </w:rPr>
        <w:t xml:space="preserve"> niżej wymienione warunki </w:t>
      </w:r>
      <w:r w:rsidR="00E97944" w:rsidRPr="002451A8">
        <w:rPr>
          <w:rFonts w:ascii="Arial" w:eastAsia="Times New Roman" w:hAnsi="Arial" w:cs="Arial"/>
          <w:bCs/>
          <w:kern w:val="1"/>
          <w:sz w:val="24"/>
          <w:szCs w:val="24"/>
          <w:lang w:eastAsia="pl-PL"/>
        </w:rPr>
        <w:t xml:space="preserve">udziału w postępowaniu, proporcjonalnie do przedmiotu zamówienia, które </w:t>
      </w:r>
      <w:r w:rsidR="00E97944" w:rsidRPr="002451A8">
        <w:rPr>
          <w:rFonts w:ascii="Arial" w:eastAsia="TimesNewRoman" w:hAnsi="Arial" w:cs="Arial"/>
          <w:sz w:val="24"/>
          <w:szCs w:val="24"/>
        </w:rPr>
        <w:t xml:space="preserve">umożliwiają ocenę zdolności wykonawcy do należytego wykonania zamówienia. </w:t>
      </w:r>
    </w:p>
    <w:p w14:paraId="066C3199" w14:textId="77777777" w:rsidR="00C77B39" w:rsidRPr="002451A8" w:rsidRDefault="00C77B39" w:rsidP="004330A9">
      <w:pPr>
        <w:spacing w:after="0"/>
        <w:jc w:val="both"/>
        <w:rPr>
          <w:rFonts w:ascii="Arial" w:eastAsia="Times New Roman" w:hAnsi="Arial" w:cs="Arial"/>
          <w:bCs/>
          <w:sz w:val="24"/>
          <w:szCs w:val="24"/>
          <w:lang w:eastAsia="pl-PL"/>
        </w:rPr>
      </w:pPr>
      <w:r w:rsidRPr="002451A8">
        <w:rPr>
          <w:rFonts w:ascii="Arial" w:eastAsia="Times New Roman" w:hAnsi="Arial" w:cs="Arial"/>
          <w:bCs/>
          <w:sz w:val="24"/>
          <w:szCs w:val="24"/>
          <w:lang w:eastAsia="pl-PL"/>
        </w:rPr>
        <w:t>O udzielenie zamówienia mogą ubiegać się Wykonawcy, którzy:</w:t>
      </w:r>
    </w:p>
    <w:p w14:paraId="7FB773D3" w14:textId="77777777" w:rsidR="00C77B39" w:rsidRPr="00D02739" w:rsidRDefault="00C77B39" w:rsidP="004330A9">
      <w:pPr>
        <w:autoSpaceDE w:val="0"/>
        <w:autoSpaceDN w:val="0"/>
        <w:adjustRightInd w:val="0"/>
        <w:spacing w:after="0"/>
        <w:jc w:val="both"/>
        <w:rPr>
          <w:rFonts w:ascii="Arial" w:eastAsia="TimesNewRoman" w:hAnsi="Arial" w:cs="Arial"/>
          <w:sz w:val="24"/>
          <w:szCs w:val="24"/>
          <w:u w:val="single"/>
        </w:rPr>
      </w:pPr>
      <w:r w:rsidRPr="00D02739">
        <w:rPr>
          <w:rFonts w:ascii="Arial" w:eastAsia="TimesNewRoman" w:hAnsi="Arial" w:cs="Arial"/>
          <w:sz w:val="24"/>
          <w:szCs w:val="24"/>
          <w:u w:val="single"/>
        </w:rPr>
        <w:t>1) posiadają zdolność do występowania w obrocie gospodarczym;</w:t>
      </w:r>
    </w:p>
    <w:p w14:paraId="3BE35D2A" w14:textId="77777777" w:rsidR="00B3136B" w:rsidRDefault="007D5950" w:rsidP="004330A9">
      <w:pPr>
        <w:autoSpaceDE w:val="0"/>
        <w:autoSpaceDN w:val="0"/>
        <w:adjustRightInd w:val="0"/>
        <w:spacing w:after="0"/>
        <w:jc w:val="both"/>
        <w:rPr>
          <w:rFonts w:ascii="Arial" w:hAnsi="Arial" w:cs="Arial"/>
          <w:sz w:val="24"/>
          <w:szCs w:val="24"/>
        </w:rPr>
      </w:pPr>
      <w:r w:rsidRPr="007D5950">
        <w:rPr>
          <w:rFonts w:ascii="Arial" w:eastAsia="Times New Roman" w:hAnsi="Arial" w:cs="Arial"/>
          <w:sz w:val="24"/>
          <w:szCs w:val="24"/>
          <w:lang w:eastAsia="zh-CN"/>
        </w:rPr>
        <w:t>Zamawiający nie stawia warunku w zakresie</w:t>
      </w:r>
      <w:r w:rsidRPr="007D5950">
        <w:rPr>
          <w:rFonts w:ascii="Arial" w:eastAsia="TimesNewRoman" w:hAnsi="Arial" w:cs="Arial"/>
          <w:sz w:val="24"/>
          <w:szCs w:val="24"/>
        </w:rPr>
        <w:t xml:space="preserve"> zdolność do występowania w obrocie gospodarczym</w:t>
      </w:r>
      <w:r w:rsidR="00D02739" w:rsidRPr="007D5950">
        <w:rPr>
          <w:rFonts w:ascii="Arial" w:hAnsi="Arial" w:cs="Arial"/>
          <w:sz w:val="24"/>
          <w:szCs w:val="24"/>
        </w:rPr>
        <w:t xml:space="preserve">; </w:t>
      </w:r>
    </w:p>
    <w:p w14:paraId="1C79E34F" w14:textId="77777777" w:rsidR="00783770" w:rsidRPr="00D4795E" w:rsidRDefault="00783770" w:rsidP="004330A9">
      <w:pPr>
        <w:autoSpaceDE w:val="0"/>
        <w:autoSpaceDN w:val="0"/>
        <w:adjustRightInd w:val="0"/>
        <w:spacing w:after="0"/>
        <w:jc w:val="both"/>
        <w:rPr>
          <w:rFonts w:ascii="Arial" w:eastAsia="TimesNewRoman" w:hAnsi="Arial" w:cs="Arial"/>
          <w:sz w:val="24"/>
          <w:szCs w:val="24"/>
          <w:u w:val="single"/>
        </w:rPr>
      </w:pPr>
      <w:r w:rsidRPr="00D4795E">
        <w:rPr>
          <w:rFonts w:ascii="Arial" w:eastAsia="TimesNewRoman" w:hAnsi="Arial" w:cs="Arial"/>
          <w:sz w:val="24"/>
          <w:szCs w:val="24"/>
          <w:u w:val="single"/>
        </w:rPr>
        <w:t>2) posiadają uprawnienia do prowadzenia określonej działalności gospodarczej lub zawodowej, o ile wynika to z odrębnych przepisów;</w:t>
      </w:r>
    </w:p>
    <w:p w14:paraId="0B121961" w14:textId="77777777" w:rsidR="002A0F69" w:rsidRPr="00031916" w:rsidRDefault="002A0F69" w:rsidP="004330A9">
      <w:pPr>
        <w:autoSpaceDE w:val="0"/>
        <w:autoSpaceDN w:val="0"/>
        <w:adjustRightInd w:val="0"/>
        <w:spacing w:after="0"/>
        <w:jc w:val="both"/>
        <w:rPr>
          <w:rFonts w:ascii="Arial" w:eastAsia="TimesNewRoman" w:hAnsi="Arial" w:cs="Arial"/>
          <w:i/>
          <w:sz w:val="24"/>
          <w:szCs w:val="24"/>
        </w:rPr>
      </w:pPr>
      <w:r w:rsidRPr="00031916">
        <w:rPr>
          <w:rFonts w:ascii="Arial" w:eastAsia="Times New Roman" w:hAnsi="Arial" w:cs="Arial"/>
          <w:sz w:val="24"/>
          <w:szCs w:val="24"/>
          <w:lang w:eastAsia="zh-CN"/>
        </w:rPr>
        <w:t xml:space="preserve">Zamawiający nie stawia warunku w </w:t>
      </w:r>
      <w:r>
        <w:rPr>
          <w:rFonts w:ascii="Arial" w:eastAsia="Times New Roman" w:hAnsi="Arial" w:cs="Arial"/>
          <w:sz w:val="24"/>
          <w:szCs w:val="24"/>
          <w:lang w:eastAsia="zh-CN"/>
        </w:rPr>
        <w:t xml:space="preserve">uprawnień do prowadzenia określonej działalności gospodarczej lub zawodowej </w:t>
      </w:r>
    </w:p>
    <w:p w14:paraId="5064633F" w14:textId="77777777" w:rsidR="00C77B39" w:rsidRPr="002451A8" w:rsidRDefault="00783770" w:rsidP="004330A9">
      <w:pPr>
        <w:autoSpaceDE w:val="0"/>
        <w:autoSpaceDN w:val="0"/>
        <w:adjustRightInd w:val="0"/>
        <w:spacing w:after="0"/>
        <w:jc w:val="both"/>
        <w:rPr>
          <w:rFonts w:ascii="Arial" w:eastAsia="TimesNewRoman" w:hAnsi="Arial" w:cs="Arial"/>
          <w:sz w:val="24"/>
          <w:szCs w:val="24"/>
          <w:u w:val="single"/>
        </w:rPr>
      </w:pPr>
      <w:r>
        <w:rPr>
          <w:rFonts w:ascii="Arial" w:eastAsia="TimesNewRoman" w:hAnsi="Arial" w:cs="Arial"/>
          <w:sz w:val="24"/>
          <w:szCs w:val="24"/>
          <w:u w:val="single"/>
        </w:rPr>
        <w:t>3</w:t>
      </w:r>
      <w:r w:rsidR="00C77B39" w:rsidRPr="002451A8">
        <w:rPr>
          <w:rFonts w:ascii="Arial" w:eastAsia="TimesNewRoman" w:hAnsi="Arial" w:cs="Arial"/>
          <w:sz w:val="24"/>
          <w:szCs w:val="24"/>
          <w:u w:val="single"/>
        </w:rPr>
        <w:t xml:space="preserve"> posiadają zdolność ekonomiczną lub finansową niezbędną do realizacji zamówienia;</w:t>
      </w:r>
    </w:p>
    <w:p w14:paraId="36404CE4" w14:textId="77777777" w:rsidR="00BE370A" w:rsidRPr="00031916" w:rsidRDefault="00C4759B" w:rsidP="004330A9">
      <w:pPr>
        <w:autoSpaceDE w:val="0"/>
        <w:autoSpaceDN w:val="0"/>
        <w:adjustRightInd w:val="0"/>
        <w:spacing w:after="0"/>
        <w:jc w:val="both"/>
        <w:rPr>
          <w:rFonts w:ascii="Arial" w:eastAsia="TimesNewRoman" w:hAnsi="Arial" w:cs="Arial"/>
          <w:i/>
          <w:sz w:val="24"/>
          <w:szCs w:val="24"/>
        </w:rPr>
      </w:pPr>
      <w:r w:rsidRPr="00031916">
        <w:rPr>
          <w:rFonts w:ascii="Arial" w:eastAsia="Times New Roman" w:hAnsi="Arial" w:cs="Arial"/>
          <w:sz w:val="24"/>
          <w:szCs w:val="24"/>
          <w:lang w:eastAsia="zh-CN"/>
        </w:rPr>
        <w:t>Zamawiając</w:t>
      </w:r>
      <w:r w:rsidR="00C81E4A" w:rsidRPr="00031916">
        <w:rPr>
          <w:rFonts w:ascii="Arial" w:eastAsia="Times New Roman" w:hAnsi="Arial" w:cs="Arial"/>
          <w:sz w:val="24"/>
          <w:szCs w:val="24"/>
          <w:lang w:eastAsia="zh-CN"/>
        </w:rPr>
        <w:t>y nie stawia warunku w zakresie</w:t>
      </w:r>
      <w:r w:rsidRPr="00031916">
        <w:rPr>
          <w:rFonts w:ascii="Arial" w:eastAsia="TimesNewRoman" w:hAnsi="Arial" w:cs="Arial"/>
          <w:sz w:val="24"/>
          <w:szCs w:val="24"/>
        </w:rPr>
        <w:t xml:space="preserve"> posiadania zdolności ekonomicznej lub finansowej niezbędnej do realizacji zamówienia;</w:t>
      </w:r>
    </w:p>
    <w:p w14:paraId="5BD29AF9" w14:textId="77777777" w:rsidR="00C77B39" w:rsidRPr="00716C47" w:rsidRDefault="00783770" w:rsidP="004330A9">
      <w:pPr>
        <w:autoSpaceDE w:val="0"/>
        <w:autoSpaceDN w:val="0"/>
        <w:adjustRightInd w:val="0"/>
        <w:spacing w:after="0"/>
        <w:jc w:val="both"/>
        <w:rPr>
          <w:rFonts w:ascii="Arial" w:eastAsia="TimesNewRoman" w:hAnsi="Arial" w:cs="Arial"/>
          <w:sz w:val="24"/>
          <w:szCs w:val="24"/>
          <w:u w:val="single"/>
        </w:rPr>
      </w:pPr>
      <w:r>
        <w:rPr>
          <w:rFonts w:ascii="Arial" w:eastAsia="TimesNewRoman" w:hAnsi="Arial" w:cs="Arial"/>
          <w:sz w:val="24"/>
          <w:szCs w:val="24"/>
          <w:u w:val="single"/>
        </w:rPr>
        <w:t>4</w:t>
      </w:r>
      <w:r w:rsidR="00C77B39" w:rsidRPr="005361C7">
        <w:rPr>
          <w:rFonts w:ascii="Arial" w:eastAsia="TimesNewRoman" w:hAnsi="Arial" w:cs="Arial"/>
          <w:sz w:val="24"/>
          <w:szCs w:val="24"/>
          <w:u w:val="single"/>
        </w:rPr>
        <w:t xml:space="preserve">) posiadają niezbędną zdolność techniczną lub zawodową umożliwiającą realizację </w:t>
      </w:r>
      <w:r w:rsidR="00C77B39" w:rsidRPr="00716C47">
        <w:rPr>
          <w:rFonts w:ascii="Arial" w:eastAsia="TimesNewRoman" w:hAnsi="Arial" w:cs="Arial"/>
          <w:sz w:val="24"/>
          <w:szCs w:val="24"/>
          <w:u w:val="single"/>
        </w:rPr>
        <w:t>zamówienia na odpowiednim poziomie jakości.</w:t>
      </w:r>
    </w:p>
    <w:p w14:paraId="39901B9F" w14:textId="77777777" w:rsidR="002A0F69" w:rsidRPr="00716C47" w:rsidRDefault="002A0F69" w:rsidP="004330A9">
      <w:pPr>
        <w:autoSpaceDE w:val="0"/>
        <w:autoSpaceDN w:val="0"/>
        <w:adjustRightInd w:val="0"/>
        <w:spacing w:after="0"/>
        <w:jc w:val="both"/>
        <w:rPr>
          <w:rFonts w:ascii="Arial" w:eastAsia="Times New Roman" w:hAnsi="Arial" w:cs="Arial"/>
          <w:bCs/>
          <w:sz w:val="24"/>
          <w:szCs w:val="24"/>
          <w:lang w:eastAsia="pl-PL"/>
        </w:rPr>
      </w:pPr>
      <w:r w:rsidRPr="00716C47">
        <w:rPr>
          <w:rFonts w:ascii="Arial" w:eastAsia="Times New Roman" w:hAnsi="Arial" w:cs="Arial"/>
          <w:bCs/>
          <w:sz w:val="24"/>
          <w:szCs w:val="24"/>
          <w:lang w:eastAsia="pl-PL"/>
        </w:rPr>
        <w:t xml:space="preserve">Zamawiający stawia  warunki umożliwiające realizację zamówienia na odpowiednim poziomie jakości: </w:t>
      </w:r>
    </w:p>
    <w:p w14:paraId="68808271" w14:textId="77777777" w:rsidR="004E29C5" w:rsidRPr="002A7327" w:rsidRDefault="006D2ADC" w:rsidP="00647C0C">
      <w:pPr>
        <w:spacing w:after="0"/>
        <w:ind w:firstLine="567"/>
        <w:jc w:val="both"/>
        <w:rPr>
          <w:rFonts w:ascii="Arial" w:eastAsia="TimesNewRoman" w:hAnsi="Arial" w:cs="Arial"/>
          <w:sz w:val="24"/>
          <w:szCs w:val="24"/>
        </w:rPr>
      </w:pPr>
      <w:r w:rsidRPr="002A7327">
        <w:rPr>
          <w:rFonts w:ascii="Arial" w:eastAsia="TimesNewRoman" w:hAnsi="Arial" w:cs="Arial"/>
          <w:sz w:val="24"/>
          <w:szCs w:val="24"/>
        </w:rPr>
        <w:t xml:space="preserve"> </w:t>
      </w:r>
      <w:r w:rsidR="004E29C5" w:rsidRPr="002A7327">
        <w:rPr>
          <w:rFonts w:ascii="Arial" w:eastAsia="TimesNewRoman" w:hAnsi="Arial" w:cs="Arial"/>
          <w:sz w:val="24"/>
          <w:szCs w:val="24"/>
        </w:rPr>
        <w:t xml:space="preserve">a) w celu potwierdzenia posiadania wiedzy i doświadczenia Wykonawcy winni udokumentować w okresie ostatnich trzech lat przed upływem terminu składania ofert, a jeżeli okres prowadzenia działalności jest krótszy – w tym okresie zrealizowanie lub realizowanie co najmniej jednej usługi administrowania cmentarzem komunalnym przez okres minimum </w:t>
      </w:r>
      <w:r w:rsidR="008D748B" w:rsidRPr="002A7327">
        <w:rPr>
          <w:rFonts w:ascii="Arial" w:eastAsia="TimesNewRoman" w:hAnsi="Arial" w:cs="Arial"/>
          <w:b/>
          <w:sz w:val="24"/>
          <w:szCs w:val="24"/>
        </w:rPr>
        <w:t>24</w:t>
      </w:r>
      <w:r w:rsidR="004E29C5" w:rsidRPr="002A7327">
        <w:rPr>
          <w:rFonts w:ascii="Arial" w:eastAsia="TimesNewRoman" w:hAnsi="Arial" w:cs="Arial"/>
          <w:sz w:val="24"/>
          <w:szCs w:val="24"/>
        </w:rPr>
        <w:t xml:space="preserve"> miesięcy w ramach jednej umowy.</w:t>
      </w:r>
    </w:p>
    <w:p w14:paraId="25192788" w14:textId="77777777" w:rsidR="006D2ADC" w:rsidRPr="002A7327" w:rsidRDefault="004E29C5" w:rsidP="00647C0C">
      <w:pPr>
        <w:spacing w:after="0"/>
        <w:ind w:firstLine="567"/>
        <w:jc w:val="both"/>
        <w:rPr>
          <w:rFonts w:ascii="Arial" w:eastAsia="TimesNewRoman" w:hAnsi="Arial" w:cs="Arial"/>
          <w:sz w:val="24"/>
          <w:szCs w:val="24"/>
        </w:rPr>
      </w:pPr>
      <w:r w:rsidRPr="002A7327">
        <w:rPr>
          <w:rFonts w:ascii="Arial" w:eastAsia="TimesNewRoman" w:hAnsi="Arial" w:cs="Arial"/>
          <w:sz w:val="24"/>
          <w:szCs w:val="24"/>
        </w:rPr>
        <w:lastRenderedPageBreak/>
        <w:t xml:space="preserve">b) w zakresie osób skierowanych przez Wykonawcę do realizacji zamówienia, za spełnienie warunku Zamawiający uzna dysponowanie jedną osobą, </w:t>
      </w:r>
      <w:r w:rsidRPr="009C4BEB">
        <w:rPr>
          <w:rFonts w:ascii="Arial" w:eastAsia="TimesNewRoman" w:hAnsi="Arial" w:cs="Arial"/>
          <w:b/>
          <w:sz w:val="24"/>
          <w:szCs w:val="24"/>
        </w:rPr>
        <w:t>posiadającą minimum roczne doświadczenie</w:t>
      </w:r>
      <w:r w:rsidRPr="002A7327">
        <w:rPr>
          <w:rFonts w:ascii="Arial" w:eastAsia="TimesNewRoman" w:hAnsi="Arial" w:cs="Arial"/>
          <w:sz w:val="24"/>
          <w:szCs w:val="24"/>
        </w:rPr>
        <w:t xml:space="preserve"> w pełnieniu obowiązków zarządcy nieruchomości - cmentarza, posiadającą obowiązkowe ubezpieczenie odpowiedzialności cywilnej za szkody wyrządzone w związku z zarządzaniem nieruchomością zgodnie art. 186 ustawy z dnia 21 sierpnia  1997 r. o gospodarce nieruchomościami (Dz. U. z 2018 r. poz. 121 z późn. zm.). Minimalna wysokość i zakres ubezpieczenia ma być zgodny z Rozporządzeniem Ministra Finansów z dnia 13 grudnia 2013 r. w sprawie obowiązkowego ubezpieczenia odpowiedzialności cywilnej zarządcy nieruchomości (Dz. U. z 2013 r. poz. 1616). Minimalna suma gwarancyjna ubezpieczenia OC, w odniesieniu do jednego zdarzenia oraz do wszystkich zdarzeń w okresie ubezpieczenia nie dłuższym niż 12 miesięcy, których skutki są objęte umową ubezpieczenia OC, wynosi równowartość w złotych 50 000 euro. Kwota ubezpieczenia jest ustalana przy zastosowaniu kursu średniego euro, ogłoszonego przez Narodowy Bank Polski po raz pierwszy w roku, w którym umowa ubezpieczenia OC została zawarta,</w:t>
      </w:r>
    </w:p>
    <w:p w14:paraId="510E5742" w14:textId="77777777" w:rsidR="005811DD" w:rsidRPr="002A7327" w:rsidRDefault="005811DD" w:rsidP="004330A9">
      <w:pPr>
        <w:autoSpaceDE w:val="0"/>
        <w:autoSpaceDN w:val="0"/>
        <w:adjustRightInd w:val="0"/>
        <w:spacing w:after="0"/>
        <w:jc w:val="both"/>
        <w:rPr>
          <w:rFonts w:ascii="Arial" w:eastAsia="Times New Roman" w:hAnsi="Arial" w:cs="Arial"/>
          <w:bCs/>
          <w:sz w:val="24"/>
          <w:szCs w:val="24"/>
          <w:lang w:eastAsia="pl-PL"/>
        </w:rPr>
      </w:pPr>
      <w:r w:rsidRPr="002A7327">
        <w:rPr>
          <w:rFonts w:ascii="Arial" w:hAnsi="Arial" w:cs="Arial"/>
          <w:b/>
          <w:sz w:val="24"/>
          <w:szCs w:val="24"/>
          <w:lang w:eastAsia="pl-PL"/>
        </w:rPr>
        <w:t>28.2.</w:t>
      </w:r>
      <w:r w:rsidRPr="002A7327">
        <w:rPr>
          <w:rFonts w:ascii="Arial" w:hAnsi="Arial" w:cs="Arial"/>
          <w:sz w:val="24"/>
          <w:szCs w:val="24"/>
          <w:lang w:eastAsia="pl-PL"/>
        </w:rPr>
        <w:t xml:space="preserve"> Zamawiający żąda, aby oferowane </w:t>
      </w:r>
      <w:r w:rsidR="0072471F" w:rsidRPr="002A7327">
        <w:rPr>
          <w:rFonts w:ascii="Arial" w:hAnsi="Arial" w:cs="Arial"/>
          <w:sz w:val="24"/>
          <w:szCs w:val="24"/>
          <w:lang w:eastAsia="pl-PL"/>
        </w:rPr>
        <w:t xml:space="preserve">usługi </w:t>
      </w:r>
      <w:r w:rsidRPr="002A7327">
        <w:rPr>
          <w:rFonts w:ascii="Arial" w:hAnsi="Arial" w:cs="Arial"/>
          <w:sz w:val="24"/>
          <w:szCs w:val="24"/>
          <w:lang w:eastAsia="pl-PL"/>
        </w:rPr>
        <w:t xml:space="preserve">były zgodne z wymaganiami określonymi w opisie przedmiotu zamówienia lub wymaganiami związanymi </w:t>
      </w:r>
      <w:r w:rsidR="001069B5" w:rsidRPr="002A7327">
        <w:rPr>
          <w:rFonts w:ascii="Arial" w:hAnsi="Arial" w:cs="Arial"/>
          <w:sz w:val="24"/>
          <w:szCs w:val="24"/>
          <w:lang w:eastAsia="pl-PL"/>
        </w:rPr>
        <w:br/>
      </w:r>
      <w:r w:rsidRPr="002A7327">
        <w:rPr>
          <w:rFonts w:ascii="Arial" w:hAnsi="Arial" w:cs="Arial"/>
          <w:sz w:val="24"/>
          <w:szCs w:val="24"/>
          <w:lang w:eastAsia="pl-PL"/>
        </w:rPr>
        <w:t xml:space="preserve">z realizacją zamówienia. </w:t>
      </w:r>
    </w:p>
    <w:p w14:paraId="2E366A6D" w14:textId="77777777" w:rsidR="005811DD" w:rsidRPr="002A7327" w:rsidRDefault="005811DD" w:rsidP="004330A9">
      <w:pPr>
        <w:autoSpaceDE w:val="0"/>
        <w:autoSpaceDN w:val="0"/>
        <w:adjustRightInd w:val="0"/>
        <w:spacing w:after="0"/>
        <w:jc w:val="both"/>
        <w:rPr>
          <w:rFonts w:ascii="Arial" w:eastAsia="Times New Roman" w:hAnsi="Arial" w:cs="Arial"/>
          <w:kern w:val="1"/>
          <w:sz w:val="24"/>
          <w:szCs w:val="24"/>
          <w:lang w:eastAsia="zh-CN"/>
        </w:rPr>
      </w:pPr>
      <w:r w:rsidRPr="002A7327">
        <w:rPr>
          <w:rFonts w:ascii="Arial" w:eastAsia="Times New Roman" w:hAnsi="Arial" w:cs="Arial"/>
          <w:b/>
          <w:kern w:val="1"/>
          <w:sz w:val="24"/>
          <w:szCs w:val="24"/>
          <w:lang w:eastAsia="zh-CN"/>
        </w:rPr>
        <w:t>28.3.</w:t>
      </w:r>
      <w:r w:rsidRPr="002A7327">
        <w:rPr>
          <w:rFonts w:ascii="Arial" w:eastAsia="Times New Roman" w:hAnsi="Arial" w:cs="Arial"/>
          <w:kern w:val="1"/>
          <w:sz w:val="24"/>
          <w:szCs w:val="24"/>
          <w:lang w:eastAsia="zh-CN"/>
        </w:rPr>
        <w:t> Udostępnianie  zasobów - zobowiązanie innego podmiotu:</w:t>
      </w:r>
    </w:p>
    <w:p w14:paraId="789D9D34" w14:textId="77777777" w:rsidR="005811DD" w:rsidRPr="000875F5" w:rsidRDefault="005811DD" w:rsidP="004330A9">
      <w:pPr>
        <w:autoSpaceDE w:val="0"/>
        <w:autoSpaceDN w:val="0"/>
        <w:adjustRightInd w:val="0"/>
        <w:spacing w:after="0"/>
        <w:jc w:val="both"/>
        <w:rPr>
          <w:rFonts w:ascii="Arial" w:eastAsia="TimesNewRoman" w:hAnsi="Arial" w:cs="Arial"/>
          <w:sz w:val="24"/>
          <w:szCs w:val="24"/>
        </w:rPr>
      </w:pPr>
      <w:r w:rsidRPr="002A7327">
        <w:rPr>
          <w:rFonts w:ascii="Arial" w:eastAsia="TimesNewRoman" w:hAnsi="Arial" w:cs="Arial"/>
          <w:sz w:val="24"/>
          <w:szCs w:val="24"/>
        </w:rPr>
        <w:t xml:space="preserve">1) Wykonawca może w celu potwierdzenia spełniania warunków udziału </w:t>
      </w:r>
      <w:r>
        <w:rPr>
          <w:rFonts w:ascii="Arial" w:eastAsia="TimesNewRoman" w:hAnsi="Arial" w:cs="Arial"/>
          <w:sz w:val="24"/>
          <w:szCs w:val="24"/>
        </w:rPr>
        <w:t>w </w:t>
      </w:r>
      <w:r w:rsidRPr="00D4795E">
        <w:rPr>
          <w:rFonts w:ascii="Arial" w:eastAsia="TimesNewRoman" w:hAnsi="Arial" w:cs="Arial"/>
          <w:sz w:val="24"/>
          <w:szCs w:val="24"/>
        </w:rPr>
        <w:t xml:space="preserve">postępowaniu, w stosownych sytuacjach oraz w odniesieniu do konkretnego zamówienia, lub jego części, polegać na zdolnościach technicznych lub zawodowych podmiotów udostępniających zasoby, niezależnie od charakteru prawnego łączących </w:t>
      </w:r>
      <w:r w:rsidRPr="000875F5">
        <w:rPr>
          <w:rFonts w:ascii="Arial" w:eastAsia="TimesNewRoman" w:hAnsi="Arial" w:cs="Arial"/>
          <w:sz w:val="24"/>
          <w:szCs w:val="24"/>
        </w:rPr>
        <w:t>go z nimi stosunków prawnych.</w:t>
      </w:r>
    </w:p>
    <w:p w14:paraId="51A4CA47" w14:textId="77777777" w:rsidR="005811DD" w:rsidRPr="00D4795E" w:rsidRDefault="00B84DC2" w:rsidP="004330A9">
      <w:pPr>
        <w:autoSpaceDE w:val="0"/>
        <w:autoSpaceDN w:val="0"/>
        <w:adjustRightInd w:val="0"/>
        <w:spacing w:after="0"/>
        <w:jc w:val="both"/>
        <w:rPr>
          <w:rFonts w:ascii="Arial" w:eastAsia="TimesNewRoman" w:hAnsi="Arial" w:cs="Arial"/>
          <w:sz w:val="24"/>
          <w:szCs w:val="24"/>
        </w:rPr>
      </w:pPr>
      <w:r>
        <w:rPr>
          <w:rFonts w:ascii="Arial" w:eastAsia="TimesNewRoman" w:hAnsi="Arial" w:cs="Arial"/>
          <w:sz w:val="24"/>
          <w:szCs w:val="24"/>
        </w:rPr>
        <w:t>2</w:t>
      </w:r>
      <w:r w:rsidR="005811DD" w:rsidRPr="00FD0D24">
        <w:rPr>
          <w:rFonts w:ascii="Arial" w:eastAsia="TimesNewRoman" w:hAnsi="Arial" w:cs="Arial"/>
          <w:sz w:val="24"/>
          <w:szCs w:val="24"/>
        </w:rPr>
        <w:t xml:space="preserve">) Wykonawca, który polega na zdolnościach lub sytuacji podmiotów udostępniających zasoby, składa, wraz z ofertą, </w:t>
      </w:r>
      <w:r w:rsidR="005811DD" w:rsidRPr="00FD0D24">
        <w:rPr>
          <w:rFonts w:ascii="Arial" w:eastAsia="Times New Roman" w:hAnsi="Arial" w:cs="Arial"/>
          <w:b/>
          <w:kern w:val="1"/>
          <w:sz w:val="24"/>
          <w:szCs w:val="24"/>
          <w:lang w:eastAsia="zh-CN"/>
        </w:rPr>
        <w:t xml:space="preserve">załącznik nr </w:t>
      </w:r>
      <w:r w:rsidR="00EF4019">
        <w:rPr>
          <w:rFonts w:ascii="Arial" w:eastAsia="Times New Roman" w:hAnsi="Arial" w:cs="Arial"/>
          <w:b/>
          <w:kern w:val="1"/>
          <w:sz w:val="24"/>
          <w:szCs w:val="24"/>
          <w:lang w:eastAsia="zh-CN"/>
        </w:rPr>
        <w:t>5</w:t>
      </w:r>
      <w:r w:rsidR="005811DD" w:rsidRPr="00FD0D24">
        <w:rPr>
          <w:rFonts w:ascii="Arial" w:eastAsia="Times New Roman" w:hAnsi="Arial" w:cs="Arial"/>
          <w:kern w:val="1"/>
          <w:sz w:val="24"/>
          <w:szCs w:val="24"/>
          <w:lang w:eastAsia="zh-CN"/>
        </w:rPr>
        <w:t xml:space="preserve"> do SWZ</w:t>
      </w:r>
      <w:r w:rsidR="005811DD" w:rsidRPr="00FD0D24">
        <w:rPr>
          <w:rFonts w:ascii="Arial" w:eastAsia="TimesNewRoman" w:hAnsi="Arial" w:cs="Arial"/>
          <w:b/>
          <w:sz w:val="24"/>
          <w:szCs w:val="24"/>
        </w:rPr>
        <w:t xml:space="preserve"> -</w:t>
      </w:r>
      <w:r w:rsidR="005811DD" w:rsidRPr="00D4795E">
        <w:rPr>
          <w:rFonts w:ascii="Arial" w:eastAsia="TimesNewRoman" w:hAnsi="Arial" w:cs="Arial"/>
          <w:b/>
          <w:sz w:val="24"/>
          <w:szCs w:val="24"/>
        </w:rPr>
        <w:t xml:space="preserve"> zobowiązanie </w:t>
      </w:r>
      <w:r w:rsidR="005811DD" w:rsidRPr="00D4795E">
        <w:rPr>
          <w:rFonts w:ascii="Arial" w:eastAsia="TimesNewRoman" w:hAnsi="Arial" w:cs="Arial"/>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9F0DF55" w14:textId="77777777" w:rsidR="005811DD" w:rsidRPr="00D4795E" w:rsidRDefault="00B84DC2" w:rsidP="004330A9">
      <w:pPr>
        <w:autoSpaceDE w:val="0"/>
        <w:autoSpaceDN w:val="0"/>
        <w:adjustRightInd w:val="0"/>
        <w:spacing w:after="0"/>
        <w:jc w:val="both"/>
        <w:rPr>
          <w:rFonts w:ascii="Arial" w:eastAsia="TimesNewRoman" w:hAnsi="Arial" w:cs="Arial"/>
          <w:sz w:val="24"/>
          <w:szCs w:val="24"/>
        </w:rPr>
      </w:pPr>
      <w:r>
        <w:rPr>
          <w:rFonts w:ascii="Arial" w:eastAsia="TimesNewRoman" w:hAnsi="Arial" w:cs="Arial"/>
          <w:sz w:val="24"/>
          <w:szCs w:val="24"/>
        </w:rPr>
        <w:t>3</w:t>
      </w:r>
      <w:r w:rsidR="005811DD" w:rsidRPr="00D4795E">
        <w:rPr>
          <w:rFonts w:ascii="Arial" w:eastAsia="TimesNewRoman" w:hAnsi="Arial" w:cs="Arial"/>
          <w:sz w:val="24"/>
          <w:szCs w:val="24"/>
        </w:rPr>
        <w:t>) Zobowiązanie podmiotu udostępniającego zasoby, o którym mowa w pkt.</w:t>
      </w:r>
      <w:r w:rsidR="003A73F2">
        <w:rPr>
          <w:rFonts w:ascii="Arial" w:eastAsia="TimesNewRoman" w:hAnsi="Arial" w:cs="Arial"/>
          <w:sz w:val="24"/>
          <w:szCs w:val="24"/>
        </w:rPr>
        <w:t xml:space="preserve"> 2</w:t>
      </w:r>
      <w:r w:rsidR="005811DD" w:rsidRPr="00D4795E">
        <w:rPr>
          <w:rFonts w:ascii="Arial" w:eastAsia="TimesNewRoman" w:hAnsi="Arial" w:cs="Arial"/>
          <w:sz w:val="24"/>
          <w:szCs w:val="24"/>
        </w:rPr>
        <w:t>, potwierdzi, że stosunek łączący wykonawcę z podmiotami udostępniającymi zasoby gwarantuje rzeczywisty dostęp do tych zasobów oraz określa w szczególności:</w:t>
      </w:r>
    </w:p>
    <w:p w14:paraId="68B49C0A" w14:textId="77777777" w:rsidR="005811DD" w:rsidRPr="00D4795E" w:rsidRDefault="005811DD" w:rsidP="004330A9">
      <w:pPr>
        <w:autoSpaceDE w:val="0"/>
        <w:autoSpaceDN w:val="0"/>
        <w:adjustRightInd w:val="0"/>
        <w:spacing w:after="0"/>
        <w:ind w:firstLine="708"/>
        <w:jc w:val="both"/>
        <w:rPr>
          <w:rFonts w:ascii="Arial" w:eastAsia="TimesNewRoman" w:hAnsi="Arial" w:cs="Arial"/>
          <w:sz w:val="24"/>
          <w:szCs w:val="24"/>
        </w:rPr>
      </w:pPr>
      <w:r w:rsidRPr="00D4795E">
        <w:rPr>
          <w:rFonts w:ascii="Arial" w:eastAsia="TimesNewRoman" w:hAnsi="Arial" w:cs="Arial"/>
          <w:sz w:val="24"/>
          <w:szCs w:val="24"/>
        </w:rPr>
        <w:t>a) zakres dostępnych wykonawcy zasobów podmiotu udostępniającego zasoby;</w:t>
      </w:r>
    </w:p>
    <w:p w14:paraId="73D31581" w14:textId="77777777" w:rsidR="005811DD" w:rsidRPr="00D4795E" w:rsidRDefault="005811DD" w:rsidP="004330A9">
      <w:pPr>
        <w:autoSpaceDE w:val="0"/>
        <w:autoSpaceDN w:val="0"/>
        <w:adjustRightInd w:val="0"/>
        <w:spacing w:after="0"/>
        <w:ind w:firstLine="708"/>
        <w:jc w:val="both"/>
        <w:rPr>
          <w:rFonts w:ascii="Arial" w:eastAsia="TimesNewRoman" w:hAnsi="Arial" w:cs="Arial"/>
          <w:sz w:val="24"/>
          <w:szCs w:val="24"/>
        </w:rPr>
      </w:pPr>
      <w:r w:rsidRPr="00D4795E">
        <w:rPr>
          <w:rFonts w:ascii="Arial" w:eastAsia="TimesNewRoman" w:hAnsi="Arial" w:cs="Arial"/>
          <w:sz w:val="24"/>
          <w:szCs w:val="24"/>
        </w:rPr>
        <w:t>b) sposób i okres udostępnienia wykonawcy i wykorzystania przez niego zasobów podmiotu udostępniającego te zasoby przy wykonywaniu zamówienia;</w:t>
      </w:r>
    </w:p>
    <w:p w14:paraId="03ECE8F5" w14:textId="77777777" w:rsidR="005811DD" w:rsidRPr="00D4795E" w:rsidRDefault="005811DD" w:rsidP="004330A9">
      <w:pPr>
        <w:autoSpaceDE w:val="0"/>
        <w:autoSpaceDN w:val="0"/>
        <w:adjustRightInd w:val="0"/>
        <w:spacing w:after="0"/>
        <w:ind w:firstLine="708"/>
        <w:jc w:val="both"/>
        <w:rPr>
          <w:rFonts w:ascii="Arial" w:eastAsia="TimesNewRoman" w:hAnsi="Arial" w:cs="Arial"/>
          <w:sz w:val="24"/>
          <w:szCs w:val="24"/>
        </w:rPr>
      </w:pPr>
      <w:r w:rsidRPr="00D4795E">
        <w:rPr>
          <w:rFonts w:ascii="Arial" w:eastAsia="TimesNewRoman" w:hAnsi="Arial" w:cs="Arial"/>
          <w:sz w:val="24"/>
          <w:szCs w:val="24"/>
        </w:rPr>
        <w:t>c) czy i w jakim zakresie podmiot udostępniający zasoby, na zdolnościach którego wykonawca polega w odniesieniu do warunków udziału w postępowaniu dotyczących wykształcenia, kwalifikacji zawodowych lub doświadczenia, zrealizuje</w:t>
      </w:r>
      <w:r w:rsidR="00DA4148">
        <w:rPr>
          <w:rFonts w:ascii="Arial" w:eastAsia="TimesNewRoman" w:hAnsi="Arial" w:cs="Arial"/>
          <w:sz w:val="24"/>
          <w:szCs w:val="24"/>
        </w:rPr>
        <w:t xml:space="preserve"> usługi</w:t>
      </w:r>
      <w:r w:rsidRPr="00D4795E">
        <w:rPr>
          <w:rFonts w:ascii="Arial" w:eastAsia="TimesNewRoman" w:hAnsi="Arial" w:cs="Arial"/>
          <w:sz w:val="24"/>
          <w:szCs w:val="24"/>
        </w:rPr>
        <w:t>, których wskazane zdolności dotyczą.</w:t>
      </w:r>
    </w:p>
    <w:p w14:paraId="32B1B27B" w14:textId="77777777" w:rsidR="005811DD" w:rsidRPr="00D4795E" w:rsidRDefault="005811DD"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Cs/>
          <w:sz w:val="24"/>
          <w:szCs w:val="24"/>
        </w:rPr>
        <w:lastRenderedPageBreak/>
        <w:t>5) </w:t>
      </w:r>
      <w:r w:rsidRPr="00D4795E">
        <w:rPr>
          <w:rFonts w:ascii="Arial" w:eastAsia="TimesNewRoman" w:hAnsi="Arial" w:cs="Arial"/>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ust. 2 pkt 3  ustawy </w:t>
      </w:r>
      <w:proofErr w:type="spellStart"/>
      <w:r w:rsidRPr="00D4795E">
        <w:rPr>
          <w:rFonts w:ascii="Arial" w:eastAsia="TimesNewRoman" w:hAnsi="Arial" w:cs="Arial"/>
          <w:sz w:val="24"/>
          <w:szCs w:val="24"/>
        </w:rPr>
        <w:t>Pzp</w:t>
      </w:r>
      <w:proofErr w:type="spellEnd"/>
      <w:r w:rsidRPr="00D4795E">
        <w:rPr>
          <w:rFonts w:ascii="Arial" w:eastAsia="TimesNewRoman" w:hAnsi="Arial" w:cs="Arial"/>
          <w:sz w:val="24"/>
          <w:szCs w:val="24"/>
        </w:rPr>
        <w:t>, a także zbada, czy nie zachodzą wobec tego podmiotu podstawy wykluczenia, które zostały przewidziane względem wykonawcy.</w:t>
      </w:r>
    </w:p>
    <w:p w14:paraId="6618EA5A" w14:textId="77777777" w:rsidR="005811DD" w:rsidRPr="00D4795E" w:rsidRDefault="005811DD"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Cs/>
          <w:sz w:val="24"/>
          <w:szCs w:val="24"/>
        </w:rPr>
        <w:t>6)</w:t>
      </w:r>
      <w:r w:rsidRPr="00D4795E">
        <w:rPr>
          <w:rFonts w:ascii="Arial" w:eastAsia="TimesNewRoman" w:hAnsi="Arial" w:cs="Arial"/>
          <w:b/>
          <w:bCs/>
          <w:sz w:val="24"/>
          <w:szCs w:val="24"/>
        </w:rPr>
        <w:t> </w:t>
      </w:r>
      <w:r w:rsidRPr="00D4795E">
        <w:rPr>
          <w:rFonts w:ascii="Arial" w:eastAsia="TimesNewRoman" w:hAnsi="Arial" w:cs="Arial"/>
          <w:sz w:val="24"/>
          <w:szCs w:val="24"/>
        </w:rPr>
        <w:t xml:space="preserve">Podmiot, który zobowiązał się do udostępnienia </w:t>
      </w:r>
      <w:r>
        <w:rPr>
          <w:rFonts w:ascii="Arial" w:eastAsia="TimesNewRoman" w:hAnsi="Arial" w:cs="Arial"/>
          <w:sz w:val="24"/>
          <w:szCs w:val="24"/>
        </w:rPr>
        <w:t>zasobów, odpowiada solidarnie z </w:t>
      </w:r>
      <w:r w:rsidRPr="00D4795E">
        <w:rPr>
          <w:rFonts w:ascii="Arial" w:eastAsia="TimesNewRoman" w:hAnsi="Arial" w:cs="Arial"/>
          <w:sz w:val="24"/>
          <w:szCs w:val="24"/>
        </w:rPr>
        <w:t>wykonawcą, który polega na jego sytuacji finansowej lub ekonomicznej, za szkodę poniesioną przez zamawiającego powstałą wskutek nieudostępnienia tych zasobów, chyba że za nieudostępnienie zasobów podmiot ten nie ponosi winy.</w:t>
      </w:r>
    </w:p>
    <w:p w14:paraId="64E37E72" w14:textId="77777777" w:rsidR="005811DD" w:rsidRPr="00D4795E" w:rsidRDefault="005811DD"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Cs/>
          <w:sz w:val="24"/>
          <w:szCs w:val="24"/>
        </w:rPr>
        <w:t>7)</w:t>
      </w:r>
      <w:r w:rsidRPr="00D4795E">
        <w:rPr>
          <w:rFonts w:ascii="Arial" w:eastAsia="TimesNewRoman" w:hAnsi="Arial" w:cs="Arial"/>
          <w:b/>
          <w:bCs/>
          <w:sz w:val="24"/>
          <w:szCs w:val="24"/>
        </w:rPr>
        <w:t> </w:t>
      </w:r>
      <w:r w:rsidRPr="00D4795E">
        <w:rPr>
          <w:rFonts w:ascii="Arial" w:eastAsia="TimesNewRoman"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w:t>
      </w:r>
      <w:r>
        <w:rPr>
          <w:rFonts w:ascii="Arial" w:eastAsia="TimesNewRoman" w:hAnsi="Arial" w:cs="Arial"/>
          <w:sz w:val="24"/>
          <w:szCs w:val="24"/>
        </w:rPr>
        <w:t>u w </w:t>
      </w:r>
      <w:r w:rsidRPr="00D4795E">
        <w:rPr>
          <w:rFonts w:ascii="Arial" w:eastAsia="TimesNewRoman" w:hAnsi="Arial" w:cs="Arial"/>
          <w:sz w:val="24"/>
          <w:szCs w:val="24"/>
        </w:rPr>
        <w:t>postępowaniu.</w:t>
      </w:r>
    </w:p>
    <w:p w14:paraId="0676D002" w14:textId="77777777" w:rsidR="005811DD" w:rsidRPr="00D4795E" w:rsidRDefault="005811DD" w:rsidP="004330A9">
      <w:pPr>
        <w:autoSpaceDE w:val="0"/>
        <w:autoSpaceDN w:val="0"/>
        <w:adjustRightInd w:val="0"/>
        <w:spacing w:after="120"/>
        <w:jc w:val="both"/>
        <w:rPr>
          <w:rFonts w:ascii="Arial" w:eastAsia="TimesNewRoman" w:hAnsi="Arial" w:cs="Arial"/>
          <w:sz w:val="24"/>
          <w:szCs w:val="24"/>
        </w:rPr>
      </w:pPr>
      <w:r w:rsidRPr="00D4795E">
        <w:rPr>
          <w:rFonts w:ascii="Arial" w:eastAsia="TimesNewRoman" w:hAnsi="Arial" w:cs="Arial"/>
          <w:bCs/>
          <w:sz w:val="24"/>
          <w:szCs w:val="24"/>
        </w:rPr>
        <w:t>8)</w:t>
      </w:r>
      <w:r w:rsidRPr="00D4795E">
        <w:rPr>
          <w:rFonts w:ascii="Arial" w:eastAsia="TimesNewRoman" w:hAnsi="Arial" w:cs="Arial"/>
          <w:b/>
          <w:bCs/>
          <w:sz w:val="24"/>
          <w:szCs w:val="24"/>
        </w:rPr>
        <w:t> </w:t>
      </w:r>
      <w:r w:rsidRPr="00D4795E">
        <w:rPr>
          <w:rFonts w:ascii="Arial" w:eastAsia="TimesNewRoman"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716821E" w14:textId="77777777" w:rsidR="00C77B39" w:rsidRPr="005811DD" w:rsidRDefault="00197866" w:rsidP="004330A9">
      <w:pPr>
        <w:autoSpaceDE w:val="0"/>
        <w:autoSpaceDN w:val="0"/>
        <w:adjustRightInd w:val="0"/>
        <w:spacing w:after="0"/>
        <w:jc w:val="both"/>
        <w:rPr>
          <w:rFonts w:ascii="Arial" w:eastAsia="TimesNewRoman" w:hAnsi="Arial" w:cs="Arial"/>
          <w:b/>
          <w:sz w:val="24"/>
          <w:szCs w:val="24"/>
        </w:rPr>
      </w:pPr>
      <w:r w:rsidRPr="005811DD">
        <w:rPr>
          <w:rFonts w:ascii="Arial" w:hAnsi="Arial" w:cs="Arial"/>
          <w:b/>
          <w:sz w:val="24"/>
          <w:szCs w:val="24"/>
        </w:rPr>
        <w:t>ROZDZIAŁ 29</w:t>
      </w:r>
      <w:r w:rsidR="00C77B39" w:rsidRPr="005811DD">
        <w:rPr>
          <w:rFonts w:ascii="Arial" w:hAnsi="Arial" w:cs="Arial"/>
          <w:b/>
          <w:sz w:val="24"/>
          <w:szCs w:val="24"/>
        </w:rPr>
        <w:t>. INFORMACJA O P</w:t>
      </w:r>
      <w:r w:rsidR="00C77B39" w:rsidRPr="005811DD">
        <w:rPr>
          <w:rFonts w:ascii="Arial" w:eastAsia="Times New Roman" w:hAnsi="Arial" w:cs="Arial"/>
          <w:b/>
          <w:bCs/>
          <w:sz w:val="24"/>
          <w:szCs w:val="24"/>
          <w:lang w:eastAsia="pl-PL"/>
        </w:rPr>
        <w:t xml:space="preserve">ODMIOTOWYCH </w:t>
      </w:r>
      <w:r w:rsidR="00CA5EB2" w:rsidRPr="005811DD">
        <w:rPr>
          <w:rFonts w:ascii="Arial" w:eastAsia="Times New Roman" w:hAnsi="Arial" w:cs="Arial"/>
          <w:b/>
          <w:bCs/>
          <w:sz w:val="24"/>
          <w:szCs w:val="24"/>
          <w:lang w:eastAsia="pl-PL"/>
        </w:rPr>
        <w:t xml:space="preserve">I PRZEDMIOTOWYCH </w:t>
      </w:r>
      <w:r w:rsidR="00C77B39" w:rsidRPr="005811DD">
        <w:rPr>
          <w:rFonts w:ascii="Arial" w:eastAsia="Times New Roman" w:hAnsi="Arial" w:cs="Arial"/>
          <w:b/>
          <w:bCs/>
          <w:sz w:val="24"/>
          <w:szCs w:val="24"/>
          <w:lang w:eastAsia="pl-PL"/>
        </w:rPr>
        <w:t xml:space="preserve">ŚRODKACH </w:t>
      </w:r>
      <w:r w:rsidR="00D23768" w:rsidRPr="005811DD">
        <w:rPr>
          <w:rFonts w:ascii="Arial" w:eastAsia="Times New Roman" w:hAnsi="Arial" w:cs="Arial"/>
          <w:b/>
          <w:bCs/>
          <w:sz w:val="24"/>
          <w:szCs w:val="24"/>
          <w:lang w:eastAsia="pl-PL"/>
        </w:rPr>
        <w:t xml:space="preserve">DOWODOWYCH, JEŻELI ZAMAWIAJĄCY BĘDZIE WYMAGAŁ ICH ZŁOŻENIA </w:t>
      </w:r>
    </w:p>
    <w:p w14:paraId="558A84E0" w14:textId="77777777" w:rsidR="005811DD" w:rsidRPr="00D4795E" w:rsidRDefault="005811DD"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D4795E">
        <w:rPr>
          <w:rFonts w:ascii="Arial" w:eastAsia="Times New Roman" w:hAnsi="Arial" w:cs="Arial"/>
          <w:b/>
          <w:kern w:val="1"/>
          <w:sz w:val="24"/>
          <w:szCs w:val="24"/>
          <w:lang w:eastAsia="zh-CN"/>
        </w:rPr>
        <w:t>29.1.</w:t>
      </w:r>
      <w:r w:rsidRPr="00D4795E">
        <w:rPr>
          <w:rFonts w:ascii="Arial" w:eastAsia="Times New Roman" w:hAnsi="Arial" w:cs="Arial"/>
          <w:kern w:val="1"/>
          <w:sz w:val="24"/>
          <w:szCs w:val="24"/>
          <w:lang w:eastAsia="zh-CN"/>
        </w:rPr>
        <w:t> Podmiotowe środki dowodowe oraz inn</w:t>
      </w:r>
      <w:r>
        <w:rPr>
          <w:rFonts w:ascii="Arial" w:eastAsia="Times New Roman" w:hAnsi="Arial" w:cs="Arial"/>
          <w:kern w:val="1"/>
          <w:sz w:val="24"/>
          <w:szCs w:val="24"/>
          <w:lang w:eastAsia="zh-CN"/>
        </w:rPr>
        <w:t>e dokumenty lub oświadczenia, o </w:t>
      </w:r>
      <w:r w:rsidRPr="00D4795E">
        <w:rPr>
          <w:rFonts w:ascii="Arial" w:eastAsia="Times New Roman" w:hAnsi="Arial" w:cs="Arial"/>
          <w:kern w:val="1"/>
          <w:sz w:val="24"/>
          <w:szCs w:val="24"/>
          <w:lang w:eastAsia="zh-CN"/>
        </w:rPr>
        <w:t xml:space="preserve">których mowa w rozporządzeniu,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D4795E">
        <w:rPr>
          <w:rFonts w:ascii="Arial" w:eastAsia="Times New Roman" w:hAnsi="Arial" w:cs="Arial"/>
          <w:kern w:val="1"/>
          <w:sz w:val="24"/>
          <w:szCs w:val="24"/>
          <w:lang w:eastAsia="zh-CN"/>
        </w:rPr>
        <w:t>Pzp</w:t>
      </w:r>
      <w:proofErr w:type="spellEnd"/>
      <w:r w:rsidRPr="00D4795E">
        <w:rPr>
          <w:rFonts w:ascii="Arial" w:eastAsia="Times New Roman" w:hAnsi="Arial" w:cs="Arial"/>
          <w:kern w:val="1"/>
          <w:sz w:val="24"/>
          <w:szCs w:val="24"/>
          <w:lang w:eastAsia="zh-CN"/>
        </w:rPr>
        <w:t>.</w:t>
      </w:r>
    </w:p>
    <w:p w14:paraId="3E186642" w14:textId="77777777" w:rsidR="005811DD" w:rsidRPr="00D4795E"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D4795E">
        <w:rPr>
          <w:rFonts w:ascii="Arial" w:eastAsia="Times New Roman" w:hAnsi="Arial" w:cs="Arial"/>
          <w:b/>
          <w:kern w:val="1"/>
          <w:sz w:val="24"/>
          <w:szCs w:val="24"/>
          <w:lang w:eastAsia="zh-CN"/>
        </w:rPr>
        <w:t>29.2.</w:t>
      </w:r>
      <w:r w:rsidRPr="00D4795E">
        <w:rPr>
          <w:rFonts w:ascii="Arial" w:eastAsia="Times New Roman" w:hAnsi="Arial" w:cs="Arial"/>
          <w:kern w:val="1"/>
          <w:sz w:val="24"/>
          <w:szCs w:val="24"/>
          <w:lang w:eastAsia="zh-CN"/>
        </w:rPr>
        <w:t xml:space="preserve"> Ocena spełniania opisanych w Rozdziale 26 i 27 SWZ braku podstaw wykluczenia na podstawie art. 108 i 109 ustawy </w:t>
      </w:r>
      <w:proofErr w:type="spellStart"/>
      <w:r w:rsidRPr="00D4795E">
        <w:rPr>
          <w:rFonts w:ascii="Arial" w:eastAsia="Times New Roman" w:hAnsi="Arial" w:cs="Arial"/>
          <w:kern w:val="1"/>
          <w:sz w:val="24"/>
          <w:szCs w:val="24"/>
          <w:lang w:eastAsia="zh-CN"/>
        </w:rPr>
        <w:t>Pzp</w:t>
      </w:r>
      <w:proofErr w:type="spellEnd"/>
      <w:r w:rsidRPr="00D4795E">
        <w:rPr>
          <w:rFonts w:ascii="Arial" w:eastAsia="Times New Roman" w:hAnsi="Arial" w:cs="Arial"/>
          <w:kern w:val="1"/>
          <w:sz w:val="24"/>
          <w:szCs w:val="24"/>
          <w:lang w:eastAsia="zh-CN"/>
        </w:rPr>
        <w:t>, Rozdziale 28 SWZ warunków udziału w postępowaniu dokonywana będzie w oparciu o złożone przez Wykonawcę w niniejszym postępowaniu dokumenty i oświadczenia na zasadzie spełnia/nie spełnia.</w:t>
      </w:r>
    </w:p>
    <w:p w14:paraId="4917C67F" w14:textId="77777777" w:rsidR="005811DD" w:rsidRPr="00D4795E" w:rsidRDefault="005811DD" w:rsidP="004330A9">
      <w:pPr>
        <w:autoSpaceDE w:val="0"/>
        <w:autoSpaceDN w:val="0"/>
        <w:adjustRightInd w:val="0"/>
        <w:spacing w:after="0"/>
        <w:jc w:val="both"/>
        <w:rPr>
          <w:rFonts w:ascii="Arial" w:eastAsia="Times New Roman" w:hAnsi="Arial" w:cs="Arial"/>
          <w:sz w:val="24"/>
          <w:szCs w:val="24"/>
          <w:lang w:eastAsia="pl-PL"/>
        </w:rPr>
      </w:pPr>
      <w:r w:rsidRPr="00D4795E">
        <w:rPr>
          <w:rFonts w:ascii="Arial" w:eastAsia="Times New Roman" w:hAnsi="Arial" w:cs="Arial"/>
          <w:b/>
          <w:sz w:val="24"/>
          <w:szCs w:val="24"/>
          <w:lang w:eastAsia="pl-PL"/>
        </w:rPr>
        <w:t>29.3.</w:t>
      </w:r>
      <w:r w:rsidRPr="00D4795E">
        <w:rPr>
          <w:rFonts w:ascii="Arial" w:eastAsia="Times New Roman" w:hAnsi="Arial" w:cs="Arial"/>
          <w:sz w:val="24"/>
          <w:szCs w:val="24"/>
          <w:lang w:eastAsia="pl-PL"/>
        </w:rPr>
        <w:t> Ocena spełniania warunków udziału w postępowaniu:</w:t>
      </w:r>
    </w:p>
    <w:p w14:paraId="3026CBC8" w14:textId="77777777" w:rsidR="005811DD" w:rsidRPr="00D4795E" w:rsidRDefault="002E4F95" w:rsidP="004330A9">
      <w:pPr>
        <w:autoSpaceDE w:val="0"/>
        <w:autoSpaceDN w:val="0"/>
        <w:adjustRightInd w:val="0"/>
        <w:spacing w:after="0"/>
        <w:jc w:val="both"/>
        <w:rPr>
          <w:rFonts w:ascii="Arial" w:eastAsia="Times New Roman" w:hAnsi="Arial" w:cs="Arial"/>
          <w:b/>
          <w:color w:val="FF0000"/>
          <w:sz w:val="24"/>
          <w:szCs w:val="24"/>
          <w:lang w:eastAsia="pl-PL"/>
        </w:rPr>
      </w:pPr>
      <w:r w:rsidRPr="002E4F95">
        <w:rPr>
          <w:rFonts w:ascii="Arial" w:eastAsia="Times New Roman" w:hAnsi="Arial" w:cs="Arial"/>
          <w:sz w:val="24"/>
          <w:szCs w:val="24"/>
          <w:lang w:eastAsia="pl-PL"/>
        </w:rPr>
        <w:t xml:space="preserve">1) </w:t>
      </w:r>
      <w:r w:rsidR="005811DD" w:rsidRPr="002E4F95">
        <w:rPr>
          <w:rFonts w:ascii="Arial" w:eastAsia="Times New Roman" w:hAnsi="Arial" w:cs="Arial"/>
          <w:sz w:val="24"/>
          <w:szCs w:val="24"/>
          <w:lang w:eastAsia="pl-PL"/>
        </w:rPr>
        <w:t>Ocena</w:t>
      </w:r>
      <w:r w:rsidR="005811DD" w:rsidRPr="00D4795E">
        <w:rPr>
          <w:rFonts w:ascii="Arial" w:eastAsia="Times New Roman" w:hAnsi="Arial" w:cs="Arial"/>
          <w:sz w:val="24"/>
          <w:szCs w:val="24"/>
          <w:lang w:eastAsia="pl-PL"/>
        </w:rPr>
        <w:t xml:space="preserve"> wstępna, której poddawani są wszyscy Wykonawcy odbędzie się na podstawie informacji zawartych w dokumentach i oświadczeniach (wymaganych przez Zamawiającego podanych w SWZ) dołączonych do oferty i stanowić będzie wstępne potwierdzenie, że Wykonawcy nie podlegają wykluczeniu oraz spełniają warunki udziału w postępowaniu na dzień składania ofert.</w:t>
      </w:r>
    </w:p>
    <w:p w14:paraId="5B6482BC" w14:textId="77777777" w:rsidR="005811DD" w:rsidRPr="00D4795E" w:rsidRDefault="005811DD"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 xml:space="preserve">W przypadku wspólnego ubiegania się o zamówienie przez wykonawców, oświadczenie o spełnianiu warunków udziału i braku podstaw wykluczenia, składa każdy z wykonawców. Oświadczenia te potwierdzają brak podstaw wykluczenia oraz </w:t>
      </w:r>
      <w:r w:rsidRPr="00D4795E">
        <w:rPr>
          <w:rFonts w:ascii="Arial" w:eastAsia="TimesNewRoman" w:hAnsi="Arial" w:cs="Arial"/>
          <w:sz w:val="24"/>
          <w:szCs w:val="24"/>
        </w:rPr>
        <w:lastRenderedPageBreak/>
        <w:t>spełnianie warunków udziału w postępowa</w:t>
      </w:r>
      <w:r>
        <w:rPr>
          <w:rFonts w:ascii="Arial" w:eastAsia="TimesNewRoman" w:hAnsi="Arial" w:cs="Arial"/>
          <w:sz w:val="24"/>
          <w:szCs w:val="24"/>
        </w:rPr>
        <w:t>niu w zakresie, w jakim każdy z </w:t>
      </w:r>
      <w:r w:rsidRPr="00D4795E">
        <w:rPr>
          <w:rFonts w:ascii="Arial" w:eastAsia="TimesNewRoman" w:hAnsi="Arial" w:cs="Arial"/>
          <w:sz w:val="24"/>
          <w:szCs w:val="24"/>
        </w:rPr>
        <w:t>wykonawców wykazuje spełnianie warunków udziału w postępowaniu.</w:t>
      </w:r>
    </w:p>
    <w:p w14:paraId="39F84049" w14:textId="77777777" w:rsidR="005811DD" w:rsidRPr="00064750" w:rsidRDefault="005811DD"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Wykonawca, w przypadku polegania na zdolnościach lub sytuacji podmiotów udostępniających zasoby</w:t>
      </w:r>
      <w:r w:rsidRPr="00CA047C">
        <w:rPr>
          <w:rFonts w:ascii="Arial" w:eastAsia="TimesNewRoman" w:hAnsi="Arial" w:cs="Arial"/>
          <w:sz w:val="24"/>
          <w:szCs w:val="24"/>
        </w:rPr>
        <w:t xml:space="preserve">, przedstawia, wraz z oświadczeniem o spełnianiu warunków udziału i braku podstaw wykluczenia, także oświadczenie podmiotu udostępniającego zasoby - </w:t>
      </w:r>
      <w:r w:rsidRPr="00CA047C">
        <w:rPr>
          <w:rFonts w:ascii="Arial" w:eastAsia="Times New Roman" w:hAnsi="Arial" w:cs="Arial"/>
          <w:kern w:val="1"/>
          <w:sz w:val="24"/>
          <w:szCs w:val="24"/>
          <w:lang w:eastAsia="zh-CN"/>
        </w:rPr>
        <w:t xml:space="preserve">załącznik nr </w:t>
      </w:r>
      <w:r w:rsidR="00CA047C" w:rsidRPr="00CA047C">
        <w:rPr>
          <w:rFonts w:ascii="Arial" w:eastAsia="Times New Roman" w:hAnsi="Arial" w:cs="Arial"/>
          <w:kern w:val="1"/>
          <w:sz w:val="24"/>
          <w:szCs w:val="24"/>
          <w:lang w:eastAsia="zh-CN"/>
        </w:rPr>
        <w:t>4</w:t>
      </w:r>
      <w:r w:rsidRPr="00CA047C">
        <w:rPr>
          <w:rFonts w:ascii="Arial" w:eastAsia="Times New Roman" w:hAnsi="Arial" w:cs="Arial"/>
          <w:kern w:val="1"/>
          <w:sz w:val="24"/>
          <w:szCs w:val="24"/>
          <w:lang w:eastAsia="zh-CN"/>
        </w:rPr>
        <w:t xml:space="preserve"> do SWZ</w:t>
      </w:r>
      <w:r w:rsidRPr="00CA047C">
        <w:rPr>
          <w:rFonts w:ascii="Arial" w:eastAsia="TimesNewRoman" w:hAnsi="Arial" w:cs="Arial"/>
          <w:sz w:val="24"/>
          <w:szCs w:val="24"/>
        </w:rPr>
        <w:t>, potwierdzające brak podstaw wykluczenia tego podmiotu oraz odpowiednio spełnianie warunków udziału w postępowaniu, w zakresie, w jakim wykona</w:t>
      </w:r>
      <w:r w:rsidR="00844995" w:rsidRPr="00CA047C">
        <w:rPr>
          <w:rFonts w:ascii="Arial" w:eastAsia="TimesNewRoman" w:hAnsi="Arial" w:cs="Arial"/>
          <w:sz w:val="24"/>
          <w:szCs w:val="24"/>
        </w:rPr>
        <w:t>wca powołuje</w:t>
      </w:r>
      <w:r w:rsidR="00844995" w:rsidRPr="00064750">
        <w:rPr>
          <w:rFonts w:ascii="Arial" w:eastAsia="TimesNewRoman" w:hAnsi="Arial" w:cs="Arial"/>
          <w:sz w:val="24"/>
          <w:szCs w:val="24"/>
        </w:rPr>
        <w:t xml:space="preserve"> się na jego zasoby;</w:t>
      </w:r>
    </w:p>
    <w:p w14:paraId="03C71022" w14:textId="77777777" w:rsidR="00611160" w:rsidRDefault="002E4F95" w:rsidP="004330A9">
      <w:pPr>
        <w:autoSpaceDE w:val="0"/>
        <w:autoSpaceDN w:val="0"/>
        <w:adjustRightInd w:val="0"/>
        <w:spacing w:after="0"/>
        <w:jc w:val="both"/>
        <w:rPr>
          <w:rFonts w:ascii="Arial" w:eastAsia="TimesNewRoman" w:hAnsi="Arial" w:cs="Arial"/>
          <w:sz w:val="24"/>
          <w:szCs w:val="24"/>
        </w:rPr>
      </w:pPr>
      <w:r w:rsidRPr="00064750">
        <w:rPr>
          <w:rFonts w:ascii="Arial" w:eastAsia="Times New Roman" w:hAnsi="Arial" w:cs="Arial"/>
          <w:sz w:val="24"/>
          <w:szCs w:val="24"/>
          <w:lang w:eastAsia="pl-PL"/>
        </w:rPr>
        <w:t>2)</w:t>
      </w:r>
      <w:r w:rsidR="005811DD" w:rsidRPr="00064750">
        <w:rPr>
          <w:rFonts w:ascii="Arial" w:eastAsia="Times New Roman" w:hAnsi="Arial" w:cs="Arial"/>
          <w:sz w:val="24"/>
          <w:szCs w:val="24"/>
          <w:lang w:eastAsia="pl-PL"/>
        </w:rPr>
        <w:t xml:space="preserve"> Ostateczne potwierdzenie spełniania warunków udziału w postępowaniu zostanie dokonane na podstawie dokumentów to potwierdzających. Ocenie na tym etapie</w:t>
      </w:r>
      <w:r w:rsidR="005811DD" w:rsidRPr="00D4795E">
        <w:rPr>
          <w:rFonts w:ascii="Arial" w:eastAsia="Times New Roman" w:hAnsi="Arial" w:cs="Arial"/>
          <w:sz w:val="24"/>
          <w:szCs w:val="24"/>
          <w:lang w:eastAsia="pl-PL"/>
        </w:rPr>
        <w:t xml:space="preserve"> podlegać będzie wyłącznie Wykonawca, którego oferta zostanie najwyżej oceniona. Zamawiający wezwie Wykonawcę, którego oferta została najwyżej oceniona do złożenia w wyznaczonym terminie</w:t>
      </w:r>
      <w:r w:rsidR="005811DD" w:rsidRPr="00D4795E">
        <w:rPr>
          <w:rFonts w:ascii="Arial" w:eastAsia="Times New Roman" w:hAnsi="Arial" w:cs="Arial"/>
          <w:b/>
          <w:bCs/>
          <w:sz w:val="24"/>
          <w:szCs w:val="24"/>
          <w:lang w:eastAsia="pl-PL"/>
        </w:rPr>
        <w:t xml:space="preserve">, </w:t>
      </w:r>
      <w:r w:rsidR="005811DD" w:rsidRPr="00D4795E">
        <w:rPr>
          <w:rFonts w:ascii="Arial" w:eastAsia="Times New Roman" w:hAnsi="Arial" w:cs="Arial"/>
          <w:bCs/>
          <w:sz w:val="24"/>
          <w:szCs w:val="24"/>
          <w:lang w:eastAsia="pl-PL"/>
        </w:rPr>
        <w:t>nie krótszym niż 5 dni od dnia wezwania</w:t>
      </w:r>
      <w:r w:rsidR="00611160">
        <w:rPr>
          <w:rFonts w:ascii="Arial" w:eastAsia="Times New Roman" w:hAnsi="Arial" w:cs="Arial"/>
          <w:bCs/>
          <w:sz w:val="24"/>
          <w:szCs w:val="24"/>
          <w:lang w:eastAsia="pl-PL"/>
        </w:rPr>
        <w:t xml:space="preserve"> </w:t>
      </w:r>
      <w:r w:rsidR="005811DD" w:rsidRPr="00D4795E">
        <w:rPr>
          <w:rFonts w:ascii="Arial" w:eastAsia="TimesNewRoman" w:hAnsi="Arial" w:cs="Arial"/>
          <w:sz w:val="24"/>
          <w:szCs w:val="24"/>
        </w:rPr>
        <w:t>podmiotowych środków dowodowych</w:t>
      </w:r>
      <w:r w:rsidR="005811DD">
        <w:rPr>
          <w:rFonts w:ascii="Arial" w:eastAsia="TimesNewRoman" w:hAnsi="Arial" w:cs="Arial"/>
          <w:sz w:val="24"/>
          <w:szCs w:val="24"/>
        </w:rPr>
        <w:t>, jeżeli wymagał ich złożenia w </w:t>
      </w:r>
      <w:r w:rsidR="005811DD" w:rsidRPr="00D4795E">
        <w:rPr>
          <w:rFonts w:ascii="Arial" w:eastAsia="TimesNewRoman" w:hAnsi="Arial" w:cs="Arial"/>
          <w:sz w:val="24"/>
          <w:szCs w:val="24"/>
        </w:rPr>
        <w:t xml:space="preserve">ogłoszeniu </w:t>
      </w:r>
      <w:r w:rsidR="00C627B1">
        <w:rPr>
          <w:rFonts w:ascii="Arial" w:eastAsia="TimesNewRoman" w:hAnsi="Arial" w:cs="Arial"/>
          <w:sz w:val="24"/>
          <w:szCs w:val="24"/>
        </w:rPr>
        <w:br/>
      </w:r>
      <w:r w:rsidR="005811DD" w:rsidRPr="00D4795E">
        <w:rPr>
          <w:rFonts w:ascii="Arial" w:eastAsia="TimesNewRoman" w:hAnsi="Arial" w:cs="Arial"/>
          <w:sz w:val="24"/>
          <w:szCs w:val="24"/>
        </w:rPr>
        <w:t>o zamówieniu lub dokumentach zamówienia, aktualnych na dzień składania</w:t>
      </w:r>
      <w:r w:rsidR="006C2597">
        <w:rPr>
          <w:rFonts w:ascii="Arial" w:eastAsia="TimesNewRoman" w:hAnsi="Arial" w:cs="Arial"/>
          <w:sz w:val="24"/>
          <w:szCs w:val="24"/>
        </w:rPr>
        <w:t>.</w:t>
      </w:r>
    </w:p>
    <w:p w14:paraId="06C29324" w14:textId="77777777" w:rsidR="005811DD" w:rsidRPr="00D4795E" w:rsidRDefault="005811DD" w:rsidP="004330A9">
      <w:pPr>
        <w:autoSpaceDE w:val="0"/>
        <w:autoSpaceDN w:val="0"/>
        <w:adjustRightInd w:val="0"/>
        <w:spacing w:after="0"/>
        <w:jc w:val="both"/>
        <w:rPr>
          <w:rFonts w:ascii="Arial" w:eastAsia="TimesNewRoman" w:hAnsi="Arial" w:cs="Arial"/>
          <w:sz w:val="24"/>
          <w:szCs w:val="24"/>
        </w:rPr>
      </w:pPr>
      <w:r w:rsidRPr="00D4795E">
        <w:rPr>
          <w:rFonts w:ascii="Arial" w:eastAsia="Times New Roman" w:hAnsi="Arial" w:cs="Arial"/>
          <w:b/>
          <w:sz w:val="24"/>
          <w:szCs w:val="24"/>
          <w:lang w:eastAsia="pl-PL"/>
        </w:rPr>
        <w:t>29.4.</w:t>
      </w:r>
      <w:r w:rsidRPr="00D4795E">
        <w:rPr>
          <w:rFonts w:ascii="Arial" w:eastAsia="Times New Roman" w:hAnsi="Arial" w:cs="Arial"/>
          <w:sz w:val="24"/>
          <w:szCs w:val="24"/>
          <w:lang w:eastAsia="pl-PL"/>
        </w:rPr>
        <w:t> </w:t>
      </w:r>
      <w:r w:rsidRPr="00D4795E">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w:t>
      </w:r>
      <w:r>
        <w:rPr>
          <w:rFonts w:ascii="Arial" w:eastAsia="TimesNewRoman" w:hAnsi="Arial" w:cs="Arial"/>
          <w:sz w:val="24"/>
          <w:szCs w:val="24"/>
        </w:rPr>
        <w:t>gał ich złożenia w ogłoszeniu o </w:t>
      </w:r>
      <w:r w:rsidRPr="00D4795E">
        <w:rPr>
          <w:rFonts w:ascii="Arial" w:eastAsia="TimesNewRoman" w:hAnsi="Arial" w:cs="Arial"/>
          <w:sz w:val="24"/>
          <w:szCs w:val="24"/>
        </w:rPr>
        <w:t>zamówieniu lub dokumentach zamówienia, aktualnych na dzień ich złożenia.</w:t>
      </w:r>
    </w:p>
    <w:p w14:paraId="719374B0" w14:textId="77777777" w:rsidR="005811DD" w:rsidRPr="00D4795E" w:rsidRDefault="005811DD" w:rsidP="004330A9">
      <w:pPr>
        <w:autoSpaceDE w:val="0"/>
        <w:autoSpaceDN w:val="0"/>
        <w:adjustRightInd w:val="0"/>
        <w:spacing w:after="120"/>
        <w:jc w:val="both"/>
        <w:rPr>
          <w:rFonts w:ascii="Arial" w:eastAsia="TimesNewRoman" w:hAnsi="Arial" w:cs="Arial"/>
          <w:sz w:val="24"/>
          <w:szCs w:val="24"/>
        </w:rPr>
      </w:pPr>
      <w:r w:rsidRPr="00D4795E">
        <w:rPr>
          <w:rFonts w:ascii="Arial" w:eastAsia="TimesNewRoman" w:hAnsi="Arial" w:cs="Arial"/>
          <w:b/>
          <w:sz w:val="24"/>
          <w:szCs w:val="24"/>
        </w:rPr>
        <w:t>29.5.</w:t>
      </w:r>
      <w:r w:rsidRPr="00D4795E">
        <w:rPr>
          <w:rFonts w:ascii="Arial" w:eastAsia="TimesNewRoman" w:hAnsi="Arial" w:cs="Arial"/>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0F06F03" w14:textId="77777777" w:rsidR="005811DD" w:rsidRPr="00572C86" w:rsidRDefault="005811DD" w:rsidP="004330A9">
      <w:pPr>
        <w:widowControl w:val="0"/>
        <w:suppressAutoHyphens/>
        <w:overflowPunct w:val="0"/>
        <w:autoSpaceDE w:val="0"/>
        <w:spacing w:after="0"/>
        <w:jc w:val="both"/>
        <w:textAlignment w:val="baseline"/>
        <w:rPr>
          <w:rFonts w:ascii="Arial" w:eastAsia="Times New Roman" w:hAnsi="Arial" w:cs="Arial"/>
          <w:b/>
          <w:kern w:val="1"/>
          <w:sz w:val="24"/>
          <w:szCs w:val="24"/>
          <w:u w:val="single"/>
          <w:lang w:eastAsia="zh-CN"/>
        </w:rPr>
      </w:pPr>
      <w:r w:rsidRPr="00572C86">
        <w:rPr>
          <w:rFonts w:ascii="Arial" w:eastAsia="Times New Roman" w:hAnsi="Arial" w:cs="Arial"/>
          <w:b/>
          <w:kern w:val="1"/>
          <w:sz w:val="24"/>
          <w:szCs w:val="24"/>
          <w:u w:val="single"/>
          <w:lang w:eastAsia="zh-CN"/>
        </w:rPr>
        <w:t>29.6. WYKAZ OŚWIADCZEŃ I DOKUMENTÓW, KTÓRE WYKONAWCA SKŁADA WRAZ Z OFERTĄ</w:t>
      </w:r>
    </w:p>
    <w:p w14:paraId="62DF8F4B" w14:textId="77777777" w:rsidR="005811DD" w:rsidRPr="00572C86" w:rsidRDefault="005811DD" w:rsidP="004330A9">
      <w:pPr>
        <w:autoSpaceDE w:val="0"/>
        <w:autoSpaceDN w:val="0"/>
        <w:adjustRightInd w:val="0"/>
        <w:spacing w:after="0"/>
        <w:jc w:val="both"/>
        <w:rPr>
          <w:rFonts w:ascii="Arial" w:eastAsia="Times New Roman" w:hAnsi="Arial" w:cs="Arial"/>
          <w:strike/>
          <w:sz w:val="24"/>
          <w:szCs w:val="24"/>
          <w:lang w:eastAsia="pl-PL"/>
        </w:rPr>
      </w:pPr>
      <w:r w:rsidRPr="00572C86">
        <w:rPr>
          <w:rFonts w:ascii="Arial" w:eastAsia="Times New Roman" w:hAnsi="Arial" w:cs="Arial"/>
          <w:kern w:val="1"/>
          <w:sz w:val="24"/>
          <w:szCs w:val="24"/>
          <w:lang w:eastAsia="zh-CN"/>
        </w:rPr>
        <w:t>1) </w:t>
      </w:r>
      <w:r w:rsidRPr="00572C86">
        <w:rPr>
          <w:rFonts w:ascii="Arial" w:eastAsia="Times New Roman" w:hAnsi="Arial" w:cs="Arial"/>
          <w:b/>
          <w:kern w:val="1"/>
          <w:sz w:val="24"/>
          <w:szCs w:val="24"/>
          <w:lang w:eastAsia="zh-CN"/>
        </w:rPr>
        <w:t>Oświadczenie o niepodleganiu wykluczeniu, spełnianiu warunków udziału w postępowaniu</w:t>
      </w:r>
      <w:r w:rsidRPr="00572C86">
        <w:rPr>
          <w:rFonts w:ascii="Arial" w:eastAsia="Times New Roman" w:hAnsi="Arial" w:cs="Arial"/>
          <w:kern w:val="1"/>
          <w:sz w:val="24"/>
          <w:szCs w:val="24"/>
          <w:lang w:eastAsia="zh-CN"/>
        </w:rPr>
        <w:t xml:space="preserve"> o zamówienie publiczne z art. 125 ust. 1 ustawy </w:t>
      </w:r>
      <w:proofErr w:type="spellStart"/>
      <w:r w:rsidRPr="00572C86">
        <w:rPr>
          <w:rFonts w:ascii="Arial" w:eastAsia="Times New Roman" w:hAnsi="Arial" w:cs="Arial"/>
          <w:kern w:val="1"/>
          <w:sz w:val="24"/>
          <w:szCs w:val="24"/>
          <w:lang w:eastAsia="zh-CN"/>
        </w:rPr>
        <w:t>Pzp</w:t>
      </w:r>
      <w:proofErr w:type="spellEnd"/>
      <w:r w:rsidRPr="00572C86">
        <w:rPr>
          <w:rFonts w:ascii="Arial" w:eastAsia="Times New Roman" w:hAnsi="Arial" w:cs="Arial"/>
          <w:kern w:val="1"/>
          <w:sz w:val="24"/>
          <w:szCs w:val="24"/>
          <w:lang w:eastAsia="zh-CN"/>
        </w:rPr>
        <w:t xml:space="preserve"> z wykorzystaniem wzoru – </w:t>
      </w:r>
      <w:r w:rsidRPr="00572C86">
        <w:rPr>
          <w:rFonts w:ascii="Arial" w:eastAsia="Times New Roman" w:hAnsi="Arial" w:cs="Arial"/>
          <w:b/>
          <w:kern w:val="1"/>
          <w:sz w:val="24"/>
          <w:szCs w:val="24"/>
          <w:lang w:eastAsia="zh-CN"/>
        </w:rPr>
        <w:t>załącznik nr 2</w:t>
      </w:r>
      <w:r w:rsidRPr="00572C86">
        <w:rPr>
          <w:rFonts w:ascii="Arial" w:eastAsia="Times New Roman" w:hAnsi="Arial" w:cs="Arial"/>
          <w:kern w:val="1"/>
          <w:sz w:val="24"/>
          <w:szCs w:val="24"/>
          <w:lang w:eastAsia="zh-CN"/>
        </w:rPr>
        <w:t xml:space="preserve"> do SWZ. </w:t>
      </w:r>
    </w:p>
    <w:p w14:paraId="35891BD8" w14:textId="77777777" w:rsidR="005811DD" w:rsidRPr="00D4795E" w:rsidRDefault="005811DD" w:rsidP="004330A9">
      <w:pPr>
        <w:widowControl w:val="0"/>
        <w:suppressAutoHyphens/>
        <w:overflowPunct w:val="0"/>
        <w:autoSpaceDE w:val="0"/>
        <w:spacing w:after="0"/>
        <w:jc w:val="both"/>
        <w:textAlignment w:val="baseline"/>
        <w:rPr>
          <w:rFonts w:ascii="Arial" w:eastAsia="TimesNewRoman" w:hAnsi="Arial" w:cs="Arial"/>
          <w:sz w:val="24"/>
          <w:szCs w:val="24"/>
        </w:rPr>
      </w:pPr>
      <w:r w:rsidRPr="00D4795E">
        <w:rPr>
          <w:rFonts w:ascii="Arial" w:eastAsia="TimesNewRoman" w:hAnsi="Arial" w:cs="Arial"/>
          <w:sz w:val="24"/>
          <w:szCs w:val="24"/>
        </w:rPr>
        <w:t xml:space="preserve">W przypadku wspólnego ubiegania się o zamówienie przez wykonawców </w:t>
      </w:r>
      <w:r w:rsidRPr="00D4795E">
        <w:rPr>
          <w:rFonts w:ascii="Arial" w:eastAsia="Times New Roman" w:hAnsi="Arial" w:cs="Arial"/>
          <w:kern w:val="1"/>
          <w:sz w:val="24"/>
          <w:szCs w:val="24"/>
          <w:lang w:eastAsia="zh-CN"/>
        </w:rPr>
        <w:t>(konsorcja) lub spółki cywilne</w:t>
      </w:r>
      <w:r w:rsidRPr="00D4795E">
        <w:rPr>
          <w:rFonts w:ascii="Arial" w:eastAsia="TimesNewRoman" w:hAnsi="Arial" w:cs="Arial"/>
          <w:sz w:val="24"/>
          <w:szCs w:val="24"/>
        </w:rPr>
        <w:t xml:space="preserve">, oświadczenie składa każdy z wykonawców. Oświadczenie potwierdza spełnianie warunków udziału w postępowaniu w zakresie, w jakim każdy z wykonawców wykazuje spełnianie warunków udziału w postępowaniu. </w:t>
      </w:r>
    </w:p>
    <w:p w14:paraId="67FE0103" w14:textId="77777777" w:rsidR="005811DD" w:rsidRPr="00D4795E" w:rsidRDefault="005811DD"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D4795E">
        <w:rPr>
          <w:rFonts w:ascii="Arial" w:eastAsia="Times New Roman" w:hAnsi="Arial" w:cs="Arial"/>
          <w:kern w:val="1"/>
          <w:sz w:val="24"/>
          <w:szCs w:val="24"/>
          <w:lang w:eastAsia="zh-CN"/>
        </w:rPr>
        <w:t>2) inne dokumenty:</w:t>
      </w:r>
    </w:p>
    <w:p w14:paraId="1679BE3D" w14:textId="77777777" w:rsidR="003B6724" w:rsidRPr="003B6724" w:rsidRDefault="005811DD" w:rsidP="004330A9">
      <w:pPr>
        <w:pStyle w:val="Listanumerowana"/>
        <w:numPr>
          <w:ilvl w:val="0"/>
          <w:numId w:val="0"/>
        </w:numPr>
        <w:spacing w:after="0"/>
        <w:ind w:firstLine="708"/>
        <w:jc w:val="both"/>
        <w:rPr>
          <w:rFonts w:ascii="Times New Roman" w:eastAsia="Times New Roman" w:hAnsi="Times New Roman"/>
          <w:kern w:val="1"/>
          <w:sz w:val="24"/>
          <w:szCs w:val="24"/>
          <w:lang w:eastAsia="zh-CN"/>
        </w:rPr>
      </w:pPr>
      <w:r w:rsidRPr="00844995">
        <w:rPr>
          <w:rFonts w:ascii="Arial" w:eastAsia="Times New Roman" w:hAnsi="Arial" w:cs="Arial"/>
          <w:kern w:val="1"/>
          <w:sz w:val="24"/>
          <w:szCs w:val="24"/>
          <w:lang w:eastAsia="zh-CN"/>
        </w:rPr>
        <w:t>a)</w:t>
      </w:r>
      <w:r w:rsidRPr="00844995">
        <w:rPr>
          <w:rFonts w:ascii="Arial" w:hAnsi="Arial" w:cs="Arial"/>
          <w:sz w:val="24"/>
          <w:szCs w:val="24"/>
          <w:lang w:eastAsia="zh-CN"/>
        </w:rPr>
        <w:t xml:space="preserve"> wypełniony i podpisany </w:t>
      </w:r>
      <w:r w:rsidRPr="00844995">
        <w:rPr>
          <w:rFonts w:ascii="Arial" w:hAnsi="Arial" w:cs="Arial"/>
          <w:b/>
          <w:bCs/>
          <w:sz w:val="24"/>
          <w:szCs w:val="24"/>
          <w:lang w:eastAsia="zh-CN"/>
        </w:rPr>
        <w:t>Formularz ofertowy</w:t>
      </w:r>
      <w:r w:rsidRPr="00844995">
        <w:rPr>
          <w:rFonts w:ascii="Arial" w:hAnsi="Arial" w:cs="Arial"/>
          <w:sz w:val="24"/>
          <w:szCs w:val="24"/>
          <w:lang w:eastAsia="zh-CN"/>
        </w:rPr>
        <w:t xml:space="preserve"> z wykorzystaniem wzoru – </w:t>
      </w:r>
      <w:r w:rsidRPr="00844995">
        <w:rPr>
          <w:rFonts w:ascii="Arial" w:hAnsi="Arial" w:cs="Arial"/>
          <w:b/>
          <w:bCs/>
          <w:sz w:val="24"/>
          <w:szCs w:val="24"/>
          <w:lang w:eastAsia="zh-CN"/>
        </w:rPr>
        <w:t xml:space="preserve">załącznik nr 1 </w:t>
      </w:r>
      <w:r w:rsidRPr="00844995">
        <w:rPr>
          <w:rFonts w:ascii="Arial" w:hAnsi="Arial" w:cs="Arial"/>
          <w:sz w:val="24"/>
          <w:szCs w:val="24"/>
          <w:lang w:eastAsia="zh-CN"/>
        </w:rPr>
        <w:t>do SWZ.</w:t>
      </w:r>
    </w:p>
    <w:p w14:paraId="5783DE16" w14:textId="77777777" w:rsidR="00572C86" w:rsidRPr="004D4BD7" w:rsidRDefault="005811DD" w:rsidP="004330A9">
      <w:pPr>
        <w:widowControl w:val="0"/>
        <w:suppressAutoHyphens/>
        <w:overflowPunct w:val="0"/>
        <w:autoSpaceDE w:val="0"/>
        <w:spacing w:after="0"/>
        <w:jc w:val="both"/>
        <w:textAlignment w:val="baseline"/>
        <w:rPr>
          <w:rFonts w:ascii="Arial" w:hAnsi="Arial" w:cs="Arial"/>
          <w:sz w:val="24"/>
          <w:szCs w:val="24"/>
        </w:rPr>
      </w:pPr>
      <w:r w:rsidRPr="00D4795E">
        <w:rPr>
          <w:rFonts w:ascii="Arial" w:hAnsi="Arial" w:cs="Arial"/>
          <w:sz w:val="24"/>
          <w:szCs w:val="24"/>
          <w:lang w:eastAsia="pl-PL"/>
        </w:rPr>
        <w:tab/>
      </w:r>
      <w:r w:rsidR="000845C3">
        <w:rPr>
          <w:rFonts w:ascii="Arial" w:hAnsi="Arial" w:cs="Arial"/>
          <w:sz w:val="24"/>
          <w:szCs w:val="24"/>
          <w:lang w:eastAsia="pl-PL"/>
        </w:rPr>
        <w:t>b</w:t>
      </w:r>
      <w:r w:rsidR="00B356B7">
        <w:rPr>
          <w:rFonts w:ascii="Arial" w:hAnsi="Arial" w:cs="Arial"/>
          <w:sz w:val="24"/>
          <w:szCs w:val="24"/>
          <w:lang w:eastAsia="pl-PL"/>
        </w:rPr>
        <w:t xml:space="preserve">) </w:t>
      </w:r>
      <w:r w:rsidR="00B76429" w:rsidRPr="00B76429">
        <w:rPr>
          <w:rFonts w:ascii="Arial" w:eastAsia="Times New Roman" w:hAnsi="Arial" w:cs="Arial"/>
          <w:b/>
          <w:kern w:val="1"/>
          <w:sz w:val="24"/>
          <w:szCs w:val="24"/>
          <w:lang w:eastAsia="zh-CN"/>
        </w:rPr>
        <w:t>Pełnomocnictwo</w:t>
      </w:r>
      <w:r w:rsidR="00B76429">
        <w:rPr>
          <w:rFonts w:ascii="Arial" w:eastAsia="Times New Roman" w:hAnsi="Arial" w:cs="Arial"/>
          <w:kern w:val="1"/>
          <w:sz w:val="24"/>
          <w:szCs w:val="24"/>
          <w:lang w:eastAsia="zh-CN"/>
        </w:rPr>
        <w:t xml:space="preserve"> up</w:t>
      </w:r>
      <w:r w:rsidR="00365519">
        <w:rPr>
          <w:rFonts w:ascii="Arial" w:eastAsia="Times New Roman" w:hAnsi="Arial" w:cs="Arial"/>
          <w:kern w:val="1"/>
          <w:sz w:val="24"/>
          <w:szCs w:val="24"/>
          <w:lang w:eastAsia="zh-CN"/>
        </w:rPr>
        <w:t>oważniające do złożenia oferty o</w:t>
      </w:r>
      <w:r w:rsidR="00B76429">
        <w:rPr>
          <w:rFonts w:ascii="Arial" w:eastAsia="Times New Roman" w:hAnsi="Arial" w:cs="Arial"/>
          <w:kern w:val="1"/>
          <w:sz w:val="24"/>
          <w:szCs w:val="24"/>
          <w:lang w:eastAsia="zh-CN"/>
        </w:rPr>
        <w:t xml:space="preserve"> ile ofertę składa pełnomocnik. </w:t>
      </w:r>
      <w:r w:rsidR="00572C86" w:rsidRPr="004D4BD7">
        <w:rPr>
          <w:rFonts w:ascii="Arial" w:hAnsi="Arial" w:cs="Arial"/>
          <w:sz w:val="24"/>
          <w:szCs w:val="24"/>
        </w:rPr>
        <w:t xml:space="preserve">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w:t>
      </w:r>
      <w:r w:rsidR="00572C86" w:rsidRPr="004D4BD7">
        <w:rPr>
          <w:rFonts w:ascii="Arial" w:hAnsi="Arial" w:cs="Arial"/>
          <w:sz w:val="24"/>
          <w:szCs w:val="24"/>
        </w:rPr>
        <w:lastRenderedPageBreak/>
        <w:t>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78EBC71C" w14:textId="77777777" w:rsidR="00D01A71" w:rsidRPr="00D4795E" w:rsidRDefault="00314258"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Pr>
          <w:rFonts w:ascii="Arial" w:eastAsia="Times New Roman" w:hAnsi="Arial" w:cs="Arial"/>
          <w:kern w:val="1"/>
          <w:sz w:val="24"/>
          <w:szCs w:val="24"/>
          <w:lang w:eastAsia="zh-CN"/>
        </w:rPr>
        <w:t xml:space="preserve">Wykonawcy ubiegający się wspólnie o udzielenie zamówienia </w:t>
      </w:r>
      <w:r w:rsidRPr="00D4795E">
        <w:rPr>
          <w:rFonts w:ascii="Arial" w:eastAsia="Times New Roman" w:hAnsi="Arial" w:cs="Arial"/>
          <w:kern w:val="1"/>
          <w:sz w:val="24"/>
          <w:szCs w:val="24"/>
          <w:lang w:eastAsia="zh-CN"/>
        </w:rPr>
        <w:t>(konsorcjum, spółka cywilna)</w:t>
      </w:r>
      <w:r>
        <w:rPr>
          <w:rFonts w:ascii="Arial" w:eastAsia="Times New Roman" w:hAnsi="Arial" w:cs="Arial"/>
          <w:kern w:val="1"/>
          <w:sz w:val="24"/>
          <w:szCs w:val="24"/>
          <w:lang w:eastAsia="zh-CN"/>
        </w:rPr>
        <w:t xml:space="preserve"> zgodnie z art. 58 ust. 2 ustawy  </w:t>
      </w:r>
      <w:proofErr w:type="spellStart"/>
      <w:r>
        <w:rPr>
          <w:rFonts w:ascii="Arial" w:eastAsia="Times New Roman" w:hAnsi="Arial" w:cs="Arial"/>
          <w:kern w:val="1"/>
          <w:sz w:val="24"/>
          <w:szCs w:val="24"/>
          <w:lang w:eastAsia="zh-CN"/>
        </w:rPr>
        <w:t>Pzp</w:t>
      </w:r>
      <w:proofErr w:type="spellEnd"/>
      <w:r>
        <w:rPr>
          <w:rFonts w:ascii="Arial" w:eastAsia="Times New Roman" w:hAnsi="Arial" w:cs="Arial"/>
          <w:kern w:val="1"/>
          <w:sz w:val="24"/>
          <w:szCs w:val="24"/>
          <w:lang w:eastAsia="zh-CN"/>
        </w:rPr>
        <w:t xml:space="preserve">  zobowiązani są ustanowić pełnomocnika. Z treści </w:t>
      </w:r>
      <w:r w:rsidR="00B778D5">
        <w:rPr>
          <w:rFonts w:ascii="Arial" w:eastAsia="Times New Roman" w:hAnsi="Arial" w:cs="Arial"/>
          <w:kern w:val="1"/>
          <w:sz w:val="24"/>
          <w:szCs w:val="24"/>
          <w:lang w:eastAsia="zh-CN"/>
        </w:rPr>
        <w:t>pełnomocnictwa</w:t>
      </w:r>
      <w:r>
        <w:rPr>
          <w:rFonts w:ascii="Arial" w:eastAsia="Times New Roman" w:hAnsi="Arial" w:cs="Arial"/>
          <w:kern w:val="1"/>
          <w:sz w:val="24"/>
          <w:szCs w:val="24"/>
          <w:lang w:eastAsia="zh-CN"/>
        </w:rPr>
        <w:t xml:space="preserve"> winno jednoznacznie </w:t>
      </w:r>
      <w:r w:rsidR="00B778D5">
        <w:rPr>
          <w:rFonts w:ascii="Arial" w:eastAsia="Times New Roman" w:hAnsi="Arial" w:cs="Arial"/>
          <w:kern w:val="1"/>
          <w:sz w:val="24"/>
          <w:szCs w:val="24"/>
          <w:lang w:eastAsia="zh-CN"/>
        </w:rPr>
        <w:t>wynikać</w:t>
      </w:r>
      <w:r>
        <w:rPr>
          <w:rFonts w:ascii="Arial" w:eastAsia="Times New Roman" w:hAnsi="Arial" w:cs="Arial"/>
          <w:kern w:val="1"/>
          <w:sz w:val="24"/>
          <w:szCs w:val="24"/>
          <w:lang w:eastAsia="zh-CN"/>
        </w:rPr>
        <w:t xml:space="preserve"> prawo pełnomocnika do reprezentowania Wykonawców w </w:t>
      </w:r>
      <w:r w:rsidR="00745D5F">
        <w:rPr>
          <w:rFonts w:ascii="Arial" w:eastAsia="Times New Roman" w:hAnsi="Arial" w:cs="Arial"/>
          <w:kern w:val="1"/>
          <w:sz w:val="24"/>
          <w:szCs w:val="24"/>
          <w:lang w:eastAsia="zh-CN"/>
        </w:rPr>
        <w:t>postę</w:t>
      </w:r>
      <w:r w:rsidR="00B778D5">
        <w:rPr>
          <w:rFonts w:ascii="Arial" w:eastAsia="Times New Roman" w:hAnsi="Arial" w:cs="Arial"/>
          <w:kern w:val="1"/>
          <w:sz w:val="24"/>
          <w:szCs w:val="24"/>
          <w:lang w:eastAsia="zh-CN"/>
        </w:rPr>
        <w:t>powaniu</w:t>
      </w:r>
      <w:r w:rsidR="00745D5F">
        <w:rPr>
          <w:rFonts w:ascii="Arial" w:eastAsia="Times New Roman" w:hAnsi="Arial" w:cs="Arial"/>
          <w:kern w:val="1"/>
          <w:sz w:val="24"/>
          <w:szCs w:val="24"/>
          <w:lang w:eastAsia="zh-CN"/>
        </w:rPr>
        <w:t xml:space="preserve"> </w:t>
      </w:r>
      <w:r w:rsidR="00B778D5">
        <w:rPr>
          <w:rFonts w:ascii="Arial" w:eastAsia="Times New Roman" w:hAnsi="Arial" w:cs="Arial"/>
          <w:kern w:val="1"/>
          <w:sz w:val="24"/>
          <w:szCs w:val="24"/>
          <w:lang w:eastAsia="zh-CN"/>
        </w:rPr>
        <w:t>o udzielenie zamówienia publicznego w imieniu Wykonawców. Dokument ten winien być podpisany przez osobę/osoby uprawnioną(-ę) do jego udzielenia tj. zgodnie z formą reprezent</w:t>
      </w:r>
      <w:r w:rsidR="00611160">
        <w:rPr>
          <w:rFonts w:ascii="Arial" w:eastAsia="Times New Roman" w:hAnsi="Arial" w:cs="Arial"/>
          <w:kern w:val="1"/>
          <w:sz w:val="24"/>
          <w:szCs w:val="24"/>
          <w:lang w:eastAsia="zh-CN"/>
        </w:rPr>
        <w:t>acji każdego z Wykonawców (</w:t>
      </w:r>
      <w:r w:rsidR="00B778D5">
        <w:rPr>
          <w:rFonts w:ascii="Arial" w:eastAsia="Times New Roman" w:hAnsi="Arial" w:cs="Arial"/>
          <w:kern w:val="1"/>
          <w:sz w:val="24"/>
          <w:szCs w:val="24"/>
          <w:lang w:eastAsia="zh-CN"/>
        </w:rPr>
        <w:t xml:space="preserve">podpisany kwalifikowanym podpisem elektronicznym lub profilem zaufanym lub  podpisem osobistym). </w:t>
      </w:r>
    </w:p>
    <w:p w14:paraId="08426434" w14:textId="77777777" w:rsidR="005811DD" w:rsidRPr="00FD0D24" w:rsidRDefault="000845C3" w:rsidP="004330A9">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Pr>
          <w:rFonts w:ascii="Arial" w:eastAsia="Times New Roman" w:hAnsi="Arial" w:cs="Arial"/>
          <w:kern w:val="1"/>
          <w:sz w:val="24"/>
          <w:szCs w:val="24"/>
          <w:lang w:eastAsia="zh-CN"/>
        </w:rPr>
        <w:t>c</w:t>
      </w:r>
      <w:r w:rsidR="005811DD" w:rsidRPr="00D4795E">
        <w:rPr>
          <w:rFonts w:ascii="Arial" w:eastAsia="Times New Roman" w:hAnsi="Arial" w:cs="Arial"/>
          <w:kern w:val="1"/>
          <w:sz w:val="24"/>
          <w:szCs w:val="24"/>
          <w:lang w:eastAsia="zh-CN"/>
        </w:rPr>
        <w:t>) </w:t>
      </w:r>
      <w:r w:rsidR="005811DD" w:rsidRPr="00D4795E">
        <w:rPr>
          <w:rFonts w:ascii="Arial" w:eastAsia="Times New Roman" w:hAnsi="Arial" w:cs="Arial"/>
          <w:sz w:val="24"/>
          <w:szCs w:val="24"/>
          <w:lang w:eastAsia="pl-PL"/>
        </w:rPr>
        <w:t xml:space="preserve">Wykonawca polegający na zdolnościach lub sytuacji podmiotów udostępniających zasoby na zasadach określonych w ust. </w:t>
      </w:r>
      <w:r w:rsidR="007C68AE" w:rsidRPr="00314258">
        <w:rPr>
          <w:rFonts w:ascii="Arial" w:eastAsia="Times New Roman" w:hAnsi="Arial" w:cs="Arial"/>
          <w:sz w:val="24"/>
          <w:szCs w:val="24"/>
          <w:lang w:eastAsia="pl-PL"/>
        </w:rPr>
        <w:t xml:space="preserve">28.3 </w:t>
      </w:r>
      <w:r w:rsidR="005811DD">
        <w:rPr>
          <w:rFonts w:ascii="Arial" w:eastAsia="Times New Roman" w:hAnsi="Arial" w:cs="Arial"/>
          <w:sz w:val="24"/>
          <w:szCs w:val="24"/>
          <w:lang w:eastAsia="pl-PL"/>
        </w:rPr>
        <w:t>niniejszej SWZ, w </w:t>
      </w:r>
      <w:r w:rsidR="005811DD" w:rsidRPr="00D4795E">
        <w:rPr>
          <w:rFonts w:ascii="Arial" w:eastAsia="Times New Roman" w:hAnsi="Arial" w:cs="Arial"/>
          <w:sz w:val="24"/>
          <w:szCs w:val="24"/>
          <w:lang w:eastAsia="pl-PL"/>
        </w:rPr>
        <w:t xml:space="preserve">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005811DD" w:rsidRPr="00D4795E">
        <w:rPr>
          <w:rFonts w:ascii="Arial" w:eastAsia="Times New Roman" w:hAnsi="Arial" w:cs="Arial"/>
          <w:b/>
          <w:kern w:val="1"/>
          <w:sz w:val="24"/>
          <w:szCs w:val="24"/>
          <w:lang w:eastAsia="zh-CN"/>
        </w:rPr>
        <w:t xml:space="preserve">„Zobowiązanie innych podmiotów do oddania </w:t>
      </w:r>
      <w:r w:rsidR="005811DD" w:rsidRPr="00FD0D24">
        <w:rPr>
          <w:rFonts w:ascii="Arial" w:eastAsia="Times New Roman" w:hAnsi="Arial" w:cs="Arial"/>
          <w:b/>
          <w:kern w:val="1"/>
          <w:sz w:val="24"/>
          <w:szCs w:val="24"/>
          <w:lang w:eastAsia="zh-CN"/>
        </w:rPr>
        <w:t>mu do dyspozycji niezbędnych zasobów na okres korzystania z nich przy wykonaniu zamówienia”</w:t>
      </w:r>
      <w:r w:rsidR="005811DD" w:rsidRPr="00FD0D24">
        <w:rPr>
          <w:rFonts w:ascii="Arial" w:eastAsia="Times New Roman" w:hAnsi="Arial" w:cs="Arial"/>
          <w:kern w:val="1"/>
          <w:sz w:val="24"/>
          <w:szCs w:val="24"/>
          <w:lang w:eastAsia="zh-CN"/>
        </w:rPr>
        <w:t xml:space="preserve"> z wykorzystaniem wzoru</w:t>
      </w:r>
      <w:r w:rsidR="003E3A8C">
        <w:rPr>
          <w:rFonts w:ascii="Arial" w:eastAsia="Times New Roman" w:hAnsi="Arial" w:cs="Arial"/>
          <w:kern w:val="1"/>
          <w:sz w:val="24"/>
          <w:szCs w:val="24"/>
          <w:lang w:eastAsia="zh-CN"/>
        </w:rPr>
        <w:t xml:space="preserve"> </w:t>
      </w:r>
      <w:r w:rsidR="005811DD" w:rsidRPr="003E3A8C">
        <w:rPr>
          <w:rFonts w:ascii="Arial" w:eastAsia="Times New Roman" w:hAnsi="Arial" w:cs="Arial"/>
          <w:kern w:val="1"/>
          <w:sz w:val="24"/>
          <w:szCs w:val="24"/>
          <w:lang w:eastAsia="zh-CN"/>
        </w:rPr>
        <w:t>–</w:t>
      </w:r>
      <w:r w:rsidR="005811DD" w:rsidRPr="00FD0D24">
        <w:rPr>
          <w:rFonts w:ascii="Arial" w:eastAsia="Times New Roman" w:hAnsi="Arial" w:cs="Arial"/>
          <w:b/>
          <w:kern w:val="1"/>
          <w:sz w:val="24"/>
          <w:szCs w:val="24"/>
          <w:lang w:eastAsia="zh-CN"/>
        </w:rPr>
        <w:t xml:space="preserve"> załącznik nr </w:t>
      </w:r>
      <w:r w:rsidR="006043EF">
        <w:rPr>
          <w:rFonts w:ascii="Arial" w:eastAsia="Times New Roman" w:hAnsi="Arial" w:cs="Arial"/>
          <w:b/>
          <w:kern w:val="1"/>
          <w:sz w:val="24"/>
          <w:szCs w:val="24"/>
          <w:lang w:eastAsia="zh-CN"/>
        </w:rPr>
        <w:t>5</w:t>
      </w:r>
      <w:r w:rsidR="005811DD" w:rsidRPr="00FD0D24">
        <w:rPr>
          <w:rFonts w:ascii="Arial" w:eastAsia="Times New Roman" w:hAnsi="Arial" w:cs="Arial"/>
          <w:b/>
          <w:kern w:val="1"/>
          <w:sz w:val="24"/>
          <w:szCs w:val="24"/>
          <w:lang w:eastAsia="zh-CN"/>
        </w:rPr>
        <w:t xml:space="preserve"> </w:t>
      </w:r>
      <w:r w:rsidR="005811DD" w:rsidRPr="00FD0D24">
        <w:rPr>
          <w:rFonts w:ascii="Arial" w:eastAsia="Times New Roman" w:hAnsi="Arial" w:cs="Arial"/>
          <w:kern w:val="1"/>
          <w:sz w:val="24"/>
          <w:szCs w:val="24"/>
          <w:lang w:eastAsia="zh-CN"/>
        </w:rPr>
        <w:t>do SWZ.</w:t>
      </w:r>
    </w:p>
    <w:p w14:paraId="760AC913" w14:textId="77777777" w:rsidR="005811DD" w:rsidRPr="00A50ECA" w:rsidRDefault="000845C3" w:rsidP="004330A9">
      <w:pPr>
        <w:widowControl w:val="0"/>
        <w:suppressAutoHyphens/>
        <w:overflowPunct w:val="0"/>
        <w:autoSpaceDE w:val="0"/>
        <w:spacing w:after="0"/>
        <w:ind w:firstLine="567"/>
        <w:jc w:val="both"/>
        <w:textAlignment w:val="baseline"/>
        <w:rPr>
          <w:rFonts w:ascii="Arial" w:eastAsia="TimesNewRoman" w:hAnsi="Arial" w:cs="Arial"/>
          <w:sz w:val="24"/>
          <w:szCs w:val="24"/>
        </w:rPr>
      </w:pPr>
      <w:r>
        <w:rPr>
          <w:rFonts w:ascii="Arial" w:eastAsia="TimesNewRoman" w:hAnsi="Arial" w:cs="Arial"/>
          <w:sz w:val="24"/>
          <w:szCs w:val="24"/>
        </w:rPr>
        <w:t>d</w:t>
      </w:r>
      <w:r w:rsidR="005811DD" w:rsidRPr="00FD0D24">
        <w:rPr>
          <w:rFonts w:ascii="Arial" w:eastAsia="TimesNewRoman" w:hAnsi="Arial" w:cs="Arial"/>
          <w:sz w:val="24"/>
          <w:szCs w:val="24"/>
        </w:rPr>
        <w:t xml:space="preserve">) Wykonawca, w przypadku polegania na zdolnościach lub sytuacji podmiotów udostępniających zasoby, załącza do oferty zgodnie </w:t>
      </w:r>
      <w:r w:rsidR="005811DD" w:rsidRPr="00FD0D24">
        <w:rPr>
          <w:rFonts w:ascii="Arial" w:eastAsia="Times New Roman" w:hAnsi="Arial" w:cs="Arial"/>
          <w:kern w:val="1"/>
          <w:sz w:val="24"/>
          <w:szCs w:val="24"/>
          <w:lang w:eastAsia="zh-CN"/>
        </w:rPr>
        <w:t xml:space="preserve">z art. 125 ust. 5 </w:t>
      </w:r>
      <w:r w:rsidR="005811DD" w:rsidRPr="00A50ECA">
        <w:rPr>
          <w:rFonts w:ascii="Arial" w:eastAsia="TimesNewRoman" w:hAnsi="Arial" w:cs="Arial"/>
          <w:b/>
          <w:sz w:val="24"/>
          <w:szCs w:val="24"/>
        </w:rPr>
        <w:t>Oświadczenie podmiotu udostępniającego zasoby</w:t>
      </w:r>
      <w:r w:rsidR="005811DD" w:rsidRPr="00A50ECA">
        <w:rPr>
          <w:rFonts w:ascii="Arial" w:eastAsia="TimesNewRoman" w:hAnsi="Arial" w:cs="Arial"/>
          <w:sz w:val="24"/>
          <w:szCs w:val="24"/>
        </w:rPr>
        <w:t xml:space="preserve">, potwierdzające brak podstaw wykluczenia tego podmiotu oraz odpowiednio spełnianie warunków udziału w postępowaniu, w zakresie, w jakim wykonawca powołuje się na jego zasoby – </w:t>
      </w:r>
      <w:r w:rsidR="005811DD" w:rsidRPr="00A50ECA">
        <w:rPr>
          <w:rFonts w:ascii="Arial" w:eastAsia="TimesNewRoman" w:hAnsi="Arial" w:cs="Arial"/>
          <w:b/>
          <w:sz w:val="24"/>
          <w:szCs w:val="24"/>
        </w:rPr>
        <w:t xml:space="preserve">załącznik nr </w:t>
      </w:r>
      <w:r w:rsidR="00064750" w:rsidRPr="00A50ECA">
        <w:rPr>
          <w:rFonts w:ascii="Arial" w:eastAsia="TimesNewRoman" w:hAnsi="Arial" w:cs="Arial"/>
          <w:b/>
          <w:sz w:val="24"/>
          <w:szCs w:val="24"/>
        </w:rPr>
        <w:t>4</w:t>
      </w:r>
      <w:r w:rsidR="005811DD" w:rsidRPr="00A50ECA">
        <w:rPr>
          <w:rFonts w:ascii="Arial" w:eastAsia="TimesNewRoman" w:hAnsi="Arial" w:cs="Arial"/>
          <w:sz w:val="24"/>
          <w:szCs w:val="24"/>
        </w:rPr>
        <w:t xml:space="preserve"> do</w:t>
      </w:r>
      <w:r w:rsidR="00970D67" w:rsidRPr="00A50ECA">
        <w:rPr>
          <w:rFonts w:ascii="Arial" w:eastAsia="TimesNewRoman" w:hAnsi="Arial" w:cs="Arial"/>
          <w:sz w:val="24"/>
          <w:szCs w:val="24"/>
        </w:rPr>
        <w:t xml:space="preserve"> </w:t>
      </w:r>
      <w:r w:rsidR="00F24EFA" w:rsidRPr="00A50ECA">
        <w:rPr>
          <w:rFonts w:ascii="Arial" w:eastAsia="TimesNewRoman" w:hAnsi="Arial" w:cs="Arial"/>
          <w:sz w:val="24"/>
          <w:szCs w:val="24"/>
        </w:rPr>
        <w:t>SWZ,</w:t>
      </w:r>
    </w:p>
    <w:p w14:paraId="16D0C1DC" w14:textId="77777777" w:rsidR="009A5606" w:rsidRPr="00F24EFA" w:rsidRDefault="00103FA0" w:rsidP="004330A9">
      <w:pPr>
        <w:tabs>
          <w:tab w:val="left" w:pos="7655"/>
          <w:tab w:val="left" w:pos="8222"/>
        </w:tabs>
        <w:spacing w:after="0"/>
        <w:jc w:val="both"/>
        <w:rPr>
          <w:rFonts w:ascii="Arial" w:eastAsia="Arial" w:hAnsi="Arial" w:cs="Arial"/>
          <w:sz w:val="24"/>
          <w:szCs w:val="24"/>
          <w:lang w:eastAsia="ar-SA"/>
        </w:rPr>
      </w:pPr>
      <w:r w:rsidRPr="00A50ECA">
        <w:rPr>
          <w:rFonts w:ascii="Arial" w:eastAsia="Times New Roman" w:hAnsi="Arial" w:cs="Arial"/>
          <w:sz w:val="24"/>
          <w:szCs w:val="24"/>
          <w:lang w:eastAsia="zh-CN"/>
        </w:rPr>
        <w:t xml:space="preserve">          </w:t>
      </w:r>
      <w:r w:rsidR="000845C3" w:rsidRPr="00A50ECA">
        <w:rPr>
          <w:rFonts w:ascii="Arial" w:eastAsia="Times New Roman" w:hAnsi="Arial" w:cs="Arial"/>
          <w:sz w:val="24"/>
          <w:szCs w:val="24"/>
          <w:lang w:eastAsia="zh-CN"/>
        </w:rPr>
        <w:t>e</w:t>
      </w:r>
      <w:r w:rsidR="009A5606" w:rsidRPr="00A50ECA">
        <w:rPr>
          <w:rFonts w:ascii="Arial" w:eastAsia="Times New Roman" w:hAnsi="Arial" w:cs="Arial"/>
          <w:sz w:val="24"/>
          <w:szCs w:val="24"/>
          <w:lang w:eastAsia="zh-CN"/>
        </w:rPr>
        <w:t>)</w:t>
      </w:r>
      <w:r w:rsidR="009A5606" w:rsidRPr="00A50ECA">
        <w:rPr>
          <w:rFonts w:ascii="Arial" w:eastAsia="Arial" w:hAnsi="Arial" w:cs="Arial"/>
          <w:b/>
          <w:bCs/>
          <w:sz w:val="24"/>
          <w:szCs w:val="24"/>
          <w:lang w:eastAsia="ar-SA"/>
        </w:rPr>
        <w:t xml:space="preserve"> Oświadczenie wykonawcy wspólnie ubiegającego się o udzielenie zamówienia </w:t>
      </w:r>
      <w:r w:rsidR="009A5606" w:rsidRPr="00A50ECA">
        <w:rPr>
          <w:rFonts w:ascii="Arial" w:eastAsia="Arial" w:hAnsi="Arial" w:cs="Arial"/>
          <w:bCs/>
          <w:sz w:val="24"/>
          <w:szCs w:val="24"/>
          <w:lang w:eastAsia="ar-SA"/>
        </w:rPr>
        <w:t xml:space="preserve">składane na podstawie art. 125 ust. 1 ustawy </w:t>
      </w:r>
      <w:proofErr w:type="spellStart"/>
      <w:r w:rsidR="009A5606" w:rsidRPr="00A50ECA">
        <w:rPr>
          <w:rFonts w:ascii="Arial" w:eastAsia="Arial" w:hAnsi="Arial" w:cs="Arial"/>
          <w:bCs/>
          <w:sz w:val="24"/>
          <w:szCs w:val="24"/>
          <w:lang w:eastAsia="ar-SA"/>
        </w:rPr>
        <w:t>Pzp</w:t>
      </w:r>
      <w:r w:rsidR="009A5606" w:rsidRPr="00A50ECA">
        <w:rPr>
          <w:rFonts w:ascii="Arial" w:eastAsia="TimesNewRoman" w:hAnsi="Arial" w:cs="Arial"/>
          <w:sz w:val="24"/>
          <w:szCs w:val="24"/>
        </w:rPr>
        <w:t>o</w:t>
      </w:r>
      <w:proofErr w:type="spellEnd"/>
      <w:r w:rsidR="009A5606" w:rsidRPr="00A50ECA">
        <w:rPr>
          <w:rFonts w:ascii="Arial" w:eastAsia="TimesNewRoman" w:hAnsi="Arial" w:cs="Arial"/>
          <w:sz w:val="24"/>
          <w:szCs w:val="24"/>
        </w:rPr>
        <w:t xml:space="preserve"> niepodleganiu wykluczeniu, spełnianiu warunków udziału w postępowaniu w zakresie w jakim wykonawca </w:t>
      </w:r>
      <w:r w:rsidR="009A5606" w:rsidRPr="00A50ECA">
        <w:rPr>
          <w:rFonts w:ascii="Arial" w:eastAsia="Arial" w:hAnsi="Arial" w:cs="Arial"/>
          <w:bCs/>
          <w:sz w:val="24"/>
          <w:szCs w:val="24"/>
          <w:lang w:eastAsia="ar-SA"/>
        </w:rPr>
        <w:t>wspólnie ubiegający się o udzielenie zamówienia</w:t>
      </w:r>
      <w:r w:rsidR="00611160" w:rsidRPr="00A50ECA">
        <w:rPr>
          <w:rFonts w:ascii="Arial" w:eastAsia="Arial" w:hAnsi="Arial" w:cs="Arial"/>
          <w:bCs/>
          <w:sz w:val="24"/>
          <w:szCs w:val="24"/>
          <w:lang w:eastAsia="ar-SA"/>
        </w:rPr>
        <w:t xml:space="preserve"> </w:t>
      </w:r>
      <w:r w:rsidR="009A5606" w:rsidRPr="00A50ECA">
        <w:rPr>
          <w:rFonts w:ascii="Arial" w:eastAsia="TimesNewRoman" w:hAnsi="Arial" w:cs="Arial"/>
          <w:sz w:val="24"/>
          <w:szCs w:val="24"/>
        </w:rPr>
        <w:t>wykazuje spełnianie warunków udziału w postępowaniu.</w:t>
      </w:r>
      <w:r w:rsidR="00611160" w:rsidRPr="00A50ECA">
        <w:rPr>
          <w:rFonts w:ascii="Arial" w:eastAsia="TimesNewRoman" w:hAnsi="Arial" w:cs="Arial"/>
          <w:sz w:val="24"/>
          <w:szCs w:val="24"/>
        </w:rPr>
        <w:t xml:space="preserve"> O</w:t>
      </w:r>
      <w:r w:rsidR="009A5606" w:rsidRPr="00A50ECA">
        <w:rPr>
          <w:rFonts w:ascii="Arial" w:hAnsi="Arial" w:cs="Arial"/>
          <w:sz w:val="24"/>
          <w:szCs w:val="24"/>
        </w:rPr>
        <w:t xml:space="preserve">świadczenie  to składa każdy z Wykonawców </w:t>
      </w:r>
      <w:r w:rsidR="009A5606" w:rsidRPr="00A50ECA">
        <w:rPr>
          <w:rFonts w:ascii="Arial" w:eastAsia="TimesNewRoman" w:hAnsi="Arial" w:cs="Arial"/>
          <w:sz w:val="24"/>
          <w:szCs w:val="24"/>
        </w:rPr>
        <w:t xml:space="preserve">wspólnie ubiegających się o zamówienie  - </w:t>
      </w:r>
      <w:r w:rsidR="009A5606" w:rsidRPr="00A50ECA">
        <w:rPr>
          <w:rFonts w:ascii="Arial" w:eastAsia="Times New Roman" w:hAnsi="Arial" w:cs="Arial"/>
          <w:b/>
          <w:sz w:val="24"/>
          <w:szCs w:val="24"/>
          <w:lang w:eastAsia="zh-CN"/>
        </w:rPr>
        <w:t xml:space="preserve">załącznik nr </w:t>
      </w:r>
      <w:r w:rsidR="00DB4505" w:rsidRPr="00A50ECA">
        <w:rPr>
          <w:rFonts w:ascii="Arial" w:eastAsia="Times New Roman" w:hAnsi="Arial" w:cs="Arial"/>
          <w:b/>
          <w:sz w:val="24"/>
          <w:szCs w:val="24"/>
          <w:lang w:eastAsia="zh-CN"/>
        </w:rPr>
        <w:t>3</w:t>
      </w:r>
      <w:r w:rsidR="009A5606" w:rsidRPr="00A50ECA">
        <w:rPr>
          <w:rFonts w:ascii="Arial" w:eastAsia="Times New Roman" w:hAnsi="Arial" w:cs="Arial"/>
          <w:b/>
          <w:sz w:val="24"/>
          <w:szCs w:val="24"/>
          <w:lang w:eastAsia="zh-CN"/>
        </w:rPr>
        <w:t xml:space="preserve"> do SWZ</w:t>
      </w:r>
      <w:r w:rsidR="009A5606" w:rsidRPr="00A50ECA">
        <w:rPr>
          <w:rFonts w:ascii="Arial" w:eastAsia="Times New Roman" w:hAnsi="Arial" w:cs="Arial"/>
          <w:sz w:val="24"/>
          <w:szCs w:val="24"/>
          <w:lang w:eastAsia="zh-CN"/>
        </w:rPr>
        <w:t>.</w:t>
      </w:r>
      <w:r w:rsidR="009A5606" w:rsidRPr="00F24EFA">
        <w:rPr>
          <w:rFonts w:ascii="Arial" w:eastAsia="Times New Roman" w:hAnsi="Arial" w:cs="Arial"/>
          <w:sz w:val="24"/>
          <w:szCs w:val="24"/>
          <w:lang w:eastAsia="zh-CN"/>
        </w:rPr>
        <w:t xml:space="preserve">  </w:t>
      </w:r>
    </w:p>
    <w:p w14:paraId="61A9D462" w14:textId="77777777" w:rsidR="00A84B74" w:rsidRPr="00D4795E"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D4795E">
        <w:rPr>
          <w:rFonts w:ascii="Arial" w:eastAsia="Times New Roman" w:hAnsi="Arial" w:cs="Arial"/>
          <w:b/>
          <w:kern w:val="1"/>
          <w:sz w:val="24"/>
          <w:szCs w:val="24"/>
          <w:u w:val="single"/>
          <w:lang w:eastAsia="zh-CN"/>
        </w:rPr>
        <w:t xml:space="preserve">29.7. WYKAZ OŚWIADCZEŃ LUB DOKUMENTÓW POTWIERDZAJĄCYCH SPEŁNIANIE WARUNKÓW UDZIAŁU W POSTĘPOWANIU – SKŁADANIE NA ŻĄDANIE ZAMAWIAJĄCEGO </w:t>
      </w:r>
    </w:p>
    <w:p w14:paraId="4B45AE09" w14:textId="77777777" w:rsidR="00A84B74" w:rsidRPr="00D4795E" w:rsidRDefault="00A84B74" w:rsidP="004330A9">
      <w:pPr>
        <w:autoSpaceDE w:val="0"/>
        <w:autoSpaceDN w:val="0"/>
        <w:adjustRightInd w:val="0"/>
        <w:spacing w:after="0"/>
        <w:jc w:val="both"/>
        <w:rPr>
          <w:rFonts w:ascii="Arial" w:eastAsia="Times New Roman" w:hAnsi="Arial" w:cs="Arial"/>
          <w:kern w:val="1"/>
          <w:sz w:val="24"/>
          <w:szCs w:val="24"/>
          <w:lang w:eastAsia="pl-PL"/>
        </w:rPr>
      </w:pPr>
      <w:r w:rsidRPr="00D4795E">
        <w:rPr>
          <w:rFonts w:ascii="Arial" w:eastAsia="Times New Roman" w:hAnsi="Arial" w:cs="Arial"/>
          <w:iCs/>
          <w:kern w:val="1"/>
          <w:sz w:val="24"/>
          <w:szCs w:val="24"/>
          <w:lang w:eastAsia="zh-CN"/>
        </w:rPr>
        <w:t xml:space="preserve">Dokumenty te, Wykonawca będzie musiał złożyć na każde żądanie Zamawiającego w terminie przez niego wskazanym i w formie </w:t>
      </w:r>
      <w:r w:rsidRPr="003B6E20">
        <w:rPr>
          <w:rFonts w:ascii="Arial" w:eastAsia="Times New Roman" w:hAnsi="Arial" w:cs="Arial"/>
          <w:iCs/>
          <w:kern w:val="1"/>
          <w:sz w:val="24"/>
          <w:szCs w:val="24"/>
          <w:lang w:eastAsia="zh-CN"/>
        </w:rPr>
        <w:t>określonej w</w:t>
      </w:r>
      <w:r w:rsidR="00611160">
        <w:rPr>
          <w:rFonts w:ascii="Arial" w:eastAsia="Times New Roman" w:hAnsi="Arial" w:cs="Arial"/>
          <w:iCs/>
          <w:kern w:val="1"/>
          <w:sz w:val="24"/>
          <w:szCs w:val="24"/>
          <w:lang w:eastAsia="zh-CN"/>
        </w:rPr>
        <w:t xml:space="preserve"> </w:t>
      </w:r>
      <w:r w:rsidRPr="003B6E20">
        <w:rPr>
          <w:rFonts w:ascii="Arial" w:hAnsi="Arial" w:cs="Arial"/>
          <w:sz w:val="24"/>
          <w:szCs w:val="24"/>
        </w:rPr>
        <w:t xml:space="preserve">Rozporządzeniu Ministra Rozwoju, Pracy i Technologii z dnia 23 grudnia 2020 r. w sprawie podmiotowych środków dowodowych oraz innych dokumentów lub oświadczeń, jakich może żądać </w:t>
      </w:r>
      <w:r w:rsidRPr="008D683A">
        <w:rPr>
          <w:rFonts w:ascii="Arial" w:hAnsi="Arial" w:cs="Arial"/>
          <w:sz w:val="24"/>
          <w:szCs w:val="24"/>
        </w:rPr>
        <w:t>zamawiający od wykonawcy</w:t>
      </w:r>
      <w:r w:rsidRPr="008D683A">
        <w:rPr>
          <w:rFonts w:ascii="Arial" w:eastAsia="TimesNewRoman" w:hAnsi="Arial" w:cs="Arial"/>
          <w:iCs/>
          <w:kern w:val="1"/>
          <w:sz w:val="24"/>
          <w:szCs w:val="24"/>
          <w:lang w:eastAsia="zh-CN"/>
        </w:rPr>
        <w:t xml:space="preserve"> (Dz. U. poz. 2415). </w:t>
      </w:r>
      <w:r w:rsidRPr="008D683A">
        <w:rPr>
          <w:rFonts w:ascii="Arial" w:eastAsia="Times New Roman" w:hAnsi="Arial" w:cs="Arial"/>
          <w:bCs/>
          <w:kern w:val="1"/>
          <w:sz w:val="24"/>
          <w:szCs w:val="24"/>
          <w:lang w:eastAsia="pl-PL"/>
        </w:rPr>
        <w:t>Wykonawca, którego oferta zostanie</w:t>
      </w:r>
      <w:r w:rsidRPr="00D4795E">
        <w:rPr>
          <w:rFonts w:ascii="Arial" w:eastAsia="Times New Roman" w:hAnsi="Arial" w:cs="Arial"/>
          <w:bCs/>
          <w:kern w:val="1"/>
          <w:sz w:val="24"/>
          <w:szCs w:val="24"/>
          <w:lang w:eastAsia="pl-PL"/>
        </w:rPr>
        <w:t xml:space="preserve"> najwyżej oceniona zostanie powiadomiony odrębnym pismem o terminie i miejscu ich dostarczenia. </w:t>
      </w:r>
    </w:p>
    <w:p w14:paraId="4B326177" w14:textId="77777777" w:rsidR="00A84B74" w:rsidRPr="009A5606" w:rsidRDefault="00A84B74" w:rsidP="004330A9">
      <w:pPr>
        <w:spacing w:after="0"/>
        <w:jc w:val="both"/>
        <w:rPr>
          <w:rFonts w:ascii="Arial" w:hAnsi="Arial" w:cs="Arial"/>
          <w:sz w:val="24"/>
          <w:szCs w:val="24"/>
        </w:rPr>
      </w:pPr>
      <w:r w:rsidRPr="009A5606">
        <w:rPr>
          <w:rFonts w:ascii="Arial" w:hAnsi="Arial" w:cs="Arial"/>
          <w:sz w:val="24"/>
          <w:szCs w:val="24"/>
        </w:rPr>
        <w:lastRenderedPageBreak/>
        <w:t>Środki dowodowe składane są w oryginale w postaci dokumentu elektronicznego lub w elektronicznej kopii dokumentu lub oświadczenia poświadczonej za zgodność z oryginałem.</w:t>
      </w:r>
    </w:p>
    <w:p w14:paraId="66D1F608" w14:textId="77777777" w:rsidR="00A84B74" w:rsidRPr="009A5606" w:rsidRDefault="00A84B74" w:rsidP="004330A9">
      <w:pPr>
        <w:spacing w:after="0"/>
        <w:jc w:val="both"/>
        <w:rPr>
          <w:rFonts w:ascii="Arial" w:hAnsi="Arial" w:cs="Arial"/>
          <w:sz w:val="24"/>
          <w:szCs w:val="24"/>
        </w:rPr>
      </w:pPr>
      <w:r w:rsidRPr="009A5606">
        <w:rPr>
          <w:rFonts w:ascii="Arial" w:hAnsi="Arial" w:cs="Arial"/>
          <w:sz w:val="24"/>
          <w:szCs w:val="24"/>
        </w:rPr>
        <w:t xml:space="preserve">Poświadczenia za zgodność z oryginałem dokonuje odpowiednio </w:t>
      </w:r>
      <w:r w:rsidR="00B76429" w:rsidRPr="009A5606">
        <w:rPr>
          <w:rFonts w:ascii="Arial" w:hAnsi="Arial" w:cs="Arial"/>
          <w:sz w:val="24"/>
          <w:szCs w:val="24"/>
        </w:rPr>
        <w:t>W</w:t>
      </w:r>
      <w:r w:rsidRPr="009A5606">
        <w:rPr>
          <w:rFonts w:ascii="Arial" w:hAnsi="Arial" w:cs="Arial"/>
          <w:sz w:val="24"/>
          <w:szCs w:val="24"/>
        </w:rPr>
        <w:t>ykonawca, podmiot, na którego zdolnościach lub sytuacji polega Wykonawca, Wykonawcy wspólnie ubiegający się o udzielenie zamówienia publicznego albo podwykonawca, w zakresie środków dowodowych, które każdego z nich dotyczą.</w:t>
      </w:r>
    </w:p>
    <w:p w14:paraId="1FD88F03" w14:textId="77777777" w:rsidR="00A84B74" w:rsidRPr="00D4795E" w:rsidRDefault="00A84B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D4795E">
        <w:rPr>
          <w:rFonts w:ascii="Arial" w:eastAsia="Times New Roman" w:hAnsi="Arial" w:cs="Arial"/>
          <w:kern w:val="1"/>
          <w:sz w:val="24"/>
          <w:szCs w:val="24"/>
          <w:lang w:eastAsia="pl-PL"/>
        </w:rPr>
        <w:t>Niżej wymienione dokumenty Wykonawca złoży na wezwanie Zamawiającego, nie należy ich składać wraz ofertą:</w:t>
      </w:r>
    </w:p>
    <w:p w14:paraId="51F33477" w14:textId="77777777" w:rsidR="00B50F1A" w:rsidRPr="0028516A" w:rsidRDefault="00B50F1A" w:rsidP="004330A9">
      <w:pPr>
        <w:autoSpaceDE w:val="0"/>
        <w:autoSpaceDN w:val="0"/>
        <w:adjustRightInd w:val="0"/>
        <w:spacing w:after="0"/>
        <w:jc w:val="both"/>
        <w:rPr>
          <w:rFonts w:ascii="Arial" w:eastAsia="TimesNewRoman" w:hAnsi="Arial" w:cs="Arial"/>
          <w:sz w:val="24"/>
          <w:szCs w:val="24"/>
          <w:u w:val="single"/>
        </w:rPr>
      </w:pPr>
      <w:r w:rsidRPr="0028516A">
        <w:rPr>
          <w:rFonts w:ascii="Arial" w:eastAsia="TimesNewRoman" w:hAnsi="Arial" w:cs="Arial"/>
          <w:sz w:val="24"/>
          <w:szCs w:val="24"/>
          <w:u w:val="single"/>
        </w:rPr>
        <w:t>1) dokumenty wymagane na  posiadanie uprawień do prowadzenia określonej działalności gospodarczej lub zawodowej, o ile wynika to z odrębnych przepisów;</w:t>
      </w:r>
    </w:p>
    <w:p w14:paraId="7A3092EB" w14:textId="77777777" w:rsidR="006D2ADC" w:rsidRPr="006D2ADC" w:rsidRDefault="006D2ADC" w:rsidP="004330A9">
      <w:pPr>
        <w:autoSpaceDE w:val="0"/>
        <w:autoSpaceDN w:val="0"/>
        <w:adjustRightInd w:val="0"/>
        <w:spacing w:after="0"/>
        <w:jc w:val="both"/>
        <w:rPr>
          <w:rFonts w:ascii="Arial" w:eastAsia="Times New Roman" w:hAnsi="Arial" w:cs="Arial"/>
          <w:bCs/>
          <w:sz w:val="24"/>
          <w:szCs w:val="24"/>
          <w:lang w:eastAsia="pl-PL"/>
        </w:rPr>
      </w:pPr>
      <w:r w:rsidRPr="006D2ADC">
        <w:rPr>
          <w:rFonts w:ascii="Arial" w:eastAsia="Times New Roman" w:hAnsi="Arial" w:cs="Arial"/>
          <w:bCs/>
          <w:sz w:val="24"/>
          <w:szCs w:val="24"/>
          <w:lang w:eastAsia="pl-PL"/>
        </w:rPr>
        <w:t>Nie dotyczy</w:t>
      </w:r>
    </w:p>
    <w:p w14:paraId="34812B78" w14:textId="77777777" w:rsidR="00A84B74" w:rsidRPr="00D4795E" w:rsidRDefault="006F7229" w:rsidP="004330A9">
      <w:pPr>
        <w:autoSpaceDE w:val="0"/>
        <w:autoSpaceDN w:val="0"/>
        <w:adjustRightInd w:val="0"/>
        <w:spacing w:after="0"/>
        <w:jc w:val="both"/>
        <w:rPr>
          <w:rFonts w:ascii="Arial" w:eastAsia="Times New Roman" w:hAnsi="Arial" w:cs="Arial"/>
          <w:bCs/>
          <w:sz w:val="24"/>
          <w:szCs w:val="24"/>
          <w:u w:val="single"/>
          <w:lang w:eastAsia="pl-PL"/>
        </w:rPr>
      </w:pPr>
      <w:r>
        <w:rPr>
          <w:rFonts w:ascii="Arial" w:eastAsia="Times New Roman" w:hAnsi="Arial" w:cs="Arial"/>
          <w:bCs/>
          <w:sz w:val="24"/>
          <w:szCs w:val="24"/>
          <w:u w:val="single"/>
          <w:lang w:eastAsia="pl-PL"/>
        </w:rPr>
        <w:t xml:space="preserve">2) </w:t>
      </w:r>
      <w:r w:rsidR="00A84B74" w:rsidRPr="0028516A">
        <w:rPr>
          <w:rFonts w:ascii="Arial" w:eastAsia="Times New Roman" w:hAnsi="Arial" w:cs="Arial"/>
          <w:bCs/>
          <w:sz w:val="24"/>
          <w:szCs w:val="24"/>
          <w:u w:val="single"/>
          <w:lang w:eastAsia="pl-PL"/>
        </w:rPr>
        <w:t>dokumenty wymagane na potwierdzenie spełniania warunków udziału</w:t>
      </w:r>
      <w:r w:rsidR="00A84B74">
        <w:rPr>
          <w:rFonts w:ascii="Arial" w:eastAsia="Times New Roman" w:hAnsi="Arial" w:cs="Arial"/>
          <w:bCs/>
          <w:sz w:val="24"/>
          <w:szCs w:val="24"/>
          <w:u w:val="single"/>
          <w:lang w:eastAsia="pl-PL"/>
        </w:rPr>
        <w:t xml:space="preserve"> w </w:t>
      </w:r>
      <w:r w:rsidR="00A84B74" w:rsidRPr="00D4795E">
        <w:rPr>
          <w:rFonts w:ascii="Arial" w:eastAsia="Times New Roman" w:hAnsi="Arial" w:cs="Arial"/>
          <w:bCs/>
          <w:sz w:val="24"/>
          <w:szCs w:val="24"/>
          <w:u w:val="single"/>
          <w:lang w:eastAsia="pl-PL"/>
        </w:rPr>
        <w:t>postępowaniu</w:t>
      </w:r>
      <w:r w:rsidR="00A84B74" w:rsidRPr="00D4795E">
        <w:rPr>
          <w:rFonts w:ascii="Arial" w:eastAsia="Times New Roman" w:hAnsi="Arial" w:cs="Arial"/>
          <w:kern w:val="1"/>
          <w:sz w:val="24"/>
          <w:szCs w:val="24"/>
          <w:u w:val="single"/>
          <w:lang w:eastAsia="pl-PL"/>
        </w:rPr>
        <w:t xml:space="preserve"> dotyczących zdolności technicznej lub zawodowej</w:t>
      </w:r>
      <w:r w:rsidR="00A84B74" w:rsidRPr="00D4795E">
        <w:rPr>
          <w:rFonts w:ascii="Arial" w:eastAsia="TimesNewRoman" w:hAnsi="Arial" w:cs="Arial"/>
          <w:sz w:val="24"/>
          <w:szCs w:val="24"/>
          <w:u w:val="single"/>
        </w:rPr>
        <w:t xml:space="preserve"> umożliwiającej realizację zamówienia na odpowiednim poziomie jakości</w:t>
      </w:r>
      <w:r w:rsidR="00A84B74" w:rsidRPr="00D4795E">
        <w:rPr>
          <w:rFonts w:ascii="Arial" w:eastAsia="Times New Roman" w:hAnsi="Arial" w:cs="Arial"/>
          <w:kern w:val="1"/>
          <w:sz w:val="24"/>
          <w:szCs w:val="24"/>
          <w:u w:val="single"/>
          <w:lang w:eastAsia="pl-PL"/>
        </w:rPr>
        <w:t>:</w:t>
      </w:r>
    </w:p>
    <w:p w14:paraId="5A6D7C39" w14:textId="77777777" w:rsidR="00A84B74" w:rsidRPr="00D4795E" w:rsidRDefault="00A84B74" w:rsidP="004330A9">
      <w:pPr>
        <w:spacing w:after="0"/>
        <w:jc w:val="both"/>
        <w:rPr>
          <w:rFonts w:ascii="Arial" w:hAnsi="Arial" w:cs="Arial"/>
          <w:sz w:val="24"/>
          <w:szCs w:val="24"/>
        </w:rPr>
      </w:pPr>
      <w:r w:rsidRPr="00FD0D24">
        <w:rPr>
          <w:rFonts w:ascii="Arial" w:hAnsi="Arial" w:cs="Arial"/>
          <w:sz w:val="24"/>
          <w:szCs w:val="24"/>
        </w:rPr>
        <w:t>W celu potwierdzenia spełniania przez wykonawcę warunków udziału w postępowaniu</w:t>
      </w:r>
      <w:r w:rsidR="00D02739" w:rsidRPr="00FD0D24">
        <w:rPr>
          <w:rFonts w:ascii="Arial" w:eastAsia="Times New Roman" w:hAnsi="Arial" w:cs="Arial"/>
          <w:sz w:val="24"/>
          <w:szCs w:val="24"/>
          <w:lang w:eastAsia="zh-CN"/>
        </w:rPr>
        <w:t xml:space="preserve"> opisanych w ust. 28.1 pkt </w:t>
      </w:r>
      <w:r w:rsidR="008D683A" w:rsidRPr="00FD0D24">
        <w:rPr>
          <w:rFonts w:ascii="Arial" w:eastAsia="Times New Roman" w:hAnsi="Arial" w:cs="Arial"/>
          <w:sz w:val="24"/>
          <w:szCs w:val="24"/>
          <w:lang w:eastAsia="zh-CN"/>
        </w:rPr>
        <w:t>4</w:t>
      </w:r>
      <w:r w:rsidR="0019155D">
        <w:rPr>
          <w:rFonts w:ascii="Arial" w:eastAsia="Times New Roman" w:hAnsi="Arial" w:cs="Arial"/>
          <w:sz w:val="24"/>
          <w:szCs w:val="24"/>
          <w:lang w:eastAsia="zh-CN"/>
        </w:rPr>
        <w:t>a, 4b</w:t>
      </w:r>
      <w:r w:rsidRPr="00FD0D24">
        <w:rPr>
          <w:rFonts w:ascii="Arial" w:eastAsia="Times New Roman" w:hAnsi="Arial" w:cs="Arial"/>
          <w:sz w:val="24"/>
          <w:szCs w:val="24"/>
          <w:lang w:eastAsia="zh-CN"/>
        </w:rPr>
        <w:t xml:space="preserve"> SWZ,</w:t>
      </w:r>
      <w:r w:rsidRPr="00FD0D24">
        <w:rPr>
          <w:rFonts w:ascii="Arial" w:hAnsi="Arial" w:cs="Arial"/>
          <w:sz w:val="24"/>
          <w:szCs w:val="24"/>
        </w:rPr>
        <w:t xml:space="preserve"> dotyczących zdolności technicznej lub zawodowej zamawiający</w:t>
      </w:r>
      <w:r w:rsidR="00E27518">
        <w:rPr>
          <w:rFonts w:ascii="Arial" w:hAnsi="Arial" w:cs="Arial"/>
          <w:sz w:val="24"/>
          <w:szCs w:val="24"/>
        </w:rPr>
        <w:t xml:space="preserve"> </w:t>
      </w:r>
      <w:r w:rsidRPr="00D4795E">
        <w:rPr>
          <w:rFonts w:ascii="Arial" w:hAnsi="Arial" w:cs="Arial"/>
          <w:sz w:val="24"/>
          <w:szCs w:val="24"/>
        </w:rPr>
        <w:t>żąda następujących podmiotowych środków dowodowych:</w:t>
      </w:r>
    </w:p>
    <w:p w14:paraId="35438A8C" w14:textId="77777777" w:rsidR="00D650BC" w:rsidRPr="00A50ECA" w:rsidRDefault="004E1A3D" w:rsidP="004330A9">
      <w:pPr>
        <w:autoSpaceDN w:val="0"/>
        <w:adjustRightInd w:val="0"/>
        <w:spacing w:after="0"/>
        <w:ind w:firstLine="567"/>
        <w:jc w:val="both"/>
        <w:rPr>
          <w:rFonts w:ascii="Arial" w:hAnsi="Arial" w:cs="Arial"/>
          <w:sz w:val="24"/>
          <w:szCs w:val="24"/>
        </w:rPr>
      </w:pPr>
      <w:r w:rsidRPr="00A50ECA">
        <w:rPr>
          <w:rFonts w:ascii="Arial" w:eastAsia="Times New Roman" w:hAnsi="Arial" w:cs="Arial"/>
          <w:kern w:val="1"/>
          <w:sz w:val="24"/>
          <w:szCs w:val="20"/>
          <w:lang w:eastAsia="zh-CN"/>
        </w:rPr>
        <w:t>a)</w:t>
      </w:r>
      <w:r w:rsidR="00E27518" w:rsidRPr="00A50ECA">
        <w:rPr>
          <w:rFonts w:ascii="Arial" w:eastAsia="Times New Roman" w:hAnsi="Arial" w:cs="Arial"/>
          <w:kern w:val="1"/>
          <w:sz w:val="24"/>
          <w:szCs w:val="20"/>
          <w:lang w:eastAsia="zh-CN"/>
        </w:rPr>
        <w:t xml:space="preserve"> </w:t>
      </w:r>
      <w:r w:rsidR="0028516A" w:rsidRPr="00A50ECA">
        <w:rPr>
          <w:rFonts w:ascii="Arial" w:eastAsia="Times New Roman" w:hAnsi="Arial" w:cs="Arial"/>
          <w:kern w:val="1"/>
          <w:sz w:val="24"/>
          <w:szCs w:val="24"/>
          <w:lang w:eastAsia="zh-CN"/>
        </w:rPr>
        <w:t>dokumentem potwierdzającym, że Wykonawca ma niezbędne do wykonania doświadczenie</w:t>
      </w:r>
      <w:r w:rsidR="00D650BC" w:rsidRPr="00A50ECA">
        <w:rPr>
          <w:rFonts w:ascii="Arial" w:eastAsia="Times New Roman" w:hAnsi="Arial" w:cs="Arial"/>
          <w:kern w:val="1"/>
          <w:sz w:val="24"/>
          <w:szCs w:val="24"/>
          <w:lang w:eastAsia="zh-CN"/>
        </w:rPr>
        <w:t xml:space="preserve"> </w:t>
      </w:r>
      <w:r w:rsidR="0028516A" w:rsidRPr="00A50ECA">
        <w:rPr>
          <w:rFonts w:ascii="Arial" w:eastAsia="Times New Roman" w:hAnsi="Arial" w:cs="Arial"/>
          <w:kern w:val="1"/>
          <w:sz w:val="24"/>
          <w:szCs w:val="24"/>
          <w:lang w:eastAsia="zh-CN"/>
        </w:rPr>
        <w:t xml:space="preserve"> jest – według wzoru określonego w </w:t>
      </w:r>
      <w:r w:rsidR="0028516A" w:rsidRPr="00A50ECA">
        <w:rPr>
          <w:rFonts w:ascii="Arial" w:eastAsia="Times New Roman" w:hAnsi="Arial" w:cs="Arial"/>
          <w:b/>
          <w:kern w:val="1"/>
          <w:sz w:val="24"/>
          <w:szCs w:val="24"/>
          <w:lang w:eastAsia="zh-CN"/>
        </w:rPr>
        <w:t>załączniku nr 7</w:t>
      </w:r>
      <w:r w:rsidRPr="00A50ECA">
        <w:rPr>
          <w:rFonts w:ascii="Arial" w:eastAsia="Times New Roman" w:hAnsi="Arial" w:cs="Arial"/>
          <w:kern w:val="1"/>
          <w:sz w:val="24"/>
          <w:szCs w:val="24"/>
          <w:lang w:eastAsia="zh-CN"/>
        </w:rPr>
        <w:t xml:space="preserve"> do S</w:t>
      </w:r>
      <w:r w:rsidR="0028516A" w:rsidRPr="00A50ECA">
        <w:rPr>
          <w:rFonts w:ascii="Arial" w:eastAsia="Times New Roman" w:hAnsi="Arial" w:cs="Arial"/>
          <w:kern w:val="1"/>
          <w:sz w:val="24"/>
          <w:szCs w:val="24"/>
          <w:lang w:eastAsia="zh-CN"/>
        </w:rPr>
        <w:t>WZ</w:t>
      </w:r>
      <w:r w:rsidR="0028516A" w:rsidRPr="00A50ECA">
        <w:rPr>
          <w:rFonts w:ascii="Arial" w:eastAsia="TimesNewRoman" w:hAnsi="Arial" w:cs="Arial"/>
          <w:kern w:val="1"/>
          <w:sz w:val="24"/>
          <w:szCs w:val="24"/>
          <w:lang w:eastAsia="pl-PL"/>
        </w:rPr>
        <w:t xml:space="preserve"> - </w:t>
      </w:r>
      <w:r w:rsidR="0028516A" w:rsidRPr="00A50ECA">
        <w:rPr>
          <w:rFonts w:ascii="Arial" w:eastAsia="TimesNewRoman" w:hAnsi="Arial" w:cs="Arial"/>
          <w:b/>
          <w:kern w:val="1"/>
          <w:sz w:val="24"/>
          <w:szCs w:val="24"/>
          <w:lang w:eastAsia="pl-PL"/>
        </w:rPr>
        <w:t xml:space="preserve">Wykaz usług </w:t>
      </w:r>
      <w:r w:rsidR="0028516A" w:rsidRPr="00A50ECA">
        <w:rPr>
          <w:rFonts w:ascii="Arial" w:eastAsia="TimesNewRoman" w:hAnsi="Arial" w:cs="Arial"/>
          <w:kern w:val="1"/>
          <w:sz w:val="24"/>
          <w:szCs w:val="24"/>
          <w:lang w:eastAsia="pl-PL"/>
        </w:rPr>
        <w:t xml:space="preserve">wykonanych lub wykonywanych </w:t>
      </w:r>
      <w:r w:rsidR="002665FA" w:rsidRPr="00A50ECA">
        <w:rPr>
          <w:rFonts w:ascii="Arial" w:hAnsi="Arial" w:cs="Arial"/>
          <w:sz w:val="24"/>
          <w:szCs w:val="24"/>
        </w:rPr>
        <w:t xml:space="preserve">w okresie ostatnich 3 lat, a jeżeli okres prowadzenia działalności jest krótszy – w tym okresie, wraz </w:t>
      </w:r>
      <w:r w:rsidR="0001205F" w:rsidRPr="00A50ECA">
        <w:rPr>
          <w:rFonts w:ascii="Arial" w:eastAsia="TimesNewRoman" w:hAnsi="Arial" w:cs="Arial"/>
          <w:sz w:val="24"/>
          <w:szCs w:val="24"/>
          <w:lang w:eastAsia="pl-PL"/>
        </w:rPr>
        <w:t>z podaniem przedmiotu, dat wykonania i podmiotów, na rzecz których usługi te zostały wykonane oraz załączeniem dowodów określających czy te usługi zostały wykonane lub są wykonywane należycie</w:t>
      </w:r>
      <w:r w:rsidR="002665FA" w:rsidRPr="00A50ECA">
        <w:rPr>
          <w:rFonts w:ascii="Arial" w:hAnsi="Arial" w:cs="Arial"/>
          <w:sz w:val="24"/>
          <w:szCs w:val="24"/>
        </w:rPr>
        <w:t>, przy czym dowodami, o których mowa, są referencje bądź inne dokumenty sporządzone przez podmiot, na rzecz którego dostawy lub usługi zostały wykonane, a w przypadku świadczeń powtarzających się lub ciągłych są wykonywane,</w:t>
      </w:r>
      <w:r w:rsidR="008D748B" w:rsidRPr="00A50ECA">
        <w:rPr>
          <w:rFonts w:ascii="Arial" w:hAnsi="Arial" w:cs="Arial"/>
          <w:sz w:val="24"/>
          <w:szCs w:val="24"/>
        </w:rPr>
        <w:t xml:space="preserve"> a </w:t>
      </w:r>
      <w:r w:rsidR="002665FA" w:rsidRPr="00A50ECA">
        <w:rPr>
          <w:rFonts w:ascii="Arial" w:hAnsi="Arial" w:cs="Arial"/>
          <w:sz w:val="24"/>
          <w:szCs w:val="24"/>
        </w:rPr>
        <w:t>je</w:t>
      </w:r>
      <w:r w:rsidR="008D748B" w:rsidRPr="00A50ECA">
        <w:rPr>
          <w:rFonts w:ascii="Arial" w:hAnsi="Arial" w:cs="Arial"/>
          <w:sz w:val="24"/>
          <w:szCs w:val="24"/>
        </w:rPr>
        <w:t xml:space="preserve">żeli </w:t>
      </w:r>
      <w:r w:rsidR="002665FA" w:rsidRPr="00A50ECA">
        <w:rPr>
          <w:rFonts w:ascii="Arial" w:hAnsi="Arial" w:cs="Arial"/>
          <w:sz w:val="24"/>
          <w:szCs w:val="24"/>
        </w:rPr>
        <w:t xml:space="preserve">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7B26EFA7" w14:textId="77777777" w:rsidR="004E1A3D" w:rsidRPr="00A50ECA" w:rsidRDefault="004E1A3D" w:rsidP="004330A9">
      <w:pPr>
        <w:pStyle w:val="Numeracja1"/>
        <w:spacing w:after="0" w:line="276" w:lineRule="auto"/>
        <w:ind w:left="0" w:firstLine="567"/>
        <w:jc w:val="both"/>
        <w:rPr>
          <w:rFonts w:ascii="Arial" w:hAnsi="Arial" w:cs="Arial"/>
          <w:b/>
          <w:szCs w:val="24"/>
        </w:rPr>
      </w:pPr>
      <w:r w:rsidRPr="00A50ECA">
        <w:rPr>
          <w:rFonts w:ascii="Arial" w:hAnsi="Arial" w:cs="Arial"/>
          <w:szCs w:val="24"/>
        </w:rPr>
        <w:t>b)</w:t>
      </w:r>
      <w:r w:rsidRPr="00A50ECA">
        <w:rPr>
          <w:rFonts w:ascii="Arial" w:hAnsi="Arial" w:cs="Arial"/>
          <w:b/>
          <w:szCs w:val="24"/>
        </w:rPr>
        <w:t> </w:t>
      </w:r>
      <w:r w:rsidR="00BB7166" w:rsidRPr="00A50ECA">
        <w:rPr>
          <w:rFonts w:ascii="Arial" w:hAnsi="Arial" w:cs="Arial"/>
          <w:szCs w:val="24"/>
          <w:lang w:eastAsia="zh-CN"/>
        </w:rPr>
        <w:t xml:space="preserve">dokumentem potwierdzającym, że Wykonawca dysponuje osobami zdolnymi do wykonania zamówienia, jest  </w:t>
      </w:r>
      <w:r w:rsidR="00BB7166" w:rsidRPr="00A50ECA">
        <w:rPr>
          <w:rFonts w:ascii="Arial" w:eastAsia="TimesNewRoman" w:hAnsi="Arial" w:cs="Arial"/>
          <w:b/>
          <w:szCs w:val="24"/>
          <w:lang w:eastAsia="pl-PL"/>
        </w:rPr>
        <w:t>Wykaz osób, skierowanych przez wykonawcę do realizacji zamówienia publicznego,</w:t>
      </w:r>
      <w:r w:rsidR="00BB7166" w:rsidRPr="00A50ECA">
        <w:rPr>
          <w:rFonts w:ascii="Arial" w:eastAsia="TimesNewRoman" w:hAnsi="Arial" w:cs="Arial"/>
          <w:szCs w:val="24"/>
          <w:lang w:eastAsia="pl-PL"/>
        </w:rPr>
        <w:t xml:space="preserve"> wraz z informacjami na temat ich kwalifikacji zawodowych, doświadczenia  niezbędnych do wykonania zamówienia publicznego, a także zakresu wykonywanych przez nie czynności oraz informacją o podstawie do dysponowania tymi osobami według wzoru określonego w</w:t>
      </w:r>
      <w:r w:rsidR="00BB7166" w:rsidRPr="00A50ECA">
        <w:rPr>
          <w:rFonts w:ascii="Arial" w:hAnsi="Arial" w:cs="Arial"/>
          <w:b/>
          <w:szCs w:val="24"/>
          <w:lang w:eastAsia="zh-CN"/>
        </w:rPr>
        <w:t> załączniku nr 8</w:t>
      </w:r>
      <w:r w:rsidR="00BB7166" w:rsidRPr="00A50ECA">
        <w:rPr>
          <w:rFonts w:ascii="Arial" w:hAnsi="Arial" w:cs="Arial"/>
          <w:szCs w:val="24"/>
          <w:lang w:eastAsia="zh-CN"/>
        </w:rPr>
        <w:t xml:space="preserve"> do SWZ. Wykonawcy winni udokumentować dysponowanie osobami zdolnymi do wykonywania zamówienia posiadającymi uprawnienia opisane w ust. 28.1 pkt 4b. </w:t>
      </w:r>
      <w:r w:rsidR="00BB7166" w:rsidRPr="00A50ECA">
        <w:rPr>
          <w:rFonts w:ascii="Arial" w:hAnsi="Arial" w:cs="Arial"/>
          <w:szCs w:val="24"/>
          <w:lang w:eastAsia="pl-PL"/>
        </w:rPr>
        <w:t xml:space="preserve">W przypadku składania oferty wspólnej </w:t>
      </w:r>
      <w:r w:rsidR="00BB7166" w:rsidRPr="00A50ECA">
        <w:rPr>
          <w:rFonts w:ascii="Arial" w:hAnsi="Arial" w:cs="Arial"/>
          <w:szCs w:val="24"/>
          <w:lang w:eastAsia="zh-CN"/>
        </w:rPr>
        <w:t xml:space="preserve">(konsorcja/spółki cywilne) </w:t>
      </w:r>
      <w:r w:rsidR="00BB7166" w:rsidRPr="00A50ECA">
        <w:rPr>
          <w:rFonts w:ascii="Arial" w:hAnsi="Arial" w:cs="Arial"/>
          <w:szCs w:val="24"/>
          <w:lang w:eastAsia="pl-PL"/>
        </w:rPr>
        <w:t>Wykonawcy składają jeden wspólny wykaz osób, którymi dysponują lub będą dysponować</w:t>
      </w:r>
    </w:p>
    <w:p w14:paraId="1FC4CEDC" w14:textId="5E12C239" w:rsidR="00084EF3" w:rsidRPr="00084EF3" w:rsidRDefault="00084EF3" w:rsidP="00084EF3">
      <w:pPr>
        <w:pStyle w:val="Listanumerowana"/>
        <w:numPr>
          <w:ilvl w:val="0"/>
          <w:numId w:val="0"/>
        </w:numPr>
        <w:spacing w:after="0"/>
        <w:ind w:firstLine="567"/>
        <w:jc w:val="both"/>
        <w:rPr>
          <w:rFonts w:ascii="Arial" w:hAnsi="Arial" w:cs="Arial"/>
          <w:sz w:val="24"/>
          <w:szCs w:val="24"/>
          <w:lang w:eastAsia="pl-PL"/>
        </w:rPr>
      </w:pPr>
      <w:r w:rsidRPr="00A50ECA">
        <w:rPr>
          <w:rFonts w:ascii="Arial" w:hAnsi="Arial" w:cs="Arial"/>
          <w:sz w:val="24"/>
          <w:szCs w:val="24"/>
          <w:lang w:eastAsia="pl-PL"/>
        </w:rPr>
        <w:lastRenderedPageBreak/>
        <w:t xml:space="preserve">c) </w:t>
      </w:r>
      <w:r w:rsidRPr="00A50ECA">
        <w:rPr>
          <w:rFonts w:ascii="Arial" w:eastAsia="Times New Roman" w:hAnsi="Arial" w:cs="Arial"/>
          <w:b/>
          <w:sz w:val="24"/>
          <w:szCs w:val="24"/>
          <w:lang w:eastAsia="pl-PL"/>
        </w:rPr>
        <w:t>Oświadczenie</w:t>
      </w:r>
      <w:r w:rsidRPr="00A50ECA">
        <w:rPr>
          <w:rFonts w:ascii="Arial" w:eastAsia="Times New Roman" w:hAnsi="Arial" w:cs="Arial"/>
          <w:sz w:val="24"/>
          <w:szCs w:val="24"/>
          <w:lang w:eastAsia="pl-PL"/>
        </w:rPr>
        <w:t xml:space="preserve"> – według wzoru określonego w </w:t>
      </w:r>
      <w:r w:rsidR="00BB7166" w:rsidRPr="00A50ECA">
        <w:rPr>
          <w:rFonts w:ascii="Arial" w:eastAsia="Times New Roman" w:hAnsi="Arial" w:cs="Arial"/>
          <w:b/>
          <w:sz w:val="24"/>
          <w:szCs w:val="24"/>
          <w:lang w:eastAsia="pl-PL"/>
        </w:rPr>
        <w:t>załączniku nr 9</w:t>
      </w:r>
      <w:r w:rsidRPr="00A50ECA">
        <w:rPr>
          <w:rFonts w:ascii="Arial" w:eastAsia="Times New Roman" w:hAnsi="Arial" w:cs="Arial"/>
          <w:sz w:val="24"/>
          <w:szCs w:val="24"/>
          <w:lang w:eastAsia="pl-PL"/>
        </w:rPr>
        <w:t xml:space="preserve"> do SWZ </w:t>
      </w:r>
      <w:r w:rsidRPr="00A50ECA">
        <w:rPr>
          <w:rFonts w:ascii="Arial" w:eastAsia="Times New Roman" w:hAnsi="Arial" w:cs="Arial"/>
          <w:kern w:val="1"/>
          <w:sz w:val="24"/>
          <w:szCs w:val="24"/>
          <w:lang w:eastAsia="ar-SA"/>
        </w:rPr>
        <w:t>o posiadaniu wymaganego ubezpieczenia OC przez osoby</w:t>
      </w:r>
      <w:r w:rsidRPr="00A50ECA">
        <w:rPr>
          <w:rFonts w:ascii="Arial" w:eastAsia="Times New Roman" w:hAnsi="Arial" w:cs="Arial"/>
          <w:sz w:val="24"/>
          <w:szCs w:val="24"/>
          <w:lang w:eastAsia="pl-PL"/>
        </w:rPr>
        <w:t xml:space="preserve"> wskazane w Wykazi</w:t>
      </w:r>
      <w:r w:rsidRPr="00084EF3">
        <w:rPr>
          <w:rFonts w:ascii="Arial" w:eastAsia="Times New Roman" w:hAnsi="Arial" w:cs="Arial"/>
          <w:sz w:val="24"/>
          <w:szCs w:val="24"/>
          <w:lang w:eastAsia="pl-PL"/>
        </w:rPr>
        <w:t>e osób</w:t>
      </w:r>
      <w:r w:rsidRPr="00084EF3">
        <w:rPr>
          <w:rFonts w:ascii="Arial" w:hAnsi="Arial" w:cs="Arial"/>
          <w:sz w:val="24"/>
          <w:szCs w:val="24"/>
          <w:lang w:eastAsia="zh-CN"/>
        </w:rPr>
        <w:t>.</w:t>
      </w:r>
      <w:r w:rsidRPr="00084EF3">
        <w:rPr>
          <w:rFonts w:ascii="Arial" w:hAnsi="Arial" w:cs="Arial"/>
          <w:sz w:val="24"/>
          <w:szCs w:val="24"/>
          <w:lang w:eastAsia="pl-PL"/>
        </w:rPr>
        <w:t xml:space="preserve"> W przypadku składania oferty wspólnej </w:t>
      </w:r>
      <w:r w:rsidRPr="00084EF3">
        <w:rPr>
          <w:rFonts w:ascii="Arial" w:hAnsi="Arial" w:cs="Arial"/>
          <w:sz w:val="24"/>
          <w:szCs w:val="24"/>
          <w:lang w:eastAsia="zh-CN"/>
        </w:rPr>
        <w:t xml:space="preserve">(konsorcja/spółki cywilne) </w:t>
      </w:r>
      <w:r w:rsidRPr="00084EF3">
        <w:rPr>
          <w:rFonts w:ascii="Arial" w:hAnsi="Arial" w:cs="Arial"/>
          <w:sz w:val="24"/>
          <w:szCs w:val="24"/>
          <w:lang w:eastAsia="pl-PL"/>
        </w:rPr>
        <w:t>ww. oświadczenie składa pełnomocnik w imieniu Wykonawców składających ofertę wspólną.</w:t>
      </w:r>
    </w:p>
    <w:p w14:paraId="5C4084B1" w14:textId="77777777" w:rsidR="00084EF3" w:rsidRPr="004E1A3D" w:rsidRDefault="00084EF3" w:rsidP="004330A9">
      <w:pPr>
        <w:pStyle w:val="Numeracja1"/>
        <w:spacing w:after="0" w:line="276" w:lineRule="auto"/>
        <w:ind w:left="0" w:firstLine="567"/>
        <w:jc w:val="both"/>
        <w:rPr>
          <w:rFonts w:ascii="Arial" w:hAnsi="Arial" w:cs="Arial"/>
          <w:kern w:val="0"/>
          <w:szCs w:val="24"/>
          <w:lang w:eastAsia="pl-PL"/>
        </w:rPr>
      </w:pPr>
    </w:p>
    <w:p w14:paraId="322F720A" w14:textId="77777777" w:rsidR="00A84B74" w:rsidRPr="00D4795E" w:rsidRDefault="00A84B74" w:rsidP="004330A9">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D4795E">
        <w:rPr>
          <w:rFonts w:ascii="Arial" w:eastAsia="Times New Roman" w:hAnsi="Arial" w:cs="Arial"/>
          <w:b/>
          <w:kern w:val="1"/>
          <w:sz w:val="24"/>
          <w:szCs w:val="24"/>
          <w:u w:val="single"/>
          <w:lang w:eastAsia="zh-CN"/>
        </w:rPr>
        <w:t xml:space="preserve">29.8. WYKAZ OŚWIADCZEŃ LUB DOKUMENTÓW POTWIERDZAJĄCYCH BRAK PODSTAW WYKLUCZENIA – SKŁADANIE NA ŻĄDANIE ZAMAWIAJĄCEGO </w:t>
      </w:r>
    </w:p>
    <w:p w14:paraId="6136A726" w14:textId="77777777" w:rsidR="00A84B74" w:rsidRPr="00D4795E" w:rsidRDefault="00A84B74" w:rsidP="004330A9">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D4795E">
        <w:rPr>
          <w:rFonts w:ascii="Arial" w:eastAsia="Times New Roman" w:hAnsi="Arial" w:cs="Arial"/>
          <w:iCs/>
          <w:kern w:val="1"/>
          <w:sz w:val="24"/>
          <w:szCs w:val="24"/>
          <w:lang w:eastAsia="zh-CN"/>
        </w:rPr>
        <w:t>Dokumenty te, Wykonawca będzie musiał złożyć na żądanie Zamawiającego w terminie przez niego wskazanym i w formie określonej w</w:t>
      </w:r>
      <w:r w:rsidR="00611160">
        <w:rPr>
          <w:rFonts w:ascii="Arial" w:eastAsia="Times New Roman" w:hAnsi="Arial" w:cs="Arial"/>
          <w:iCs/>
          <w:kern w:val="1"/>
          <w:sz w:val="24"/>
          <w:szCs w:val="24"/>
          <w:lang w:eastAsia="zh-CN"/>
        </w:rPr>
        <w:t xml:space="preserve"> </w:t>
      </w:r>
      <w:r w:rsidRPr="003B6E20">
        <w:rPr>
          <w:rFonts w:ascii="Arial" w:hAnsi="Arial" w:cs="Arial"/>
          <w:sz w:val="24"/>
          <w:szCs w:val="24"/>
        </w:rPr>
        <w:t xml:space="preserve">Rozporządzeniu Ministra Rozwoju, Pracy i Technologii z dnia 23 grudnia 2020 r. w sprawie podmiotowych środków dowodowych oraz innych dokumentów lub oświadczeń, jakich może żądać </w:t>
      </w:r>
      <w:r w:rsidRPr="00547EB2">
        <w:rPr>
          <w:rFonts w:ascii="Arial" w:hAnsi="Arial" w:cs="Arial"/>
          <w:sz w:val="24"/>
          <w:szCs w:val="24"/>
        </w:rPr>
        <w:t>zamawiający od wykonawcy</w:t>
      </w:r>
      <w:r w:rsidRPr="00547EB2">
        <w:rPr>
          <w:rFonts w:ascii="Arial" w:eastAsia="TimesNewRoman" w:hAnsi="Arial" w:cs="Arial"/>
          <w:iCs/>
          <w:kern w:val="1"/>
          <w:sz w:val="24"/>
          <w:szCs w:val="24"/>
          <w:lang w:eastAsia="zh-CN"/>
        </w:rPr>
        <w:t xml:space="preserve"> (Dz. U. poz. 2415). </w:t>
      </w:r>
      <w:r w:rsidRPr="00547EB2">
        <w:rPr>
          <w:rFonts w:ascii="Arial" w:eastAsia="Times New Roman" w:hAnsi="Arial" w:cs="Arial"/>
          <w:bCs/>
          <w:kern w:val="1"/>
          <w:sz w:val="24"/>
          <w:szCs w:val="24"/>
          <w:lang w:eastAsia="pl-PL"/>
        </w:rPr>
        <w:t>Wykonawca, którego oferta zostanie najwyżej oceniona zostanie</w:t>
      </w:r>
      <w:r w:rsidRPr="00D4795E">
        <w:rPr>
          <w:rFonts w:ascii="Arial" w:eastAsia="Times New Roman" w:hAnsi="Arial" w:cs="Arial"/>
          <w:bCs/>
          <w:kern w:val="1"/>
          <w:sz w:val="24"/>
          <w:szCs w:val="24"/>
          <w:lang w:eastAsia="pl-PL"/>
        </w:rPr>
        <w:t xml:space="preserve"> powiadomiony odrębnym pismem o terminie i miejscu ich dostarczenia. </w:t>
      </w:r>
      <w:r w:rsidRPr="00D4795E">
        <w:rPr>
          <w:rFonts w:ascii="Arial" w:eastAsia="Times New Roman" w:hAnsi="Arial" w:cs="Arial"/>
          <w:kern w:val="1"/>
          <w:sz w:val="24"/>
          <w:szCs w:val="24"/>
          <w:lang w:eastAsia="pl-PL"/>
        </w:rPr>
        <w:t>Zamawiający wezwie Wykonawcę, którego oferta została najwyżej oceniona do złożenia w wyznaczonym</w:t>
      </w:r>
      <w:r w:rsidRPr="00D4795E">
        <w:rPr>
          <w:rFonts w:ascii="Arial" w:eastAsia="Times New Roman" w:hAnsi="Arial" w:cs="Arial"/>
          <w:bCs/>
          <w:kern w:val="1"/>
          <w:sz w:val="24"/>
          <w:szCs w:val="24"/>
          <w:lang w:eastAsia="pl-PL"/>
        </w:rPr>
        <w:t xml:space="preserve">, nie krótszym niż 5 dni </w:t>
      </w:r>
      <w:r w:rsidRPr="00D4795E">
        <w:rPr>
          <w:rFonts w:ascii="Arial" w:eastAsia="Times New Roman" w:hAnsi="Arial" w:cs="Arial"/>
          <w:kern w:val="1"/>
          <w:sz w:val="24"/>
          <w:szCs w:val="24"/>
          <w:lang w:eastAsia="pl-PL"/>
        </w:rPr>
        <w:t>terminie aktualnych na wyznaczony dzień składania żądanych dokumentów i oświadczeń potwierdzających brak podstaw wykluczenia z postępowania po dokonanej ocenie ofert, przed formalnym poinformowaniem Wykonawców o czynności wyboru oferty najkorzystniejszej. Niżej wymienione dokumenty Wykonawca złoży na wezwanie Zamawiającego, nie należy ich składać wraz ofertą:</w:t>
      </w:r>
    </w:p>
    <w:p w14:paraId="08B73B85" w14:textId="77777777" w:rsidR="00A84B74" w:rsidRPr="00D4795E" w:rsidRDefault="00A84B7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D4795E">
        <w:rPr>
          <w:rFonts w:ascii="Arial" w:eastAsia="Times New Roman" w:hAnsi="Arial" w:cs="Arial"/>
          <w:kern w:val="1"/>
          <w:sz w:val="24"/>
          <w:szCs w:val="24"/>
          <w:lang w:eastAsia="zh-CN"/>
        </w:rPr>
        <w:t xml:space="preserve">1) W celu wykazania braku podstaw wykluczenia z postępowania o udzielenie zamówienia z art. 108 ustawy </w:t>
      </w:r>
      <w:proofErr w:type="spellStart"/>
      <w:r w:rsidRPr="00D4795E">
        <w:rPr>
          <w:rFonts w:ascii="Arial" w:eastAsia="Times New Roman" w:hAnsi="Arial" w:cs="Arial"/>
          <w:kern w:val="1"/>
          <w:sz w:val="24"/>
          <w:szCs w:val="24"/>
          <w:lang w:eastAsia="zh-CN"/>
        </w:rPr>
        <w:t>Pzp</w:t>
      </w:r>
      <w:proofErr w:type="spellEnd"/>
      <w:r w:rsidRPr="00D4795E">
        <w:rPr>
          <w:rFonts w:ascii="Arial" w:eastAsia="Times New Roman" w:hAnsi="Arial" w:cs="Arial"/>
          <w:kern w:val="1"/>
          <w:sz w:val="24"/>
          <w:szCs w:val="24"/>
          <w:lang w:eastAsia="zh-CN"/>
        </w:rPr>
        <w:t xml:space="preserve"> Zamawiający będzie wymagał: </w:t>
      </w:r>
    </w:p>
    <w:p w14:paraId="78730134" w14:textId="77777777" w:rsidR="00A84B74" w:rsidRPr="00A50ECA" w:rsidRDefault="00A84B74" w:rsidP="004330A9">
      <w:pPr>
        <w:pStyle w:val="Default"/>
        <w:spacing w:line="276" w:lineRule="auto"/>
        <w:jc w:val="both"/>
        <w:rPr>
          <w:rFonts w:ascii="Arial" w:hAnsi="Arial" w:cs="Arial"/>
          <w:color w:val="auto"/>
          <w:lang w:eastAsia="pl-PL"/>
        </w:rPr>
      </w:pPr>
      <w:r w:rsidRPr="00D4795E">
        <w:rPr>
          <w:rFonts w:ascii="Arial" w:hAnsi="Arial" w:cs="Arial"/>
          <w:b/>
          <w:color w:val="auto"/>
        </w:rPr>
        <w:t>Oświadczenia Wykonawcy</w:t>
      </w:r>
      <w:r w:rsidR="00611160">
        <w:rPr>
          <w:rFonts w:ascii="Arial" w:hAnsi="Arial" w:cs="Arial"/>
          <w:b/>
          <w:color w:val="auto"/>
        </w:rPr>
        <w:t xml:space="preserve"> </w:t>
      </w:r>
      <w:r w:rsidRPr="00D4795E">
        <w:rPr>
          <w:rFonts w:ascii="Arial" w:hAnsi="Arial" w:cs="Arial"/>
          <w:color w:val="auto"/>
        </w:rPr>
        <w:t xml:space="preserve">w zakresie art. 108 ust. 1 pkt 5 ustawy </w:t>
      </w:r>
      <w:proofErr w:type="spellStart"/>
      <w:r w:rsidRPr="00D4795E">
        <w:rPr>
          <w:rFonts w:ascii="Arial" w:hAnsi="Arial" w:cs="Arial"/>
          <w:color w:val="auto"/>
        </w:rPr>
        <w:t>Pzp</w:t>
      </w:r>
      <w:proofErr w:type="spellEnd"/>
      <w:r w:rsidRPr="00D4795E">
        <w:rPr>
          <w:rFonts w:ascii="Arial" w:hAnsi="Arial" w:cs="Arial"/>
          <w:color w:val="auto"/>
        </w:rPr>
        <w:t xml:space="preserve"> o braku przynależności do tej samej grupy kapitałowej w rozumieniu ustawy z dnia 16 lutego 2007 r. o ochronie konkuren</w:t>
      </w:r>
      <w:r>
        <w:rPr>
          <w:rFonts w:ascii="Arial" w:hAnsi="Arial" w:cs="Arial"/>
          <w:color w:val="auto"/>
        </w:rPr>
        <w:t>cji i konsumentów (Dz. U. z 2020 r. poz. 1076 z późn. zm.</w:t>
      </w:r>
      <w:r w:rsidRPr="00D4795E">
        <w:rPr>
          <w:rFonts w:ascii="Arial" w:hAnsi="Arial" w:cs="Arial"/>
          <w:color w:val="auto"/>
        </w:rPr>
        <w:t xml:space="preserve">), z innym wykonawcą, który złożył odrębną ofertę, ofertę częściową lub wniosek o dopuszczenie do udziału w </w:t>
      </w:r>
      <w:r w:rsidRPr="00A50ECA">
        <w:rPr>
          <w:rFonts w:ascii="Arial" w:hAnsi="Arial" w:cs="Arial"/>
          <w:color w:val="auto"/>
        </w:rPr>
        <w:t xml:space="preserve">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A50ECA">
        <w:rPr>
          <w:rFonts w:ascii="Arial" w:hAnsi="Arial" w:cs="Arial"/>
          <w:color w:val="auto"/>
          <w:lang w:eastAsia="pl-PL"/>
        </w:rPr>
        <w:t xml:space="preserve">W przypadku składania oferty wspólnej </w:t>
      </w:r>
      <w:r w:rsidRPr="00A50ECA">
        <w:rPr>
          <w:rFonts w:ascii="Arial" w:hAnsi="Arial" w:cs="Arial"/>
          <w:color w:val="auto"/>
          <w:kern w:val="1"/>
        </w:rPr>
        <w:t xml:space="preserve">(konsorcja) lub spółki cywilne </w:t>
      </w:r>
      <w:r w:rsidRPr="00A50ECA">
        <w:rPr>
          <w:rFonts w:ascii="Arial" w:hAnsi="Arial" w:cs="Arial"/>
          <w:color w:val="auto"/>
          <w:lang w:eastAsia="pl-PL"/>
        </w:rPr>
        <w:t>ww. dokument składa każdy z Wykonawców składających ofertę wspólną lub każdy wspólnik spółki cywilnej</w:t>
      </w:r>
      <w:r w:rsidRPr="00A50ECA">
        <w:rPr>
          <w:rFonts w:ascii="Arial" w:hAnsi="Arial" w:cs="Arial"/>
          <w:color w:val="auto"/>
          <w:kern w:val="1"/>
        </w:rPr>
        <w:t xml:space="preserve"> według wzoru określonego w </w:t>
      </w:r>
      <w:r w:rsidRPr="00A50ECA">
        <w:rPr>
          <w:rFonts w:ascii="Arial" w:hAnsi="Arial" w:cs="Arial"/>
          <w:b/>
          <w:color w:val="auto"/>
          <w:lang w:eastAsia="pl-PL"/>
        </w:rPr>
        <w:t xml:space="preserve">załączniku nr </w:t>
      </w:r>
      <w:r w:rsidR="00AE428A" w:rsidRPr="00A50ECA">
        <w:rPr>
          <w:rFonts w:ascii="Arial" w:hAnsi="Arial" w:cs="Arial"/>
          <w:b/>
          <w:color w:val="auto"/>
          <w:lang w:eastAsia="pl-PL"/>
        </w:rPr>
        <w:t>6</w:t>
      </w:r>
      <w:r w:rsidRPr="00A50ECA">
        <w:rPr>
          <w:rFonts w:ascii="Arial" w:hAnsi="Arial" w:cs="Arial"/>
          <w:color w:val="auto"/>
          <w:lang w:eastAsia="pl-PL"/>
        </w:rPr>
        <w:t xml:space="preserve"> do SWZ</w:t>
      </w:r>
      <w:r w:rsidR="00611160" w:rsidRPr="00A50ECA">
        <w:rPr>
          <w:rFonts w:ascii="Arial" w:hAnsi="Arial" w:cs="Arial"/>
          <w:color w:val="auto"/>
          <w:lang w:eastAsia="pl-PL"/>
        </w:rPr>
        <w:t>;</w:t>
      </w:r>
    </w:p>
    <w:p w14:paraId="6F022851" w14:textId="77777777" w:rsidR="00A84B74" w:rsidRPr="00A50ECA" w:rsidRDefault="00A84B7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50ECA">
        <w:rPr>
          <w:rFonts w:ascii="Arial" w:eastAsia="Times New Roman" w:hAnsi="Arial" w:cs="Arial"/>
          <w:kern w:val="1"/>
          <w:sz w:val="24"/>
          <w:szCs w:val="24"/>
          <w:lang w:eastAsia="zh-CN"/>
        </w:rPr>
        <w:t xml:space="preserve">2) W celu wykazania braku podstaw wykluczenia z postępowania o udzielenie zamówienia z art. 109 ust. 1 pkt 4 ustawy </w:t>
      </w:r>
      <w:proofErr w:type="spellStart"/>
      <w:r w:rsidRPr="00A50ECA">
        <w:rPr>
          <w:rFonts w:ascii="Arial" w:eastAsia="Times New Roman" w:hAnsi="Arial" w:cs="Arial"/>
          <w:kern w:val="1"/>
          <w:sz w:val="24"/>
          <w:szCs w:val="24"/>
          <w:lang w:eastAsia="zh-CN"/>
        </w:rPr>
        <w:t>Pzp</w:t>
      </w:r>
      <w:proofErr w:type="spellEnd"/>
      <w:r w:rsidRPr="00A50ECA">
        <w:rPr>
          <w:rFonts w:ascii="Arial" w:eastAsia="Times New Roman" w:hAnsi="Arial" w:cs="Arial"/>
          <w:kern w:val="1"/>
          <w:sz w:val="24"/>
          <w:szCs w:val="24"/>
          <w:lang w:eastAsia="zh-CN"/>
        </w:rPr>
        <w:t xml:space="preserve"> Zamawiający będzie wymagał: </w:t>
      </w:r>
    </w:p>
    <w:p w14:paraId="40D19227" w14:textId="77777777" w:rsidR="00A84B74" w:rsidRPr="00A50ECA" w:rsidRDefault="00A84B74" w:rsidP="004330A9">
      <w:pPr>
        <w:autoSpaceDE w:val="0"/>
        <w:autoSpaceDN w:val="0"/>
        <w:adjustRightInd w:val="0"/>
        <w:spacing w:after="0"/>
        <w:jc w:val="both"/>
        <w:rPr>
          <w:rFonts w:ascii="Arial" w:eastAsia="Times New Roman" w:hAnsi="Arial" w:cs="Arial"/>
          <w:sz w:val="24"/>
          <w:szCs w:val="24"/>
          <w:lang w:eastAsia="zh-CN"/>
        </w:rPr>
      </w:pPr>
      <w:r w:rsidRPr="00A50ECA">
        <w:rPr>
          <w:rFonts w:ascii="Arial" w:hAnsi="Arial" w:cs="Arial"/>
          <w:b/>
          <w:sz w:val="24"/>
          <w:szCs w:val="24"/>
          <w:lang w:eastAsia="pl-PL"/>
        </w:rPr>
        <w:t>odpisu lub informacji z Krajowego Rejestru Sądowego lub z Centralnej Ewidencji i Informacji o Działalności Gospodarczej,</w:t>
      </w:r>
      <w:r w:rsidRPr="00A50ECA">
        <w:rPr>
          <w:rFonts w:ascii="Arial" w:hAnsi="Arial" w:cs="Arial"/>
          <w:sz w:val="24"/>
          <w:szCs w:val="24"/>
          <w:lang w:eastAsia="pl-PL"/>
        </w:rPr>
        <w:t xml:space="preserve">  sporządzonych nie wcześniej niż 3 miesiące przed jej złożeniem, jeżeli odrębne przepisy wymagają wpisu do rejestru lub ewidencji</w:t>
      </w:r>
      <w:r w:rsidR="00611160" w:rsidRPr="00A50ECA">
        <w:rPr>
          <w:rFonts w:ascii="Arial" w:hAnsi="Arial" w:cs="Arial"/>
          <w:sz w:val="24"/>
          <w:szCs w:val="24"/>
          <w:lang w:eastAsia="pl-PL"/>
        </w:rPr>
        <w:t>;</w:t>
      </w:r>
    </w:p>
    <w:p w14:paraId="42E0BD35" w14:textId="77777777" w:rsidR="00A84B74" w:rsidRPr="00D4795E" w:rsidRDefault="00A84B74" w:rsidP="004330A9">
      <w:pPr>
        <w:autoSpaceDE w:val="0"/>
        <w:autoSpaceDN w:val="0"/>
        <w:adjustRightInd w:val="0"/>
        <w:spacing w:after="0"/>
        <w:jc w:val="both"/>
        <w:rPr>
          <w:rFonts w:ascii="Arial" w:eastAsia="Times New Roman" w:hAnsi="Arial" w:cs="Arial"/>
          <w:kern w:val="1"/>
          <w:sz w:val="24"/>
          <w:szCs w:val="24"/>
          <w:lang w:eastAsia="zh-CN"/>
        </w:rPr>
      </w:pPr>
      <w:r w:rsidRPr="00A50ECA">
        <w:rPr>
          <w:rFonts w:ascii="Arial" w:eastAsia="Times New Roman" w:hAnsi="Arial" w:cs="Arial"/>
          <w:kern w:val="1"/>
          <w:sz w:val="24"/>
          <w:szCs w:val="24"/>
          <w:lang w:eastAsia="zh-CN"/>
        </w:rPr>
        <w:t xml:space="preserve">3) Zamawiający zgodnie z art. 119 ustawy </w:t>
      </w:r>
      <w:proofErr w:type="spellStart"/>
      <w:r w:rsidRPr="00A50ECA">
        <w:rPr>
          <w:rFonts w:ascii="Arial" w:eastAsia="Times New Roman" w:hAnsi="Arial" w:cs="Arial"/>
          <w:kern w:val="1"/>
          <w:sz w:val="24"/>
          <w:szCs w:val="24"/>
          <w:lang w:eastAsia="zh-CN"/>
        </w:rPr>
        <w:t>Pzp</w:t>
      </w:r>
      <w:proofErr w:type="spellEnd"/>
      <w:r w:rsidRPr="00A50ECA">
        <w:rPr>
          <w:rFonts w:ascii="Arial" w:eastAsia="Times New Roman" w:hAnsi="Arial" w:cs="Arial"/>
          <w:kern w:val="1"/>
          <w:sz w:val="24"/>
          <w:szCs w:val="24"/>
          <w:lang w:eastAsia="zh-CN"/>
        </w:rPr>
        <w:t xml:space="preserve"> będzie żądał od Wykonawcy, który polega na</w:t>
      </w:r>
      <w:r w:rsidRPr="00D4795E">
        <w:rPr>
          <w:rFonts w:ascii="Arial" w:eastAsia="Times New Roman" w:hAnsi="Arial" w:cs="Arial"/>
          <w:kern w:val="1"/>
          <w:sz w:val="24"/>
          <w:szCs w:val="24"/>
          <w:lang w:eastAsia="zh-CN"/>
        </w:rPr>
        <w:t xml:space="preserve"> zdolnościach lub sytuacji innych podm</w:t>
      </w:r>
      <w:r>
        <w:rPr>
          <w:rFonts w:ascii="Arial" w:eastAsia="Times New Roman" w:hAnsi="Arial" w:cs="Arial"/>
          <w:kern w:val="1"/>
          <w:sz w:val="24"/>
          <w:szCs w:val="24"/>
          <w:lang w:eastAsia="zh-CN"/>
        </w:rPr>
        <w:t>iotów na zasadach określonych w </w:t>
      </w:r>
      <w:r w:rsidRPr="00D4795E">
        <w:rPr>
          <w:rFonts w:ascii="Arial" w:eastAsia="Times New Roman" w:hAnsi="Arial" w:cs="Arial"/>
          <w:kern w:val="1"/>
          <w:sz w:val="24"/>
          <w:szCs w:val="24"/>
          <w:lang w:eastAsia="zh-CN"/>
        </w:rPr>
        <w:t xml:space="preserve">art. 118 ustawy </w:t>
      </w:r>
      <w:proofErr w:type="spellStart"/>
      <w:r w:rsidRPr="00D4795E">
        <w:rPr>
          <w:rFonts w:ascii="Arial" w:eastAsia="Times New Roman" w:hAnsi="Arial" w:cs="Arial"/>
          <w:kern w:val="1"/>
          <w:sz w:val="24"/>
          <w:szCs w:val="24"/>
          <w:lang w:eastAsia="zh-CN"/>
        </w:rPr>
        <w:t>Pzp</w:t>
      </w:r>
      <w:proofErr w:type="spellEnd"/>
      <w:r w:rsidRPr="00D4795E">
        <w:rPr>
          <w:rFonts w:ascii="Arial" w:eastAsia="Times New Roman" w:hAnsi="Arial" w:cs="Arial"/>
          <w:kern w:val="1"/>
          <w:sz w:val="24"/>
          <w:szCs w:val="24"/>
          <w:lang w:eastAsia="zh-CN"/>
        </w:rPr>
        <w:t>, przedstawienia w odniesieniu do tych podmiotów dokumentów wymienionych w ust. 29.8</w:t>
      </w:r>
      <w:r>
        <w:rPr>
          <w:rFonts w:ascii="Arial" w:eastAsia="Times New Roman" w:hAnsi="Arial" w:cs="Arial"/>
          <w:kern w:val="1"/>
          <w:sz w:val="24"/>
          <w:szCs w:val="24"/>
          <w:lang w:eastAsia="zh-CN"/>
        </w:rPr>
        <w:t xml:space="preserve"> pkt 1</w:t>
      </w:r>
      <w:r w:rsidRPr="00D4795E">
        <w:rPr>
          <w:rFonts w:ascii="Arial" w:eastAsia="Times New Roman" w:hAnsi="Arial" w:cs="Arial"/>
          <w:kern w:val="1"/>
          <w:sz w:val="24"/>
          <w:szCs w:val="24"/>
          <w:lang w:eastAsia="zh-CN"/>
        </w:rPr>
        <w:t xml:space="preserve"> </w:t>
      </w:r>
      <w:r w:rsidR="00611160">
        <w:rPr>
          <w:rFonts w:ascii="Arial" w:eastAsia="Times New Roman" w:hAnsi="Arial" w:cs="Arial"/>
          <w:kern w:val="1"/>
          <w:sz w:val="24"/>
          <w:szCs w:val="24"/>
          <w:lang w:eastAsia="zh-CN"/>
        </w:rPr>
        <w:t>oraz pkt 2;</w:t>
      </w:r>
    </w:p>
    <w:p w14:paraId="42C76854" w14:textId="77777777" w:rsidR="00A84B74" w:rsidRPr="00D4795E" w:rsidRDefault="00A84B74" w:rsidP="004330A9">
      <w:pPr>
        <w:autoSpaceDE w:val="0"/>
        <w:autoSpaceDN w:val="0"/>
        <w:adjustRightInd w:val="0"/>
        <w:spacing w:after="120"/>
        <w:jc w:val="both"/>
        <w:rPr>
          <w:rFonts w:ascii="Arial" w:eastAsia="Times New Roman" w:hAnsi="Arial" w:cs="Arial"/>
          <w:sz w:val="24"/>
          <w:szCs w:val="24"/>
          <w:lang w:eastAsia="pl-PL"/>
        </w:rPr>
      </w:pPr>
      <w:r w:rsidRPr="00D4795E">
        <w:rPr>
          <w:rFonts w:ascii="Arial" w:eastAsia="Times New Roman" w:hAnsi="Arial" w:cs="Arial"/>
          <w:sz w:val="24"/>
          <w:szCs w:val="24"/>
          <w:lang w:eastAsia="pl-PL"/>
        </w:rPr>
        <w:lastRenderedPageBreak/>
        <w:t>4)</w:t>
      </w:r>
      <w:r w:rsidRPr="00D4795E">
        <w:rPr>
          <w:rFonts w:ascii="Arial" w:eastAsia="Times New Roman" w:hAnsi="Arial" w:cs="Arial"/>
          <w:b/>
          <w:sz w:val="24"/>
          <w:szCs w:val="24"/>
          <w:lang w:eastAsia="pl-PL"/>
        </w:rPr>
        <w:t> </w:t>
      </w:r>
      <w:r w:rsidRPr="00D4795E">
        <w:rPr>
          <w:rFonts w:ascii="Arial" w:eastAsia="Times New Roman" w:hAnsi="Arial" w:cs="Arial"/>
          <w:sz w:val="24"/>
          <w:szCs w:val="24"/>
          <w:lang w:eastAsia="pl-PL"/>
        </w:rPr>
        <w:t>Wykonawca, który sam spełnia warunki udziału</w:t>
      </w:r>
      <w:r w:rsidR="00611160">
        <w:rPr>
          <w:rFonts w:ascii="Arial" w:eastAsia="Times New Roman" w:hAnsi="Arial" w:cs="Arial"/>
          <w:sz w:val="24"/>
          <w:szCs w:val="24"/>
          <w:lang w:eastAsia="pl-PL"/>
        </w:rPr>
        <w:t xml:space="preserve"> </w:t>
      </w:r>
      <w:r w:rsidRPr="00D4795E">
        <w:rPr>
          <w:rFonts w:ascii="Arial" w:eastAsia="Times New Roman" w:hAnsi="Arial" w:cs="Arial"/>
          <w:sz w:val="24"/>
          <w:szCs w:val="24"/>
          <w:lang w:eastAsia="pl-PL"/>
        </w:rPr>
        <w:t xml:space="preserve">w postępowaniu, a zamierza powierzyć wykonanie części zamówienia podwykonawcy nie będzie obowiązany składać dokumentów i oświadczeń wymienionych w </w:t>
      </w:r>
      <w:r w:rsidRPr="00D4795E">
        <w:rPr>
          <w:rFonts w:ascii="Arial" w:eastAsia="Times New Roman" w:hAnsi="Arial" w:cs="Arial"/>
          <w:kern w:val="1"/>
          <w:sz w:val="24"/>
          <w:szCs w:val="24"/>
          <w:lang w:eastAsia="zh-CN"/>
        </w:rPr>
        <w:t>ust. 29.8</w:t>
      </w:r>
      <w:r>
        <w:rPr>
          <w:rFonts w:ascii="Arial" w:eastAsia="Times New Roman" w:hAnsi="Arial" w:cs="Arial"/>
          <w:kern w:val="1"/>
          <w:sz w:val="24"/>
          <w:szCs w:val="24"/>
          <w:lang w:eastAsia="zh-CN"/>
        </w:rPr>
        <w:t xml:space="preserve"> pkt 1</w:t>
      </w:r>
      <w:r w:rsidRPr="00D4795E">
        <w:rPr>
          <w:rFonts w:ascii="Arial" w:eastAsia="Times New Roman" w:hAnsi="Arial" w:cs="Arial"/>
          <w:kern w:val="1"/>
          <w:sz w:val="24"/>
          <w:szCs w:val="24"/>
          <w:lang w:eastAsia="zh-CN"/>
        </w:rPr>
        <w:t xml:space="preserve"> oraz pkt 2 </w:t>
      </w:r>
      <w:r w:rsidRPr="00D4795E">
        <w:rPr>
          <w:rFonts w:ascii="Arial" w:eastAsia="Times New Roman" w:hAnsi="Arial" w:cs="Arial"/>
          <w:sz w:val="24"/>
          <w:szCs w:val="24"/>
          <w:lang w:eastAsia="pl-PL"/>
        </w:rPr>
        <w:t>dotyczących podwykonawcy.</w:t>
      </w:r>
    </w:p>
    <w:p w14:paraId="76FA42B1" w14:textId="77777777" w:rsidR="004917E7" w:rsidRDefault="00A84B74" w:rsidP="004330A9">
      <w:pPr>
        <w:spacing w:after="0"/>
        <w:ind w:left="510" w:hanging="510"/>
        <w:jc w:val="both"/>
        <w:rPr>
          <w:rFonts w:ascii="Arial" w:eastAsia="Times New Roman" w:hAnsi="Arial" w:cs="Arial"/>
          <w:b/>
          <w:bCs/>
          <w:sz w:val="24"/>
          <w:szCs w:val="24"/>
          <w:lang w:eastAsia="pl-PL"/>
        </w:rPr>
      </w:pPr>
      <w:r w:rsidRPr="00D4795E">
        <w:rPr>
          <w:rFonts w:ascii="Arial" w:eastAsia="Times New Roman" w:hAnsi="Arial" w:cs="Arial"/>
          <w:b/>
          <w:sz w:val="24"/>
          <w:szCs w:val="24"/>
          <w:u w:val="single"/>
          <w:lang w:eastAsia="pl-PL"/>
        </w:rPr>
        <w:t>29.9.</w:t>
      </w:r>
      <w:r w:rsidRPr="00D4795E">
        <w:rPr>
          <w:rFonts w:ascii="Arial" w:eastAsia="Times New Roman" w:hAnsi="Arial" w:cs="Arial"/>
          <w:sz w:val="24"/>
          <w:szCs w:val="24"/>
          <w:u w:val="single"/>
          <w:lang w:eastAsia="pl-PL"/>
        </w:rPr>
        <w:t> </w:t>
      </w:r>
      <w:r w:rsidRPr="00D4795E">
        <w:rPr>
          <w:rFonts w:ascii="Arial" w:eastAsia="Times New Roman" w:hAnsi="Arial" w:cs="Arial"/>
          <w:b/>
          <w:kern w:val="1"/>
          <w:sz w:val="24"/>
          <w:szCs w:val="24"/>
          <w:u w:val="single"/>
          <w:lang w:eastAsia="zh-CN"/>
        </w:rPr>
        <w:t>WYKAZ PRZEDMIOTOWYCH ŚRODKÓW DOWODOWYCH</w:t>
      </w:r>
    </w:p>
    <w:p w14:paraId="79DD7AE1" w14:textId="77777777" w:rsidR="00F732C4" w:rsidRPr="00D4795E" w:rsidRDefault="00F732C4" w:rsidP="004330A9">
      <w:pPr>
        <w:autoSpaceDE w:val="0"/>
        <w:autoSpaceDN w:val="0"/>
        <w:adjustRightInd w:val="0"/>
        <w:spacing w:after="120"/>
        <w:jc w:val="both"/>
        <w:rPr>
          <w:rFonts w:ascii="Arial" w:hAnsi="Arial" w:cs="Arial"/>
          <w:sz w:val="24"/>
          <w:szCs w:val="24"/>
          <w:lang w:eastAsia="pl-PL"/>
        </w:rPr>
      </w:pPr>
      <w:r w:rsidRPr="00D4795E">
        <w:rPr>
          <w:rFonts w:ascii="Arial" w:hAnsi="Arial" w:cs="Arial"/>
          <w:sz w:val="24"/>
          <w:szCs w:val="24"/>
          <w:lang w:eastAsia="pl-PL"/>
        </w:rPr>
        <w:t>Zamawiający nie żąda przedmiotowych środków dowodowych.</w:t>
      </w:r>
    </w:p>
    <w:p w14:paraId="40C0103C" w14:textId="77777777" w:rsidR="00F732C4" w:rsidRPr="00D4795E" w:rsidRDefault="00F732C4" w:rsidP="004330A9">
      <w:pPr>
        <w:spacing w:after="0"/>
        <w:ind w:left="510" w:hanging="510"/>
        <w:jc w:val="both"/>
        <w:rPr>
          <w:rFonts w:ascii="Arial" w:eastAsia="Times New Roman" w:hAnsi="Arial" w:cs="Arial"/>
          <w:b/>
          <w:bCs/>
          <w:sz w:val="24"/>
          <w:szCs w:val="24"/>
          <w:lang w:eastAsia="pl-PL"/>
        </w:rPr>
      </w:pPr>
      <w:r w:rsidRPr="00D4795E">
        <w:rPr>
          <w:rFonts w:ascii="Arial" w:hAnsi="Arial" w:cs="Arial"/>
          <w:b/>
          <w:sz w:val="24"/>
          <w:szCs w:val="24"/>
        </w:rPr>
        <w:t>ROZDZIAŁ 30. </w:t>
      </w:r>
      <w:r w:rsidRPr="00D4795E">
        <w:rPr>
          <w:rFonts w:ascii="Arial" w:eastAsia="Times New Roman" w:hAnsi="Arial" w:cs="Arial"/>
          <w:b/>
          <w:bCs/>
          <w:sz w:val="24"/>
          <w:szCs w:val="24"/>
          <w:lang w:eastAsia="pl-PL"/>
        </w:rPr>
        <w:t>SPOSÓB OBLICZENIA CENY</w:t>
      </w:r>
    </w:p>
    <w:p w14:paraId="233BA970" w14:textId="77777777" w:rsidR="00F732C4" w:rsidRPr="00D4795E" w:rsidRDefault="00F732C4" w:rsidP="004330A9">
      <w:pPr>
        <w:widowControl w:val="0"/>
        <w:tabs>
          <w:tab w:val="left" w:pos="3748"/>
          <w:tab w:val="left" w:pos="4255"/>
        </w:tabs>
        <w:suppressAutoHyphens/>
        <w:overflowPunct w:val="0"/>
        <w:autoSpaceDE w:val="0"/>
        <w:spacing w:after="0"/>
        <w:jc w:val="both"/>
        <w:textAlignment w:val="baseline"/>
        <w:rPr>
          <w:rFonts w:ascii="Arial" w:eastAsia="Times New Roman" w:hAnsi="Arial" w:cs="Arial"/>
          <w:b/>
          <w:kern w:val="1"/>
          <w:sz w:val="24"/>
          <w:szCs w:val="24"/>
          <w:lang w:eastAsia="zh-CN"/>
        </w:rPr>
      </w:pPr>
      <w:r w:rsidRPr="00D4795E">
        <w:rPr>
          <w:rFonts w:ascii="Arial" w:eastAsia="Times New Roman" w:hAnsi="Arial" w:cs="Arial"/>
          <w:b/>
          <w:kern w:val="1"/>
          <w:sz w:val="24"/>
          <w:szCs w:val="24"/>
          <w:lang w:eastAsia="zh-CN"/>
        </w:rPr>
        <w:t>30.1. </w:t>
      </w:r>
      <w:r w:rsidRPr="00D4795E">
        <w:rPr>
          <w:rFonts w:ascii="Arial" w:eastAsia="Times New Roman" w:hAnsi="Arial" w:cs="Arial"/>
          <w:kern w:val="1"/>
          <w:sz w:val="24"/>
          <w:szCs w:val="24"/>
          <w:lang w:eastAsia="zh-CN"/>
        </w:rPr>
        <w:t xml:space="preserve">Cenę za wykonanie przedmiotu zamówienia należy przedstawić w </w:t>
      </w:r>
      <w:r w:rsidRPr="00D4795E">
        <w:rPr>
          <w:rFonts w:ascii="Arial" w:eastAsia="Times New Roman" w:hAnsi="Arial" w:cs="Arial"/>
          <w:b/>
          <w:kern w:val="1"/>
          <w:sz w:val="24"/>
          <w:szCs w:val="24"/>
          <w:lang w:eastAsia="zh-CN"/>
        </w:rPr>
        <w:t xml:space="preserve">Formularzu ofertowym </w:t>
      </w:r>
      <w:r w:rsidRPr="00D4795E">
        <w:rPr>
          <w:rFonts w:ascii="Arial" w:eastAsia="Times New Roman" w:hAnsi="Arial" w:cs="Arial"/>
          <w:kern w:val="1"/>
          <w:sz w:val="24"/>
          <w:szCs w:val="24"/>
          <w:lang w:eastAsia="zh-CN"/>
        </w:rPr>
        <w:t xml:space="preserve">stanowiącym </w:t>
      </w:r>
      <w:r w:rsidRPr="00D4795E">
        <w:rPr>
          <w:rFonts w:ascii="Arial" w:eastAsia="Times New Roman" w:hAnsi="Arial" w:cs="Arial"/>
          <w:b/>
          <w:kern w:val="1"/>
          <w:sz w:val="24"/>
          <w:szCs w:val="24"/>
          <w:lang w:eastAsia="zh-CN"/>
        </w:rPr>
        <w:t>Załącznik nr 1</w:t>
      </w:r>
      <w:r w:rsidR="008E703C">
        <w:rPr>
          <w:rFonts w:ascii="Arial" w:eastAsia="Times New Roman" w:hAnsi="Arial" w:cs="Arial"/>
          <w:kern w:val="1"/>
          <w:sz w:val="24"/>
          <w:szCs w:val="24"/>
          <w:lang w:eastAsia="zh-CN"/>
        </w:rPr>
        <w:t xml:space="preserve"> do niniejszej S</w:t>
      </w:r>
      <w:r w:rsidRPr="00D4795E">
        <w:rPr>
          <w:rFonts w:ascii="Arial" w:eastAsia="Times New Roman" w:hAnsi="Arial" w:cs="Arial"/>
          <w:kern w:val="1"/>
          <w:sz w:val="24"/>
          <w:szCs w:val="24"/>
          <w:lang w:eastAsia="zh-CN"/>
        </w:rPr>
        <w:t xml:space="preserve">WZ. </w:t>
      </w:r>
    </w:p>
    <w:p w14:paraId="42DFE6C8" w14:textId="77777777" w:rsidR="00F732C4" w:rsidRPr="00A50ECA"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50ECA">
        <w:rPr>
          <w:rFonts w:ascii="Arial" w:eastAsia="Times New Roman" w:hAnsi="Arial" w:cs="Arial"/>
          <w:b/>
          <w:kern w:val="1"/>
          <w:sz w:val="24"/>
          <w:szCs w:val="24"/>
          <w:lang w:eastAsia="zh-CN"/>
        </w:rPr>
        <w:t>30.2. </w:t>
      </w:r>
      <w:r w:rsidRPr="00A50ECA">
        <w:rPr>
          <w:rFonts w:ascii="Arial" w:eastAsia="Times New Roman" w:hAnsi="Arial" w:cs="Arial"/>
          <w:kern w:val="1"/>
          <w:sz w:val="24"/>
          <w:szCs w:val="24"/>
          <w:lang w:eastAsia="zh-CN"/>
        </w:rPr>
        <w:t xml:space="preserve">Cena podana w ofercie obejmuje wszystkie koszty </w:t>
      </w:r>
      <w:r w:rsidRPr="00A50ECA">
        <w:rPr>
          <w:rFonts w:ascii="Arial" w:hAnsi="Arial" w:cs="Arial"/>
          <w:sz w:val="24"/>
          <w:szCs w:val="24"/>
        </w:rPr>
        <w:t xml:space="preserve">jakie poniesie Wykonawca z tytułu </w:t>
      </w:r>
      <w:r w:rsidRPr="00A50ECA">
        <w:rPr>
          <w:rFonts w:ascii="Arial" w:eastAsia="Times New Roman" w:hAnsi="Arial" w:cs="Arial"/>
          <w:kern w:val="1"/>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14:paraId="22A5703B" w14:textId="77777777" w:rsidR="00F732C4" w:rsidRPr="00D4795E"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50ECA">
        <w:rPr>
          <w:rFonts w:ascii="Arial" w:eastAsia="Times New Roman" w:hAnsi="Arial" w:cs="Arial"/>
          <w:b/>
          <w:kern w:val="1"/>
          <w:sz w:val="24"/>
          <w:szCs w:val="24"/>
          <w:lang w:eastAsia="zh-CN"/>
        </w:rPr>
        <w:t>30.3. </w:t>
      </w:r>
      <w:r w:rsidRPr="00A50ECA">
        <w:rPr>
          <w:rFonts w:ascii="Arial" w:eastAsia="Times New Roman" w:hAnsi="Arial" w:cs="Arial"/>
          <w:kern w:val="1"/>
          <w:sz w:val="24"/>
          <w:szCs w:val="24"/>
          <w:lang w:eastAsia="zh-CN"/>
        </w:rPr>
        <w:t>Cena może być tylko jedna; nie dopuszcza się wariantowości cen. Wszystkie</w:t>
      </w:r>
      <w:r w:rsidRPr="00D4795E">
        <w:rPr>
          <w:rFonts w:ascii="Arial" w:eastAsia="Times New Roman" w:hAnsi="Arial" w:cs="Arial"/>
          <w:kern w:val="1"/>
          <w:sz w:val="24"/>
          <w:szCs w:val="24"/>
          <w:lang w:eastAsia="zh-CN"/>
        </w:rPr>
        <w:t xml:space="preserve"> upusty, rabaty winny być od razu ujęte w obliczeniu ceny, tak by wyliczona cena za realizację zamówienia była ceną ostateczną, bez konieczności dokonywania przez Zamawiającego przeliczeń itp. działań w celu jej określenia.</w:t>
      </w:r>
    </w:p>
    <w:p w14:paraId="3FCF5EA7" w14:textId="77777777" w:rsidR="00F732C4" w:rsidRPr="00A40248"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A40248">
        <w:rPr>
          <w:rFonts w:ascii="Arial" w:eastAsia="Times New Roman" w:hAnsi="Arial" w:cs="Arial"/>
          <w:b/>
          <w:kern w:val="1"/>
          <w:sz w:val="24"/>
          <w:szCs w:val="24"/>
          <w:lang w:eastAsia="zh-CN"/>
        </w:rPr>
        <w:t>30.4. </w:t>
      </w:r>
      <w:r w:rsidRPr="00A40248">
        <w:rPr>
          <w:rFonts w:ascii="Arial" w:hAnsi="Arial" w:cs="Arial"/>
          <w:sz w:val="24"/>
          <w:szCs w:val="24"/>
          <w:lang w:eastAsia="ar-SA"/>
        </w:rPr>
        <w:t xml:space="preserve">Cena oferty musi być podana w złotych polskich (PLN) cyfrowo i słownie, z wyodrębnieniem podatku VAT. </w:t>
      </w:r>
      <w:r w:rsidRPr="00A40248">
        <w:rPr>
          <w:rFonts w:ascii="Arial" w:hAnsi="Arial" w:cs="Arial"/>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w:t>
      </w:r>
      <w:r>
        <w:rPr>
          <w:rFonts w:ascii="Arial" w:hAnsi="Arial" w:cs="Arial"/>
          <w:sz w:val="24"/>
          <w:szCs w:val="24"/>
        </w:rPr>
        <w:t>iczenia pomiędzy Zamawiającym a </w:t>
      </w:r>
      <w:r w:rsidRPr="00A40248">
        <w:rPr>
          <w:rFonts w:ascii="Arial" w:hAnsi="Arial" w:cs="Arial"/>
          <w:sz w:val="24"/>
          <w:szCs w:val="24"/>
        </w:rPr>
        <w:t>Wykonawcą.</w:t>
      </w:r>
    </w:p>
    <w:p w14:paraId="116EF0A2" w14:textId="77777777" w:rsidR="00F732C4" w:rsidRPr="00D4795E"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D4795E">
        <w:rPr>
          <w:rFonts w:ascii="Arial" w:eastAsia="Times New Roman" w:hAnsi="Arial" w:cs="Arial"/>
          <w:b/>
          <w:kern w:val="1"/>
          <w:sz w:val="24"/>
          <w:szCs w:val="24"/>
          <w:lang w:eastAsia="zh-CN"/>
        </w:rPr>
        <w:t>30.5. </w:t>
      </w:r>
      <w:r w:rsidRPr="00D4795E">
        <w:rPr>
          <w:rFonts w:ascii="Arial" w:eastAsia="Times New Roman" w:hAnsi="Arial" w:cs="Arial"/>
          <w:kern w:val="1"/>
          <w:sz w:val="24"/>
          <w:szCs w:val="24"/>
          <w:lang w:eastAsia="zh-CN"/>
        </w:rPr>
        <w:t xml:space="preserve">Cenę brutto należy podać w formie ryczałtu. Ustawa z dnia 23 kwietnia 1964 r. </w:t>
      </w:r>
      <w:r w:rsidRPr="00D01A71">
        <w:rPr>
          <w:rFonts w:ascii="Arial" w:eastAsia="Times New Roman" w:hAnsi="Arial" w:cs="Arial"/>
          <w:kern w:val="1"/>
          <w:sz w:val="24"/>
          <w:szCs w:val="24"/>
          <w:lang w:eastAsia="zh-CN"/>
        </w:rPr>
        <w:t>Kodeks cywilny (Dz. U. z 2020 r. poz. 1740 z późn. zm.) ten rodzaj wynagrodzenia</w:t>
      </w:r>
      <w:r w:rsidRPr="00D4795E">
        <w:rPr>
          <w:rFonts w:ascii="Arial" w:eastAsia="Times New Roman" w:hAnsi="Arial" w:cs="Arial"/>
          <w:kern w:val="1"/>
          <w:sz w:val="24"/>
          <w:szCs w:val="24"/>
          <w:lang w:eastAsia="zh-CN"/>
        </w:rPr>
        <w:t xml:space="preserve"> określa w art. 632 następująco:</w:t>
      </w:r>
    </w:p>
    <w:p w14:paraId="681220A9" w14:textId="77777777" w:rsidR="00F732C4" w:rsidRPr="00D4795E"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D4795E">
        <w:rPr>
          <w:rFonts w:ascii="Arial" w:eastAsia="Times New Roman" w:hAnsi="Arial" w:cs="Arial"/>
          <w:i/>
          <w:kern w:val="1"/>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14:paraId="1A7BDAE0" w14:textId="77777777" w:rsidR="00F732C4" w:rsidRPr="00D4795E" w:rsidRDefault="00F732C4" w:rsidP="004330A9">
      <w:pPr>
        <w:widowControl w:val="0"/>
        <w:suppressAutoHyphens/>
        <w:overflowPunct w:val="0"/>
        <w:autoSpaceDE w:val="0"/>
        <w:spacing w:after="0"/>
        <w:jc w:val="both"/>
        <w:textAlignment w:val="baseline"/>
        <w:rPr>
          <w:rFonts w:ascii="Arial" w:eastAsia="Times New Roman" w:hAnsi="Arial" w:cs="Arial"/>
          <w:i/>
          <w:kern w:val="1"/>
          <w:sz w:val="24"/>
          <w:szCs w:val="24"/>
          <w:lang w:eastAsia="zh-CN"/>
        </w:rPr>
      </w:pPr>
      <w:r w:rsidRPr="00D4795E">
        <w:rPr>
          <w:rFonts w:ascii="Arial" w:eastAsia="Times New Roman" w:hAnsi="Arial" w:cs="Arial"/>
          <w:i/>
          <w:kern w:val="1"/>
          <w:sz w:val="24"/>
          <w:szCs w:val="24"/>
          <w:lang w:eastAsia="zh-CN"/>
        </w:rPr>
        <w:t xml:space="preserve">§ 2. Jeżeli jednak wskutek zmiany stosunków, której nie można było przewidzieć, wykonanie dzieła </w:t>
      </w:r>
    </w:p>
    <w:p w14:paraId="1C8870EF" w14:textId="77777777" w:rsidR="00F732C4" w:rsidRPr="00D4795E"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D4795E">
        <w:rPr>
          <w:rFonts w:ascii="Arial" w:eastAsia="Times New Roman" w:hAnsi="Arial" w:cs="Arial"/>
          <w:i/>
          <w:kern w:val="1"/>
          <w:sz w:val="24"/>
          <w:szCs w:val="24"/>
          <w:lang w:eastAsia="zh-CN"/>
        </w:rPr>
        <w:t>groziłoby przyjmującemu zamówienie rażącą stratą, sąd może podwyższyć ryczałt lub rozwiązać umowę.</w:t>
      </w:r>
    </w:p>
    <w:p w14:paraId="39614516" w14:textId="77777777" w:rsidR="00F732C4" w:rsidRPr="00F24EFA" w:rsidRDefault="00950F21" w:rsidP="00950F21">
      <w:pPr>
        <w:autoSpaceDN w:val="0"/>
        <w:adjustRightInd w:val="0"/>
        <w:spacing w:after="0"/>
        <w:jc w:val="both"/>
        <w:rPr>
          <w:rFonts w:ascii="Arial" w:eastAsia="Times New Roman" w:hAnsi="Arial" w:cs="Arial"/>
          <w:kern w:val="1"/>
          <w:sz w:val="24"/>
          <w:szCs w:val="24"/>
          <w:lang w:eastAsia="zh-CN"/>
        </w:rPr>
      </w:pPr>
      <w:r w:rsidRPr="00950F21">
        <w:rPr>
          <w:rFonts w:ascii="Arial" w:hAnsi="Arial" w:cs="Arial"/>
          <w:sz w:val="24"/>
          <w:szCs w:val="24"/>
          <w:lang w:eastAsia="ar-SA"/>
        </w:rPr>
        <w:t>W związku z powyższym cena oferty musi zawierać wszelkie koszty niezbędne do zrealizowania zamówienia wynikające z opisu przedmiotu zamówienia, z zawartej umowy oraz koszty wszelkich innych czynności niezbędnych do wykonania przedmiotu zamówienia.</w:t>
      </w:r>
      <w:r>
        <w:rPr>
          <w:rFonts w:ascii="Arial" w:hAnsi="Arial" w:cs="Arial"/>
          <w:sz w:val="24"/>
          <w:szCs w:val="24"/>
          <w:lang w:eastAsia="ar-SA"/>
        </w:rPr>
        <w:t xml:space="preserve"> </w:t>
      </w:r>
      <w:r w:rsidR="00F732C4" w:rsidRPr="00D4795E">
        <w:rPr>
          <w:rFonts w:ascii="Arial" w:eastAsia="Times New Roman" w:hAnsi="Arial" w:cs="Arial"/>
          <w:kern w:val="1"/>
          <w:sz w:val="24"/>
          <w:szCs w:val="24"/>
          <w:lang w:eastAsia="zh-CN"/>
        </w:rPr>
        <w:t xml:space="preserve">Skutki finansowe jakichkolwiek błędów obciążają Wykonawcę zamówienia. Wykonawca musi przewidzieć wszystkie okoliczności mające wpływ na </w:t>
      </w:r>
      <w:r w:rsidR="00F732C4" w:rsidRPr="00F24EFA">
        <w:rPr>
          <w:rFonts w:ascii="Arial" w:eastAsia="Times New Roman" w:hAnsi="Arial" w:cs="Arial"/>
          <w:kern w:val="1"/>
          <w:sz w:val="24"/>
          <w:szCs w:val="24"/>
          <w:lang w:eastAsia="zh-CN"/>
        </w:rPr>
        <w:t xml:space="preserve">cenę zamówienia. </w:t>
      </w:r>
    </w:p>
    <w:p w14:paraId="63A422AC" w14:textId="77777777" w:rsidR="00F732C4" w:rsidRPr="00F24EFA" w:rsidRDefault="00F732C4" w:rsidP="00950F21">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F24EFA">
        <w:rPr>
          <w:rFonts w:ascii="Arial" w:eastAsia="Times New Roman" w:hAnsi="Arial" w:cs="Arial"/>
          <w:b/>
          <w:kern w:val="1"/>
          <w:sz w:val="24"/>
          <w:szCs w:val="24"/>
          <w:lang w:eastAsia="zh-CN"/>
        </w:rPr>
        <w:t>30.6.</w:t>
      </w:r>
      <w:r w:rsidRPr="00F24EFA">
        <w:rPr>
          <w:rFonts w:ascii="Arial" w:eastAsia="Times New Roman" w:hAnsi="Arial" w:cs="Arial"/>
          <w:kern w:val="1"/>
          <w:sz w:val="24"/>
          <w:szCs w:val="24"/>
          <w:lang w:eastAsia="zh-CN"/>
        </w:rPr>
        <w:t xml:space="preserve"> Prawidłowe ustalenie stawki podatku VAT leży po stronie Wykonawcy. Należy </w:t>
      </w:r>
      <w:r w:rsidRPr="00F24EFA">
        <w:rPr>
          <w:rFonts w:ascii="Arial" w:eastAsia="Times New Roman" w:hAnsi="Arial" w:cs="Arial"/>
          <w:kern w:val="1"/>
          <w:sz w:val="24"/>
          <w:szCs w:val="24"/>
          <w:lang w:eastAsia="zh-CN"/>
        </w:rPr>
        <w:lastRenderedPageBreak/>
        <w:t>przyjąć obowiązującą stawkę podatku VAT, zgodnie z ustawą z dnia 11 marca 2004 r. o podatku od towarów i usług (Dz. U. z 2020 r. poz. 106 z późn. zm.).</w:t>
      </w:r>
    </w:p>
    <w:p w14:paraId="2AD31DD7" w14:textId="77777777" w:rsidR="004E1A3D" w:rsidRDefault="004E1A3D" w:rsidP="004330A9">
      <w:pPr>
        <w:spacing w:after="0"/>
        <w:jc w:val="both"/>
        <w:rPr>
          <w:rFonts w:ascii="Arial" w:hAnsi="Arial" w:cs="Arial"/>
          <w:b/>
          <w:sz w:val="24"/>
          <w:szCs w:val="24"/>
        </w:rPr>
      </w:pPr>
    </w:p>
    <w:p w14:paraId="002C9687" w14:textId="77777777" w:rsidR="00F732C4" w:rsidRPr="00D4795E" w:rsidRDefault="00F732C4" w:rsidP="004330A9">
      <w:pPr>
        <w:spacing w:after="0"/>
        <w:jc w:val="both"/>
        <w:rPr>
          <w:rFonts w:ascii="Arial" w:eastAsia="Times New Roman" w:hAnsi="Arial" w:cs="Arial"/>
          <w:b/>
          <w:bCs/>
          <w:sz w:val="24"/>
          <w:szCs w:val="24"/>
          <w:lang w:eastAsia="pl-PL"/>
        </w:rPr>
      </w:pPr>
      <w:r w:rsidRPr="00D4795E">
        <w:rPr>
          <w:rFonts w:ascii="Arial" w:hAnsi="Arial" w:cs="Arial"/>
          <w:b/>
          <w:sz w:val="24"/>
          <w:szCs w:val="24"/>
        </w:rPr>
        <w:t>ROZDZIAŁ 31. </w:t>
      </w:r>
      <w:r w:rsidRPr="00D4795E">
        <w:rPr>
          <w:rFonts w:ascii="Arial" w:eastAsia="Times New Roman" w:hAnsi="Arial" w:cs="Arial"/>
          <w:b/>
          <w:bCs/>
          <w:sz w:val="24"/>
          <w:szCs w:val="24"/>
          <w:lang w:eastAsia="pl-PL"/>
        </w:rPr>
        <w:t>OPIS KRYTERIÓW OCENY OFERT, WRAZ Z PODANIEM WAG TYCH KRYTERIÓW I SPOSOBU OCENY OFERT</w:t>
      </w:r>
    </w:p>
    <w:p w14:paraId="49976F37"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
          <w:bCs/>
          <w:sz w:val="24"/>
          <w:szCs w:val="24"/>
        </w:rPr>
        <w:t>31.</w:t>
      </w:r>
      <w:r w:rsidRPr="00D4795E">
        <w:rPr>
          <w:rFonts w:ascii="Arial" w:eastAsia="TimesNewRoman" w:hAnsi="Arial" w:cs="Arial"/>
          <w:b/>
          <w:sz w:val="24"/>
          <w:szCs w:val="24"/>
        </w:rPr>
        <w:t>1.</w:t>
      </w:r>
      <w:r w:rsidRPr="00D4795E">
        <w:rPr>
          <w:rFonts w:ascii="Arial" w:eastAsia="TimesNewRoman" w:hAnsi="Arial" w:cs="Arial"/>
          <w:sz w:val="24"/>
          <w:szCs w:val="24"/>
        </w:rPr>
        <w:t> Zamawiający odrzuci ofertę,</w:t>
      </w:r>
      <w:r w:rsidRPr="00D4795E">
        <w:rPr>
          <w:rFonts w:ascii="Arial" w:eastAsia="Times New Roman" w:hAnsi="Arial" w:cs="Arial"/>
          <w:sz w:val="24"/>
          <w:szCs w:val="24"/>
          <w:lang w:eastAsia="pl-PL"/>
        </w:rPr>
        <w:t xml:space="preserve"> w przypadkach określonych w art. 226 ustawy </w:t>
      </w:r>
      <w:proofErr w:type="spellStart"/>
      <w:r w:rsidRPr="00D4795E">
        <w:rPr>
          <w:rFonts w:ascii="Arial" w:eastAsia="Times New Roman" w:hAnsi="Arial" w:cs="Arial"/>
          <w:sz w:val="24"/>
          <w:szCs w:val="24"/>
          <w:lang w:eastAsia="pl-PL"/>
        </w:rPr>
        <w:t>Pzp</w:t>
      </w:r>
      <w:proofErr w:type="spellEnd"/>
      <w:r w:rsidRPr="00D4795E">
        <w:rPr>
          <w:rFonts w:ascii="Arial" w:eastAsia="TimesNewRoman" w:hAnsi="Arial" w:cs="Arial"/>
          <w:sz w:val="24"/>
          <w:szCs w:val="24"/>
        </w:rPr>
        <w:t xml:space="preserve"> jeżeli:</w:t>
      </w:r>
    </w:p>
    <w:p w14:paraId="51927755"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1) została złożona po terminie składania ofert;</w:t>
      </w:r>
    </w:p>
    <w:p w14:paraId="7AF8E4BF"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2) została złożona przez Wykonawcę:</w:t>
      </w:r>
    </w:p>
    <w:p w14:paraId="396C70AB" w14:textId="77777777" w:rsidR="00F732C4" w:rsidRPr="00D4795E" w:rsidRDefault="00F732C4" w:rsidP="004330A9">
      <w:pPr>
        <w:autoSpaceDE w:val="0"/>
        <w:autoSpaceDN w:val="0"/>
        <w:adjustRightInd w:val="0"/>
        <w:spacing w:after="0"/>
        <w:ind w:firstLine="708"/>
        <w:jc w:val="both"/>
        <w:rPr>
          <w:rFonts w:ascii="Arial" w:eastAsia="TimesNewRoman" w:hAnsi="Arial" w:cs="Arial"/>
          <w:sz w:val="24"/>
          <w:szCs w:val="24"/>
        </w:rPr>
      </w:pPr>
      <w:r w:rsidRPr="00D4795E">
        <w:rPr>
          <w:rFonts w:ascii="Arial" w:eastAsia="TimesNewRoman" w:hAnsi="Arial" w:cs="Arial"/>
          <w:sz w:val="24"/>
          <w:szCs w:val="24"/>
        </w:rPr>
        <w:t>a) podlegającego wykluczeniu z postępowania lub</w:t>
      </w:r>
    </w:p>
    <w:p w14:paraId="102B1E93" w14:textId="77777777" w:rsidR="00F732C4" w:rsidRPr="00D4795E" w:rsidRDefault="00F732C4" w:rsidP="004330A9">
      <w:pPr>
        <w:autoSpaceDE w:val="0"/>
        <w:autoSpaceDN w:val="0"/>
        <w:adjustRightInd w:val="0"/>
        <w:spacing w:after="0"/>
        <w:ind w:firstLine="708"/>
        <w:jc w:val="both"/>
        <w:rPr>
          <w:rFonts w:ascii="Arial" w:eastAsia="TimesNewRoman" w:hAnsi="Arial" w:cs="Arial"/>
          <w:sz w:val="24"/>
          <w:szCs w:val="24"/>
        </w:rPr>
      </w:pPr>
      <w:r w:rsidRPr="00D4795E">
        <w:rPr>
          <w:rFonts w:ascii="Arial" w:eastAsia="TimesNewRoman" w:hAnsi="Arial" w:cs="Arial"/>
          <w:sz w:val="24"/>
          <w:szCs w:val="24"/>
        </w:rPr>
        <w:t>b) niespełniającego warunków udziału w postępowaniu, lub</w:t>
      </w:r>
    </w:p>
    <w:p w14:paraId="6140A7B2" w14:textId="77777777" w:rsidR="00F732C4" w:rsidRPr="00D4795E" w:rsidRDefault="00F732C4" w:rsidP="004330A9">
      <w:pPr>
        <w:autoSpaceDE w:val="0"/>
        <w:autoSpaceDN w:val="0"/>
        <w:adjustRightInd w:val="0"/>
        <w:spacing w:after="0"/>
        <w:ind w:firstLine="708"/>
        <w:jc w:val="both"/>
        <w:rPr>
          <w:rFonts w:ascii="Arial" w:eastAsia="TimesNewRoman" w:hAnsi="Arial" w:cs="Arial"/>
          <w:sz w:val="24"/>
          <w:szCs w:val="24"/>
        </w:rPr>
      </w:pPr>
      <w:r w:rsidRPr="00D4795E">
        <w:rPr>
          <w:rFonts w:ascii="Arial" w:eastAsia="TimesNewRoman" w:hAnsi="Arial" w:cs="Arial"/>
          <w:sz w:val="24"/>
          <w:szCs w:val="24"/>
        </w:rPr>
        <w:t>c) który nie złożył w przewidzianym termini</w:t>
      </w:r>
      <w:r>
        <w:rPr>
          <w:rFonts w:ascii="Arial" w:eastAsia="TimesNewRoman" w:hAnsi="Arial" w:cs="Arial"/>
          <w:sz w:val="24"/>
          <w:szCs w:val="24"/>
        </w:rPr>
        <w:t>e oświadczenia, o którym mowa w </w:t>
      </w:r>
      <w:r w:rsidRPr="00D4795E">
        <w:rPr>
          <w:rFonts w:ascii="Arial" w:eastAsia="TimesNewRoman" w:hAnsi="Arial" w:cs="Arial"/>
          <w:sz w:val="24"/>
          <w:szCs w:val="24"/>
        </w:rPr>
        <w:t xml:space="preserve">art. 125 ust. 1 ustawy </w:t>
      </w:r>
      <w:proofErr w:type="spellStart"/>
      <w:r w:rsidRPr="00D4795E">
        <w:rPr>
          <w:rFonts w:ascii="Arial" w:eastAsia="TimesNewRoman" w:hAnsi="Arial" w:cs="Arial"/>
          <w:sz w:val="24"/>
          <w:szCs w:val="24"/>
        </w:rPr>
        <w:t>Pzp</w:t>
      </w:r>
      <w:proofErr w:type="spellEnd"/>
      <w:r w:rsidRPr="00D4795E">
        <w:rPr>
          <w:rFonts w:ascii="Arial" w:eastAsia="TimesNewRoman" w:hAnsi="Arial" w:cs="Arial"/>
          <w:sz w:val="24"/>
          <w:szCs w:val="24"/>
        </w:rPr>
        <w:t>, lub podmiotowego środka dowodowego, potwierdzających brak podstaw wykluczenia lu</w:t>
      </w:r>
      <w:r>
        <w:rPr>
          <w:rFonts w:ascii="Arial" w:eastAsia="TimesNewRoman" w:hAnsi="Arial" w:cs="Arial"/>
          <w:sz w:val="24"/>
          <w:szCs w:val="24"/>
        </w:rPr>
        <w:t>b spełnianie warunków udziału w </w:t>
      </w:r>
      <w:r w:rsidRPr="00D4795E">
        <w:rPr>
          <w:rFonts w:ascii="Arial" w:eastAsia="TimesNewRoman" w:hAnsi="Arial" w:cs="Arial"/>
          <w:sz w:val="24"/>
          <w:szCs w:val="24"/>
        </w:rPr>
        <w:t>postępowaniu, lub innych dokumentów lub oświadczeń;</w:t>
      </w:r>
    </w:p>
    <w:p w14:paraId="086E3DA5"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3) jest niezgodna z przepisami ustawy;</w:t>
      </w:r>
    </w:p>
    <w:p w14:paraId="083F9E97"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4) jest nieważna na podstawie odrębnych przepisów;</w:t>
      </w:r>
    </w:p>
    <w:p w14:paraId="0BB3AA73"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5) jej treść jest niezgodna z warunkami zamówienia;</w:t>
      </w:r>
    </w:p>
    <w:p w14:paraId="069EBBF9"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6) nie została sporządzona lub przekazana w sposób zgodny z wymaganiami technicznymi oraz organizacyjnymi sporządzania lub przekazywania ofert przy użyciu środków komunikacji elektronicznej określonymi przez zamawiającego;</w:t>
      </w:r>
    </w:p>
    <w:p w14:paraId="129DE9CB"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7) została złożona w warunkach czynu nieuczciwej konkurencji w rozumieniu ustawy z dnia 16 kwietnia 1993 r. o zwalczaniu nieuczciwej konkurencji;</w:t>
      </w:r>
    </w:p>
    <w:p w14:paraId="4F1EDC46"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8) zawiera rażąco niską cenę lub koszt w stosunku do przedmiotu zamówienia;</w:t>
      </w:r>
    </w:p>
    <w:p w14:paraId="6DF546DD"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9) zawiera błędy w obliczeniu ceny lub kosztu;</w:t>
      </w:r>
    </w:p>
    <w:p w14:paraId="75AC7987"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10) Wykonawca w wyznaczonym terminie zakwe</w:t>
      </w:r>
      <w:r>
        <w:rPr>
          <w:rFonts w:ascii="Arial" w:eastAsia="TimesNewRoman" w:hAnsi="Arial" w:cs="Arial"/>
          <w:sz w:val="24"/>
          <w:szCs w:val="24"/>
        </w:rPr>
        <w:t>stionował poprawienie omyłki, o </w:t>
      </w:r>
      <w:r w:rsidRPr="00D4795E">
        <w:rPr>
          <w:rFonts w:ascii="Arial" w:eastAsia="TimesNewRoman" w:hAnsi="Arial" w:cs="Arial"/>
          <w:sz w:val="24"/>
          <w:szCs w:val="24"/>
        </w:rPr>
        <w:t>której mowa w art. 223 ust. 2 pkt 3;</w:t>
      </w:r>
    </w:p>
    <w:p w14:paraId="74BF29F3"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11) Wykonawca nie wyraził pisemnej zgody na przedłużenie terminu związania ofertą;</w:t>
      </w:r>
    </w:p>
    <w:p w14:paraId="64B93D7F" w14:textId="77777777" w:rsidR="00B46E44"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12) Wykonawca nie wyraził pisemnej zgody na wybór jego oferty po upływie terminu związania ofert</w:t>
      </w:r>
      <w:r w:rsidR="00B46E44" w:rsidRPr="00B46E44">
        <w:rPr>
          <w:rFonts w:ascii="Arial" w:eastAsia="TimesNewRoman" w:hAnsi="Arial" w:cs="Arial"/>
          <w:sz w:val="24"/>
          <w:szCs w:val="24"/>
        </w:rPr>
        <w:t xml:space="preserve"> </w:t>
      </w:r>
      <w:r w:rsidR="00B46E44" w:rsidRPr="00D4795E">
        <w:rPr>
          <w:rFonts w:ascii="Arial" w:eastAsia="TimesNewRoman" w:hAnsi="Arial" w:cs="Arial"/>
          <w:sz w:val="24"/>
          <w:szCs w:val="24"/>
        </w:rPr>
        <w:t>ą;</w:t>
      </w:r>
    </w:p>
    <w:p w14:paraId="31791278" w14:textId="77777777" w:rsidR="00B46E44" w:rsidRPr="00B37994" w:rsidRDefault="00B46E4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1</w:t>
      </w:r>
      <w:r>
        <w:rPr>
          <w:rFonts w:ascii="Arial" w:eastAsia="TimesNewRoman" w:hAnsi="Arial" w:cs="Arial"/>
          <w:sz w:val="24"/>
          <w:szCs w:val="24"/>
        </w:rPr>
        <w:t>3</w:t>
      </w:r>
      <w:r w:rsidRPr="00D4795E">
        <w:rPr>
          <w:rFonts w:ascii="Arial" w:eastAsia="TimesNewRoman" w:hAnsi="Arial" w:cs="Arial"/>
          <w:sz w:val="24"/>
          <w:szCs w:val="24"/>
        </w:rPr>
        <w:t xml:space="preserve">) Wykonawca nie wniósł wadium, lub wniósł w sposób nieprawidłowy lub nie utrzymywał wadium nieprzerwanie do upływu terminu związania ofertą lub złożył </w:t>
      </w:r>
      <w:r w:rsidRPr="00B37994">
        <w:rPr>
          <w:rFonts w:ascii="Arial" w:eastAsia="TimesNewRoman" w:hAnsi="Arial" w:cs="Arial"/>
          <w:sz w:val="24"/>
          <w:szCs w:val="24"/>
        </w:rPr>
        <w:t>wniosek o zwrot wadium w przypadku, o którym mowa w art. 98 ust. 2 pkt 3 ustawy;</w:t>
      </w:r>
    </w:p>
    <w:p w14:paraId="0CC65D90"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1</w:t>
      </w:r>
      <w:r w:rsidR="00B46E44">
        <w:rPr>
          <w:rFonts w:ascii="Arial" w:eastAsia="TimesNewRoman" w:hAnsi="Arial" w:cs="Arial"/>
          <w:sz w:val="24"/>
          <w:szCs w:val="24"/>
        </w:rPr>
        <w:t>4</w:t>
      </w:r>
      <w:r w:rsidRPr="00D4795E">
        <w:rPr>
          <w:rFonts w:ascii="Arial" w:eastAsia="TimesNewRoman" w:hAnsi="Arial" w:cs="Arial"/>
          <w:sz w:val="24"/>
          <w:szCs w:val="24"/>
        </w:rPr>
        <w:t>) jej przyjęcie naruszałoby bezpieczeństwo publiczne lub istotny interes bezpieczeństwa państwa, a tego bezpieczeństwa lub interesu nie można zagwarantować w inny sposób;</w:t>
      </w:r>
    </w:p>
    <w:p w14:paraId="31001A3B" w14:textId="77777777" w:rsidR="00F732C4" w:rsidRPr="000845C3"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 New Roman" w:hAnsi="Arial" w:cs="Arial"/>
          <w:b/>
          <w:kern w:val="1"/>
          <w:sz w:val="24"/>
          <w:szCs w:val="24"/>
          <w:lang w:eastAsia="zh-CN"/>
        </w:rPr>
        <w:t>31.2. </w:t>
      </w:r>
      <w:r w:rsidRPr="000845C3">
        <w:rPr>
          <w:rFonts w:ascii="Arial" w:eastAsia="Times New Roman" w:hAnsi="Arial" w:cs="Arial"/>
          <w:kern w:val="1"/>
          <w:sz w:val="24"/>
          <w:szCs w:val="24"/>
          <w:lang w:eastAsia="zh-CN"/>
        </w:rPr>
        <w:t>W niniejszym postępowaniu kryterium oceny</w:t>
      </w:r>
      <w:r w:rsidR="006D4816" w:rsidRPr="000845C3">
        <w:rPr>
          <w:rFonts w:ascii="Arial" w:eastAsia="Times New Roman" w:hAnsi="Arial" w:cs="Arial"/>
          <w:kern w:val="1"/>
          <w:sz w:val="24"/>
          <w:szCs w:val="24"/>
          <w:lang w:eastAsia="zh-CN"/>
        </w:rPr>
        <w:t xml:space="preserve"> </w:t>
      </w:r>
      <w:r w:rsidRPr="000845C3">
        <w:rPr>
          <w:rFonts w:ascii="Arial" w:eastAsia="Times New Roman" w:hAnsi="Arial" w:cs="Arial"/>
          <w:kern w:val="1"/>
          <w:sz w:val="24"/>
          <w:szCs w:val="24"/>
          <w:lang w:eastAsia="zh-CN"/>
        </w:rPr>
        <w:t>jest:</w:t>
      </w:r>
    </w:p>
    <w:p w14:paraId="6BFB16C2" w14:textId="77777777" w:rsidR="000845C3" w:rsidRPr="000845C3" w:rsidRDefault="000845C3" w:rsidP="00D20B57">
      <w:pPr>
        <w:widowControl w:val="0"/>
        <w:suppressAutoHyphens/>
        <w:overflowPunct w:val="0"/>
        <w:autoSpaceDE w:val="0"/>
        <w:spacing w:after="0"/>
        <w:jc w:val="both"/>
        <w:rPr>
          <w:rFonts w:ascii="Arial" w:eastAsia="Times New Roman" w:hAnsi="Arial" w:cs="Arial"/>
          <w:b/>
          <w:kern w:val="2"/>
          <w:sz w:val="24"/>
          <w:szCs w:val="24"/>
          <w:lang w:eastAsia="zh-CN"/>
        </w:rPr>
      </w:pPr>
      <w:r w:rsidRPr="000845C3">
        <w:rPr>
          <w:rFonts w:ascii="Arial" w:eastAsia="Times New Roman" w:hAnsi="Arial" w:cs="Arial"/>
          <w:b/>
          <w:kern w:val="2"/>
          <w:sz w:val="24"/>
          <w:szCs w:val="24"/>
          <w:lang w:eastAsia="zh-CN"/>
        </w:rPr>
        <w:t xml:space="preserve">cena </w:t>
      </w:r>
      <w:r w:rsidRPr="000845C3">
        <w:rPr>
          <w:rFonts w:ascii="Arial" w:eastAsia="Times New Roman" w:hAnsi="Arial" w:cs="Arial"/>
          <w:b/>
          <w:kern w:val="2"/>
          <w:sz w:val="24"/>
          <w:szCs w:val="24"/>
          <w:lang w:eastAsia="zh-CN"/>
        </w:rPr>
        <w:tab/>
      </w:r>
      <w:r w:rsidRPr="000845C3">
        <w:rPr>
          <w:rFonts w:ascii="Arial" w:eastAsia="Times New Roman" w:hAnsi="Arial" w:cs="Arial"/>
          <w:b/>
          <w:kern w:val="2"/>
          <w:sz w:val="24"/>
          <w:szCs w:val="24"/>
          <w:lang w:eastAsia="zh-CN"/>
        </w:rPr>
        <w:tab/>
      </w:r>
      <w:r w:rsidRPr="000845C3">
        <w:rPr>
          <w:rFonts w:ascii="Arial" w:eastAsia="Times New Roman" w:hAnsi="Arial" w:cs="Arial"/>
          <w:b/>
          <w:kern w:val="2"/>
          <w:sz w:val="24"/>
          <w:szCs w:val="24"/>
          <w:lang w:eastAsia="zh-CN"/>
        </w:rPr>
        <w:tab/>
      </w:r>
      <w:r w:rsidRPr="000845C3">
        <w:rPr>
          <w:rFonts w:ascii="Arial" w:eastAsia="Times New Roman" w:hAnsi="Arial" w:cs="Arial"/>
          <w:b/>
          <w:kern w:val="2"/>
          <w:sz w:val="24"/>
          <w:szCs w:val="24"/>
          <w:lang w:eastAsia="zh-CN"/>
        </w:rPr>
        <w:tab/>
        <w:t xml:space="preserve"> – 60 %</w:t>
      </w:r>
    </w:p>
    <w:p w14:paraId="1AA4FBB4" w14:textId="77777777" w:rsidR="000845C3" w:rsidRPr="000845C3" w:rsidRDefault="000845C3" w:rsidP="00D20B57">
      <w:pPr>
        <w:widowControl w:val="0"/>
        <w:suppressAutoHyphens/>
        <w:overflowPunct w:val="0"/>
        <w:autoSpaceDE w:val="0"/>
        <w:spacing w:after="0"/>
        <w:jc w:val="both"/>
        <w:rPr>
          <w:rFonts w:ascii="Arial" w:eastAsia="Times New Roman" w:hAnsi="Arial" w:cs="Arial"/>
          <w:b/>
          <w:kern w:val="2"/>
          <w:sz w:val="24"/>
          <w:szCs w:val="24"/>
          <w:lang w:eastAsia="ar-SA"/>
        </w:rPr>
      </w:pPr>
      <w:r w:rsidRPr="000845C3">
        <w:rPr>
          <w:rFonts w:ascii="Arial" w:eastAsia="Times New Roman" w:hAnsi="Arial" w:cs="Arial"/>
          <w:b/>
          <w:kern w:val="2"/>
          <w:sz w:val="24"/>
          <w:szCs w:val="24"/>
          <w:lang w:eastAsia="ar-SA"/>
        </w:rPr>
        <w:t>termin płatności faktur</w:t>
      </w:r>
      <w:r w:rsidRPr="000845C3">
        <w:rPr>
          <w:rFonts w:ascii="Arial" w:eastAsia="Times New Roman" w:hAnsi="Arial" w:cs="Arial"/>
          <w:b/>
          <w:kern w:val="2"/>
          <w:sz w:val="24"/>
          <w:szCs w:val="24"/>
          <w:lang w:eastAsia="ar-SA"/>
        </w:rPr>
        <w:tab/>
        <w:t xml:space="preserve"> – 10 %</w:t>
      </w:r>
    </w:p>
    <w:p w14:paraId="4658D92B" w14:textId="77777777" w:rsidR="000845C3" w:rsidRPr="000845C3" w:rsidRDefault="000845C3" w:rsidP="00D20B57">
      <w:pPr>
        <w:widowControl w:val="0"/>
        <w:suppressAutoHyphens/>
        <w:overflowPunct w:val="0"/>
        <w:autoSpaceDE w:val="0"/>
        <w:spacing w:after="0"/>
        <w:jc w:val="both"/>
        <w:rPr>
          <w:rFonts w:ascii="Arial" w:eastAsia="Times New Roman" w:hAnsi="Arial" w:cs="Arial"/>
          <w:b/>
          <w:kern w:val="2"/>
          <w:sz w:val="24"/>
          <w:szCs w:val="24"/>
          <w:lang w:eastAsia="ar-SA"/>
        </w:rPr>
      </w:pPr>
      <w:r w:rsidRPr="000845C3">
        <w:rPr>
          <w:rFonts w:ascii="Arial" w:eastAsia="Times New Roman" w:hAnsi="Arial" w:cs="Arial"/>
          <w:b/>
          <w:kern w:val="2"/>
          <w:sz w:val="24"/>
          <w:szCs w:val="24"/>
          <w:lang w:eastAsia="ar-SA"/>
        </w:rPr>
        <w:t>doświadczenie osób realizujących zamówienie – 20 %</w:t>
      </w:r>
    </w:p>
    <w:p w14:paraId="599029FA" w14:textId="77777777" w:rsidR="000845C3" w:rsidRPr="000845C3" w:rsidRDefault="000845C3" w:rsidP="00D20B57">
      <w:pPr>
        <w:widowControl w:val="0"/>
        <w:suppressAutoHyphens/>
        <w:overflowPunct w:val="0"/>
        <w:autoSpaceDE w:val="0"/>
        <w:spacing w:after="0"/>
        <w:jc w:val="both"/>
        <w:rPr>
          <w:rFonts w:ascii="Arial" w:eastAsia="Times New Roman" w:hAnsi="Arial" w:cs="Arial"/>
          <w:b/>
          <w:kern w:val="2"/>
          <w:sz w:val="24"/>
          <w:szCs w:val="24"/>
          <w:lang w:eastAsia="ar-SA"/>
        </w:rPr>
      </w:pPr>
      <w:r w:rsidRPr="000845C3">
        <w:rPr>
          <w:rFonts w:ascii="Arial" w:eastAsia="Times New Roman" w:hAnsi="Arial" w:cs="Arial"/>
          <w:b/>
          <w:kern w:val="2"/>
          <w:sz w:val="24"/>
          <w:szCs w:val="24"/>
          <w:lang w:eastAsia="ar-SA"/>
        </w:rPr>
        <w:t>dostępność pracowników administratora – 10 %</w:t>
      </w:r>
    </w:p>
    <w:p w14:paraId="0AA7301E" w14:textId="77777777" w:rsidR="000845C3" w:rsidRPr="000845C3"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0845C3">
        <w:rPr>
          <w:rFonts w:ascii="Arial" w:eastAsia="Times New Roman" w:hAnsi="Arial" w:cs="Arial"/>
          <w:kern w:val="2"/>
          <w:sz w:val="24"/>
          <w:szCs w:val="24"/>
          <w:lang w:eastAsia="ar-SA"/>
        </w:rPr>
        <w:t xml:space="preserve">Punktacja końcowa ustalona zostanie w oparciu o wzór: </w:t>
      </w:r>
      <w:r w:rsidRPr="000845C3">
        <w:rPr>
          <w:rFonts w:ascii="Arial" w:eastAsia="Times New Roman" w:hAnsi="Arial" w:cs="Arial"/>
          <w:b/>
          <w:kern w:val="2"/>
          <w:sz w:val="24"/>
          <w:szCs w:val="24"/>
          <w:lang w:eastAsia="ar-SA"/>
        </w:rPr>
        <w:t xml:space="preserve">C = </w:t>
      </w:r>
      <w:proofErr w:type="spellStart"/>
      <w:r w:rsidRPr="000845C3">
        <w:rPr>
          <w:rFonts w:ascii="Arial" w:eastAsia="Times New Roman" w:hAnsi="Arial" w:cs="Arial"/>
          <w:b/>
          <w:kern w:val="2"/>
          <w:sz w:val="24"/>
          <w:szCs w:val="24"/>
          <w:lang w:eastAsia="ar-SA"/>
        </w:rPr>
        <w:t>Pc</w:t>
      </w:r>
      <w:proofErr w:type="spellEnd"/>
      <w:r w:rsidRPr="000845C3">
        <w:rPr>
          <w:rFonts w:ascii="Arial" w:eastAsia="Times New Roman" w:hAnsi="Arial" w:cs="Arial"/>
          <w:b/>
          <w:kern w:val="2"/>
          <w:sz w:val="24"/>
          <w:szCs w:val="24"/>
          <w:lang w:eastAsia="ar-SA"/>
        </w:rPr>
        <w:t xml:space="preserve"> + </w:t>
      </w:r>
      <w:proofErr w:type="spellStart"/>
      <w:r w:rsidRPr="000845C3">
        <w:rPr>
          <w:rFonts w:ascii="Arial" w:eastAsia="Times New Roman" w:hAnsi="Arial" w:cs="Arial"/>
          <w:b/>
          <w:kern w:val="2"/>
          <w:sz w:val="24"/>
          <w:szCs w:val="24"/>
          <w:lang w:eastAsia="ar-SA"/>
        </w:rPr>
        <w:t>Ptpf+Pdo+Pdpa</w:t>
      </w:r>
      <w:proofErr w:type="spellEnd"/>
    </w:p>
    <w:p w14:paraId="4AEDAFA3" w14:textId="77777777" w:rsidR="000845C3" w:rsidRPr="000845C3"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0845C3">
        <w:rPr>
          <w:rFonts w:ascii="Arial" w:eastAsia="Times New Roman" w:hAnsi="Arial" w:cs="Arial"/>
          <w:kern w:val="2"/>
          <w:sz w:val="24"/>
          <w:szCs w:val="24"/>
          <w:lang w:eastAsia="ar-SA"/>
        </w:rPr>
        <w:lastRenderedPageBreak/>
        <w:t xml:space="preserve">gdzie : </w:t>
      </w:r>
      <w:proofErr w:type="spellStart"/>
      <w:r w:rsidRPr="000845C3">
        <w:rPr>
          <w:rFonts w:ascii="Arial" w:eastAsia="Times New Roman" w:hAnsi="Arial" w:cs="Arial"/>
          <w:kern w:val="2"/>
          <w:sz w:val="24"/>
          <w:szCs w:val="24"/>
          <w:lang w:eastAsia="ar-SA"/>
        </w:rPr>
        <w:t>Pc</w:t>
      </w:r>
      <w:proofErr w:type="spellEnd"/>
      <w:r w:rsidRPr="000845C3">
        <w:rPr>
          <w:rFonts w:ascii="Arial" w:eastAsia="Times New Roman" w:hAnsi="Arial" w:cs="Arial"/>
          <w:kern w:val="2"/>
          <w:sz w:val="24"/>
          <w:szCs w:val="24"/>
          <w:lang w:eastAsia="ar-SA"/>
        </w:rPr>
        <w:t xml:space="preserve"> – ilość uzyskanych punktów w kryterium cena</w:t>
      </w:r>
    </w:p>
    <w:p w14:paraId="1B77D7A9" w14:textId="77777777" w:rsidR="000845C3" w:rsidRPr="000845C3"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0845C3">
        <w:rPr>
          <w:rFonts w:ascii="Arial" w:eastAsia="Times New Roman" w:hAnsi="Arial" w:cs="Arial"/>
          <w:kern w:val="2"/>
          <w:sz w:val="24"/>
          <w:szCs w:val="24"/>
          <w:lang w:eastAsia="ar-SA"/>
        </w:rPr>
        <w:t xml:space="preserve">           </w:t>
      </w:r>
      <w:proofErr w:type="spellStart"/>
      <w:r w:rsidRPr="000845C3">
        <w:rPr>
          <w:rFonts w:ascii="Arial" w:eastAsia="Times New Roman" w:hAnsi="Arial" w:cs="Arial"/>
          <w:kern w:val="2"/>
          <w:sz w:val="24"/>
          <w:szCs w:val="24"/>
          <w:lang w:eastAsia="ar-SA"/>
        </w:rPr>
        <w:t>Ptpf</w:t>
      </w:r>
      <w:proofErr w:type="spellEnd"/>
      <w:r w:rsidRPr="000845C3">
        <w:rPr>
          <w:rFonts w:ascii="Arial" w:eastAsia="Times New Roman" w:hAnsi="Arial" w:cs="Arial"/>
          <w:kern w:val="2"/>
          <w:sz w:val="24"/>
          <w:szCs w:val="24"/>
          <w:lang w:eastAsia="ar-SA"/>
        </w:rPr>
        <w:t xml:space="preserve"> – ilość uzyskanych punktów w kryterium termin płatności faktur</w:t>
      </w:r>
    </w:p>
    <w:p w14:paraId="5F9920E5" w14:textId="77777777" w:rsidR="000845C3" w:rsidRPr="000845C3"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0845C3">
        <w:rPr>
          <w:rFonts w:ascii="Arial" w:eastAsia="Times New Roman" w:hAnsi="Arial" w:cs="Arial"/>
          <w:kern w:val="2"/>
          <w:sz w:val="24"/>
          <w:szCs w:val="24"/>
          <w:lang w:eastAsia="ar-SA"/>
        </w:rPr>
        <w:t xml:space="preserve">           </w:t>
      </w:r>
      <w:proofErr w:type="spellStart"/>
      <w:r w:rsidRPr="000845C3">
        <w:rPr>
          <w:rFonts w:ascii="Arial" w:eastAsia="Times New Roman" w:hAnsi="Arial" w:cs="Arial"/>
          <w:kern w:val="2"/>
          <w:sz w:val="24"/>
          <w:szCs w:val="24"/>
          <w:lang w:eastAsia="ar-SA"/>
        </w:rPr>
        <w:t>Pdo</w:t>
      </w:r>
      <w:proofErr w:type="spellEnd"/>
      <w:r w:rsidRPr="000845C3">
        <w:rPr>
          <w:rFonts w:ascii="Arial" w:eastAsia="Times New Roman" w:hAnsi="Arial" w:cs="Arial"/>
          <w:kern w:val="2"/>
          <w:sz w:val="24"/>
          <w:szCs w:val="24"/>
          <w:lang w:eastAsia="ar-SA"/>
        </w:rPr>
        <w:t xml:space="preserve"> – ilość uzyskanych punktów w kryterium doświadczenie osób realizujących zamówienie</w:t>
      </w:r>
    </w:p>
    <w:p w14:paraId="108FDB5E" w14:textId="77777777" w:rsidR="000845C3" w:rsidRPr="000845C3"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0845C3">
        <w:rPr>
          <w:rFonts w:ascii="Arial" w:eastAsia="Times New Roman" w:hAnsi="Arial" w:cs="Arial"/>
          <w:kern w:val="2"/>
          <w:sz w:val="24"/>
          <w:szCs w:val="24"/>
          <w:lang w:eastAsia="ar-SA"/>
        </w:rPr>
        <w:t>………</w:t>
      </w:r>
      <w:proofErr w:type="spellStart"/>
      <w:r w:rsidRPr="000845C3">
        <w:rPr>
          <w:rFonts w:ascii="Arial" w:eastAsia="Times New Roman" w:hAnsi="Arial" w:cs="Arial"/>
          <w:kern w:val="2"/>
          <w:sz w:val="24"/>
          <w:szCs w:val="24"/>
          <w:lang w:eastAsia="ar-SA"/>
        </w:rPr>
        <w:t>Pdpa</w:t>
      </w:r>
      <w:proofErr w:type="spellEnd"/>
      <w:r w:rsidRPr="000845C3">
        <w:rPr>
          <w:rFonts w:ascii="Arial" w:eastAsia="Times New Roman" w:hAnsi="Arial" w:cs="Arial"/>
          <w:kern w:val="2"/>
          <w:sz w:val="24"/>
          <w:szCs w:val="24"/>
          <w:lang w:eastAsia="ar-SA"/>
        </w:rPr>
        <w:t xml:space="preserve"> - ilość uzyskanych punktów w kryterium dostępność pracowników administratora</w:t>
      </w:r>
    </w:p>
    <w:p w14:paraId="79DF6762" w14:textId="77777777" w:rsidR="000845C3" w:rsidRPr="000845C3"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0845C3">
        <w:rPr>
          <w:rFonts w:ascii="Arial" w:eastAsia="Times New Roman" w:hAnsi="Arial" w:cs="Arial"/>
          <w:kern w:val="2"/>
          <w:sz w:val="24"/>
          <w:szCs w:val="24"/>
          <w:lang w:eastAsia="ar-SA"/>
        </w:rPr>
        <w:t xml:space="preserve">           C – suma uzyskanych punktów w poszczególnych kryteriach</w:t>
      </w:r>
    </w:p>
    <w:p w14:paraId="0A8E0A53" w14:textId="032B0485" w:rsidR="000845C3" w:rsidRPr="000845C3"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0845C3">
        <w:rPr>
          <w:rFonts w:ascii="Arial" w:eastAsia="Times New Roman" w:hAnsi="Arial" w:cs="Arial"/>
          <w:kern w:val="2"/>
          <w:sz w:val="24"/>
          <w:szCs w:val="24"/>
          <w:lang w:eastAsia="ar-SA"/>
        </w:rPr>
        <w:t>O wyborze najkorzystniejszej oferty decyduje największa ilość punktów stanowiąca sumę punktów przyznanych ofercie</w:t>
      </w:r>
      <w:r w:rsidR="00D04EB0">
        <w:rPr>
          <w:rFonts w:ascii="Arial" w:eastAsia="Times New Roman" w:hAnsi="Arial" w:cs="Arial"/>
          <w:kern w:val="2"/>
          <w:sz w:val="24"/>
          <w:szCs w:val="24"/>
          <w:lang w:eastAsia="ar-SA"/>
        </w:rPr>
        <w:t>.</w:t>
      </w:r>
      <w:r w:rsidRPr="000845C3">
        <w:rPr>
          <w:rFonts w:ascii="Arial" w:eastAsia="Times New Roman" w:hAnsi="Arial" w:cs="Arial"/>
          <w:kern w:val="2"/>
          <w:sz w:val="24"/>
          <w:szCs w:val="24"/>
          <w:lang w:eastAsia="ar-SA"/>
        </w:rPr>
        <w:t xml:space="preserve"> </w:t>
      </w:r>
    </w:p>
    <w:p w14:paraId="24590C81" w14:textId="77777777" w:rsidR="00D04EB0" w:rsidRDefault="00D04EB0" w:rsidP="00D20B57">
      <w:pPr>
        <w:widowControl w:val="0"/>
        <w:suppressAutoHyphens/>
        <w:autoSpaceDN w:val="0"/>
        <w:spacing w:after="0"/>
        <w:jc w:val="both"/>
        <w:rPr>
          <w:rFonts w:ascii="Arial" w:eastAsia="Arial Unicode MS" w:hAnsi="Arial" w:cs="Arial"/>
          <w:kern w:val="2"/>
          <w:sz w:val="24"/>
          <w:szCs w:val="24"/>
          <w:lang w:eastAsia="zh-CN" w:bidi="hi-IN"/>
        </w:rPr>
      </w:pPr>
    </w:p>
    <w:p w14:paraId="062EBF0A" w14:textId="77777777" w:rsidR="000845C3" w:rsidRPr="000845C3" w:rsidRDefault="000845C3" w:rsidP="00D20B57">
      <w:pPr>
        <w:widowControl w:val="0"/>
        <w:suppressAutoHyphens/>
        <w:autoSpaceDN w:val="0"/>
        <w:spacing w:after="0"/>
        <w:jc w:val="both"/>
        <w:rPr>
          <w:rFonts w:ascii="Arial" w:eastAsia="Arial Unicode MS" w:hAnsi="Arial" w:cs="Arial"/>
          <w:b/>
          <w:kern w:val="2"/>
          <w:sz w:val="24"/>
          <w:szCs w:val="24"/>
          <w:lang w:eastAsia="zh-CN" w:bidi="hi-IN"/>
        </w:rPr>
      </w:pPr>
      <w:r w:rsidRPr="000845C3">
        <w:rPr>
          <w:rFonts w:ascii="Arial" w:eastAsia="Arial Unicode MS" w:hAnsi="Arial" w:cs="Arial"/>
          <w:kern w:val="2"/>
          <w:sz w:val="24"/>
          <w:szCs w:val="24"/>
          <w:lang w:eastAsia="zh-CN" w:bidi="hi-IN"/>
        </w:rPr>
        <w:t>Dla każdego z kryteriów Zamawiający będzie dokonywał wyliczeń liczby przyznanych punktów z dokładnością do dwóch miejsc po przecinku.</w:t>
      </w:r>
    </w:p>
    <w:p w14:paraId="4A638E8A" w14:textId="77777777" w:rsidR="000845C3" w:rsidRPr="000845C3"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68602EE7"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2A7327">
        <w:rPr>
          <w:rFonts w:ascii="Arial" w:eastAsia="Times New Roman" w:hAnsi="Arial" w:cs="Arial"/>
          <w:kern w:val="2"/>
          <w:sz w:val="24"/>
          <w:szCs w:val="24"/>
          <w:u w:val="single"/>
          <w:lang w:eastAsia="ar-SA"/>
        </w:rPr>
        <w:t>A) Kryteria oceny oferty.</w:t>
      </w:r>
    </w:p>
    <w:p w14:paraId="4CF44DE7"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Wybór oferty zostanie dokonany na podstawie poniższych kryteriów: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2463"/>
        <w:gridCol w:w="849"/>
        <w:gridCol w:w="5425"/>
      </w:tblGrid>
      <w:tr w:rsidR="002A7327" w:rsidRPr="002A7327" w14:paraId="1C3EE879" w14:textId="77777777" w:rsidTr="000845C3">
        <w:tc>
          <w:tcPr>
            <w:tcW w:w="543" w:type="dxa"/>
            <w:tcBorders>
              <w:top w:val="single" w:sz="4" w:space="0" w:color="000000"/>
              <w:left w:val="single" w:sz="4" w:space="0" w:color="000000"/>
              <w:bottom w:val="single" w:sz="4" w:space="0" w:color="000000"/>
              <w:right w:val="single" w:sz="4" w:space="0" w:color="000000"/>
            </w:tcBorders>
            <w:hideMark/>
          </w:tcPr>
          <w:p w14:paraId="535D65AB"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Lp.</w:t>
            </w:r>
          </w:p>
        </w:tc>
        <w:tc>
          <w:tcPr>
            <w:tcW w:w="2542" w:type="dxa"/>
            <w:tcBorders>
              <w:top w:val="single" w:sz="4" w:space="0" w:color="000000"/>
              <w:left w:val="single" w:sz="4" w:space="0" w:color="000000"/>
              <w:bottom w:val="single" w:sz="4" w:space="0" w:color="000000"/>
              <w:right w:val="single" w:sz="4" w:space="0" w:color="000000"/>
            </w:tcBorders>
            <w:hideMark/>
          </w:tcPr>
          <w:p w14:paraId="4112274A"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Nazwa kryterium</w:t>
            </w:r>
          </w:p>
        </w:tc>
        <w:tc>
          <w:tcPr>
            <w:tcW w:w="851" w:type="dxa"/>
            <w:tcBorders>
              <w:top w:val="single" w:sz="4" w:space="0" w:color="000000"/>
              <w:left w:val="single" w:sz="4" w:space="0" w:color="000000"/>
              <w:bottom w:val="single" w:sz="4" w:space="0" w:color="000000"/>
              <w:right w:val="single" w:sz="4" w:space="0" w:color="000000"/>
            </w:tcBorders>
            <w:hideMark/>
          </w:tcPr>
          <w:p w14:paraId="707A1760"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Waga</w:t>
            </w:r>
          </w:p>
        </w:tc>
        <w:tc>
          <w:tcPr>
            <w:tcW w:w="5842" w:type="dxa"/>
            <w:tcBorders>
              <w:top w:val="single" w:sz="4" w:space="0" w:color="000000"/>
              <w:left w:val="single" w:sz="4" w:space="0" w:color="000000"/>
              <w:bottom w:val="single" w:sz="4" w:space="0" w:color="000000"/>
              <w:right w:val="single" w:sz="4" w:space="0" w:color="000000"/>
            </w:tcBorders>
            <w:hideMark/>
          </w:tcPr>
          <w:p w14:paraId="16DFA162"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Sposób punktowania</w:t>
            </w:r>
          </w:p>
        </w:tc>
      </w:tr>
      <w:tr w:rsidR="002A7327" w:rsidRPr="002A7327" w14:paraId="3E755D0B" w14:textId="77777777" w:rsidTr="000845C3">
        <w:tc>
          <w:tcPr>
            <w:tcW w:w="543" w:type="dxa"/>
            <w:tcBorders>
              <w:top w:val="single" w:sz="4" w:space="0" w:color="000000"/>
              <w:left w:val="single" w:sz="4" w:space="0" w:color="000000"/>
              <w:bottom w:val="single" w:sz="4" w:space="0" w:color="000000"/>
              <w:right w:val="single" w:sz="4" w:space="0" w:color="000000"/>
            </w:tcBorders>
            <w:hideMark/>
          </w:tcPr>
          <w:p w14:paraId="34692274"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1</w:t>
            </w:r>
          </w:p>
        </w:tc>
        <w:tc>
          <w:tcPr>
            <w:tcW w:w="2542" w:type="dxa"/>
            <w:tcBorders>
              <w:top w:val="single" w:sz="4" w:space="0" w:color="000000"/>
              <w:left w:val="single" w:sz="4" w:space="0" w:color="000000"/>
              <w:bottom w:val="single" w:sz="4" w:space="0" w:color="000000"/>
              <w:right w:val="single" w:sz="4" w:space="0" w:color="000000"/>
            </w:tcBorders>
            <w:hideMark/>
          </w:tcPr>
          <w:p w14:paraId="405B9455"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Cena</w:t>
            </w:r>
          </w:p>
        </w:tc>
        <w:tc>
          <w:tcPr>
            <w:tcW w:w="851" w:type="dxa"/>
            <w:tcBorders>
              <w:top w:val="single" w:sz="4" w:space="0" w:color="000000"/>
              <w:left w:val="single" w:sz="4" w:space="0" w:color="000000"/>
              <w:bottom w:val="single" w:sz="4" w:space="0" w:color="000000"/>
              <w:right w:val="single" w:sz="4" w:space="0" w:color="000000"/>
            </w:tcBorders>
            <w:hideMark/>
          </w:tcPr>
          <w:p w14:paraId="145652B4"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60 %</w:t>
            </w:r>
          </w:p>
        </w:tc>
        <w:tc>
          <w:tcPr>
            <w:tcW w:w="5842" w:type="dxa"/>
            <w:tcBorders>
              <w:top w:val="single" w:sz="4" w:space="0" w:color="000000"/>
              <w:left w:val="single" w:sz="4" w:space="0" w:color="000000"/>
              <w:bottom w:val="single" w:sz="4" w:space="0" w:color="000000"/>
              <w:right w:val="single" w:sz="4" w:space="0" w:color="000000"/>
            </w:tcBorders>
            <w:hideMark/>
          </w:tcPr>
          <w:p w14:paraId="4EAF845A"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Najniższa cena otrzyma najwięcej punktów.</w:t>
            </w:r>
          </w:p>
        </w:tc>
      </w:tr>
      <w:tr w:rsidR="002A7327" w:rsidRPr="002A7327" w14:paraId="1F771FBB" w14:textId="77777777" w:rsidTr="000845C3">
        <w:tc>
          <w:tcPr>
            <w:tcW w:w="543" w:type="dxa"/>
            <w:tcBorders>
              <w:top w:val="single" w:sz="4" w:space="0" w:color="000000"/>
              <w:left w:val="single" w:sz="4" w:space="0" w:color="000000"/>
              <w:bottom w:val="single" w:sz="4" w:space="0" w:color="000000"/>
              <w:right w:val="single" w:sz="4" w:space="0" w:color="000000"/>
            </w:tcBorders>
            <w:hideMark/>
          </w:tcPr>
          <w:p w14:paraId="377F3B80"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2</w:t>
            </w:r>
          </w:p>
        </w:tc>
        <w:tc>
          <w:tcPr>
            <w:tcW w:w="2542" w:type="dxa"/>
            <w:tcBorders>
              <w:top w:val="single" w:sz="4" w:space="0" w:color="000000"/>
              <w:left w:val="single" w:sz="4" w:space="0" w:color="000000"/>
              <w:bottom w:val="single" w:sz="4" w:space="0" w:color="000000"/>
              <w:right w:val="single" w:sz="4" w:space="0" w:color="000000"/>
            </w:tcBorders>
            <w:hideMark/>
          </w:tcPr>
          <w:p w14:paraId="271A6270"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Termin płatności faktur</w:t>
            </w:r>
          </w:p>
        </w:tc>
        <w:tc>
          <w:tcPr>
            <w:tcW w:w="851" w:type="dxa"/>
            <w:tcBorders>
              <w:top w:val="single" w:sz="4" w:space="0" w:color="000000"/>
              <w:left w:val="single" w:sz="4" w:space="0" w:color="000000"/>
              <w:bottom w:val="single" w:sz="4" w:space="0" w:color="000000"/>
              <w:right w:val="single" w:sz="4" w:space="0" w:color="000000"/>
            </w:tcBorders>
            <w:hideMark/>
          </w:tcPr>
          <w:p w14:paraId="3A3F1A5C"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10 %</w:t>
            </w:r>
          </w:p>
        </w:tc>
        <w:tc>
          <w:tcPr>
            <w:tcW w:w="5842" w:type="dxa"/>
            <w:tcBorders>
              <w:top w:val="single" w:sz="4" w:space="0" w:color="000000"/>
              <w:left w:val="single" w:sz="4" w:space="0" w:color="000000"/>
              <w:bottom w:val="single" w:sz="4" w:space="0" w:color="000000"/>
              <w:right w:val="single" w:sz="4" w:space="0" w:color="000000"/>
            </w:tcBorders>
            <w:hideMark/>
          </w:tcPr>
          <w:p w14:paraId="21E313B1" w14:textId="2CC078C5" w:rsidR="000845C3" w:rsidRPr="002A7327" w:rsidRDefault="000845C3" w:rsidP="001841C1">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 xml:space="preserve">Najdłuższy termin płatności faktur otrzyma najwięcej punktów. Termin płatności faktur nie może być dłuższy niż </w:t>
            </w:r>
            <w:r w:rsidRPr="002A7327">
              <w:rPr>
                <w:rFonts w:ascii="Arial" w:eastAsia="Times New Roman" w:hAnsi="Arial" w:cs="Arial"/>
                <w:b/>
                <w:kern w:val="2"/>
                <w:sz w:val="24"/>
                <w:szCs w:val="24"/>
                <w:lang w:eastAsia="ar-SA"/>
              </w:rPr>
              <w:t>30 dni.</w:t>
            </w:r>
            <w:r w:rsidRPr="002A7327">
              <w:rPr>
                <w:rFonts w:ascii="Arial" w:eastAsia="Times New Roman" w:hAnsi="Arial" w:cs="Arial"/>
                <w:kern w:val="2"/>
                <w:sz w:val="24"/>
                <w:szCs w:val="24"/>
                <w:lang w:eastAsia="ar-SA"/>
              </w:rPr>
              <w:t xml:space="preserve"> Minimalny termin płatności faktur </w:t>
            </w:r>
            <w:r w:rsidRPr="002A7327">
              <w:rPr>
                <w:rFonts w:ascii="Arial" w:eastAsia="Times New Roman" w:hAnsi="Arial" w:cs="Arial"/>
                <w:b/>
                <w:kern w:val="2"/>
                <w:sz w:val="24"/>
                <w:szCs w:val="24"/>
                <w:lang w:eastAsia="ar-SA"/>
              </w:rPr>
              <w:t>14 dni</w:t>
            </w:r>
            <w:r w:rsidRPr="002A7327">
              <w:rPr>
                <w:rFonts w:ascii="Arial" w:eastAsia="Times New Roman" w:hAnsi="Arial" w:cs="Arial"/>
                <w:kern w:val="2"/>
                <w:sz w:val="24"/>
                <w:szCs w:val="24"/>
                <w:lang w:eastAsia="ar-SA"/>
              </w:rPr>
              <w:t>. Zaoferowanie terminu płatności faktur nie mieszczącego się w ww. granicach spowoduje odrzucenie</w:t>
            </w:r>
            <w:r w:rsidR="00094649">
              <w:rPr>
                <w:rFonts w:ascii="Arial" w:eastAsia="Times New Roman" w:hAnsi="Arial" w:cs="Arial"/>
                <w:kern w:val="2"/>
                <w:sz w:val="24"/>
                <w:szCs w:val="24"/>
                <w:lang w:eastAsia="ar-SA"/>
              </w:rPr>
              <w:t xml:space="preserve"> oferty jako niezgodnej z S</w:t>
            </w:r>
            <w:r w:rsidRPr="002A7327">
              <w:rPr>
                <w:rFonts w:ascii="Arial" w:eastAsia="Times New Roman" w:hAnsi="Arial" w:cs="Arial"/>
                <w:kern w:val="2"/>
                <w:sz w:val="24"/>
                <w:szCs w:val="24"/>
                <w:lang w:eastAsia="ar-SA"/>
              </w:rPr>
              <w:t>WZ na podstawie</w:t>
            </w:r>
            <w:r w:rsidR="001841C1" w:rsidRPr="002A7327">
              <w:rPr>
                <w:rFonts w:ascii="Arial" w:eastAsia="Times New Roman" w:hAnsi="Arial" w:cs="Arial"/>
                <w:kern w:val="1"/>
                <w:sz w:val="24"/>
                <w:szCs w:val="24"/>
                <w:lang w:eastAsia="zh-CN"/>
              </w:rPr>
              <w:t xml:space="preserve"> art. 226 ust. 1 pkt 5 ustawy </w:t>
            </w:r>
            <w:proofErr w:type="spellStart"/>
            <w:r w:rsidR="001841C1" w:rsidRPr="002A7327">
              <w:rPr>
                <w:rFonts w:ascii="Arial" w:eastAsia="Times New Roman" w:hAnsi="Arial" w:cs="Arial"/>
                <w:kern w:val="1"/>
                <w:sz w:val="24"/>
                <w:szCs w:val="24"/>
                <w:lang w:eastAsia="zh-CN"/>
              </w:rPr>
              <w:t>Pzp</w:t>
            </w:r>
            <w:proofErr w:type="spellEnd"/>
            <w:r w:rsidR="001841C1" w:rsidRPr="002A7327">
              <w:rPr>
                <w:rFonts w:ascii="Arial" w:eastAsia="Times New Roman" w:hAnsi="Arial" w:cs="Arial"/>
                <w:kern w:val="1"/>
                <w:sz w:val="24"/>
                <w:szCs w:val="24"/>
                <w:lang w:eastAsia="zh-CN"/>
              </w:rPr>
              <w:t xml:space="preserve">. </w:t>
            </w:r>
          </w:p>
        </w:tc>
      </w:tr>
      <w:tr w:rsidR="002A7327" w:rsidRPr="002A7327" w14:paraId="5977D1CE" w14:textId="77777777" w:rsidTr="000845C3">
        <w:tc>
          <w:tcPr>
            <w:tcW w:w="543" w:type="dxa"/>
            <w:tcBorders>
              <w:top w:val="single" w:sz="4" w:space="0" w:color="000000"/>
              <w:left w:val="single" w:sz="4" w:space="0" w:color="000000"/>
              <w:bottom w:val="single" w:sz="4" w:space="0" w:color="000000"/>
              <w:right w:val="single" w:sz="4" w:space="0" w:color="000000"/>
            </w:tcBorders>
            <w:hideMark/>
          </w:tcPr>
          <w:p w14:paraId="380905C7"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3</w:t>
            </w:r>
          </w:p>
        </w:tc>
        <w:tc>
          <w:tcPr>
            <w:tcW w:w="2542" w:type="dxa"/>
            <w:tcBorders>
              <w:top w:val="single" w:sz="4" w:space="0" w:color="000000"/>
              <w:left w:val="single" w:sz="4" w:space="0" w:color="000000"/>
              <w:bottom w:val="single" w:sz="4" w:space="0" w:color="000000"/>
              <w:right w:val="single" w:sz="4" w:space="0" w:color="000000"/>
            </w:tcBorders>
            <w:hideMark/>
          </w:tcPr>
          <w:p w14:paraId="4D2F69A6"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doświadczenie osób realizujących zamówienie</w:t>
            </w:r>
          </w:p>
        </w:tc>
        <w:tc>
          <w:tcPr>
            <w:tcW w:w="851" w:type="dxa"/>
            <w:tcBorders>
              <w:top w:val="single" w:sz="4" w:space="0" w:color="000000"/>
              <w:left w:val="single" w:sz="4" w:space="0" w:color="000000"/>
              <w:bottom w:val="single" w:sz="4" w:space="0" w:color="000000"/>
              <w:right w:val="single" w:sz="4" w:space="0" w:color="000000"/>
            </w:tcBorders>
            <w:hideMark/>
          </w:tcPr>
          <w:p w14:paraId="2EF4F4A6"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20 %</w:t>
            </w:r>
          </w:p>
        </w:tc>
        <w:tc>
          <w:tcPr>
            <w:tcW w:w="5842" w:type="dxa"/>
            <w:tcBorders>
              <w:top w:val="single" w:sz="4" w:space="0" w:color="000000"/>
              <w:left w:val="single" w:sz="4" w:space="0" w:color="000000"/>
              <w:bottom w:val="single" w:sz="4" w:space="0" w:color="000000"/>
              <w:right w:val="single" w:sz="4" w:space="0" w:color="000000"/>
            </w:tcBorders>
            <w:hideMark/>
          </w:tcPr>
          <w:p w14:paraId="065A5B00"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do 12 miesięcy włącznie- 0 pkt</w:t>
            </w:r>
          </w:p>
          <w:p w14:paraId="5361C88B"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powyżej 12 miesięcy do 24 miesięcy włącznie – 50 pkt</w:t>
            </w:r>
          </w:p>
          <w:p w14:paraId="69576984"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powyżej 24 miesięcy – 100 pkt</w:t>
            </w:r>
          </w:p>
        </w:tc>
      </w:tr>
      <w:tr w:rsidR="002A7327" w:rsidRPr="002A7327" w14:paraId="7966165C" w14:textId="77777777" w:rsidTr="000845C3">
        <w:tc>
          <w:tcPr>
            <w:tcW w:w="543" w:type="dxa"/>
            <w:tcBorders>
              <w:top w:val="single" w:sz="4" w:space="0" w:color="000000"/>
              <w:left w:val="single" w:sz="4" w:space="0" w:color="000000"/>
              <w:bottom w:val="single" w:sz="4" w:space="0" w:color="000000"/>
              <w:right w:val="single" w:sz="4" w:space="0" w:color="000000"/>
            </w:tcBorders>
            <w:hideMark/>
          </w:tcPr>
          <w:p w14:paraId="64B8B868"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4</w:t>
            </w:r>
          </w:p>
        </w:tc>
        <w:tc>
          <w:tcPr>
            <w:tcW w:w="2542" w:type="dxa"/>
            <w:tcBorders>
              <w:top w:val="single" w:sz="4" w:space="0" w:color="000000"/>
              <w:left w:val="single" w:sz="4" w:space="0" w:color="000000"/>
              <w:bottom w:val="single" w:sz="4" w:space="0" w:color="000000"/>
              <w:right w:val="single" w:sz="4" w:space="0" w:color="000000"/>
            </w:tcBorders>
            <w:hideMark/>
          </w:tcPr>
          <w:p w14:paraId="1D874F31"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dostępność pracowników administratora</w:t>
            </w:r>
          </w:p>
        </w:tc>
        <w:tc>
          <w:tcPr>
            <w:tcW w:w="851" w:type="dxa"/>
            <w:tcBorders>
              <w:top w:val="single" w:sz="4" w:space="0" w:color="000000"/>
              <w:left w:val="single" w:sz="4" w:space="0" w:color="000000"/>
              <w:bottom w:val="single" w:sz="4" w:space="0" w:color="000000"/>
              <w:right w:val="single" w:sz="4" w:space="0" w:color="000000"/>
            </w:tcBorders>
            <w:hideMark/>
          </w:tcPr>
          <w:p w14:paraId="6AF5C35F"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10 %</w:t>
            </w:r>
          </w:p>
        </w:tc>
        <w:tc>
          <w:tcPr>
            <w:tcW w:w="5842" w:type="dxa"/>
            <w:tcBorders>
              <w:top w:val="single" w:sz="4" w:space="0" w:color="000000"/>
              <w:left w:val="single" w:sz="4" w:space="0" w:color="000000"/>
              <w:bottom w:val="single" w:sz="4" w:space="0" w:color="000000"/>
              <w:right w:val="single" w:sz="4" w:space="0" w:color="000000"/>
            </w:tcBorders>
            <w:hideMark/>
          </w:tcPr>
          <w:p w14:paraId="7154F2AB"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Możliwość załatwienia spraw związanych z pochowaniem na cmentarzu w godzinach i poza godzinami funkcjonowania biura administratora:</w:t>
            </w:r>
          </w:p>
          <w:p w14:paraId="62EE7E55"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 w dni robocze od godz. 7.30 do 15.30 – 0 pkt</w:t>
            </w:r>
          </w:p>
          <w:p w14:paraId="72717897"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 w dni robocze całodobowo – 35 pkt</w:t>
            </w:r>
          </w:p>
          <w:p w14:paraId="062C2069"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 we wszystkie dni tygodnia od 7.30 do 15.30 – 65 pkt</w:t>
            </w:r>
          </w:p>
          <w:p w14:paraId="65E410D1"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 we wszystkie dni tygodnia całodobowo – 100 pkt</w:t>
            </w:r>
          </w:p>
        </w:tc>
      </w:tr>
    </w:tbl>
    <w:p w14:paraId="5C74D1F6"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p>
    <w:p w14:paraId="08A7C507"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u w:val="single"/>
          <w:lang w:eastAsia="ar-SA"/>
        </w:rPr>
      </w:pPr>
      <w:r w:rsidRPr="002A7327">
        <w:rPr>
          <w:rFonts w:ascii="Arial" w:eastAsia="Times New Roman" w:hAnsi="Arial" w:cs="Arial"/>
          <w:kern w:val="2"/>
          <w:sz w:val="24"/>
          <w:szCs w:val="24"/>
          <w:u w:val="single"/>
          <w:lang w:eastAsia="ar-SA"/>
        </w:rPr>
        <w:t>B) Sposób oceny ofert.</w:t>
      </w:r>
    </w:p>
    <w:p w14:paraId="273E5E48"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Ocena ofert – wybór najkorzystniejszej oferty, zostanie dokonany w oparciu o następujące kryteria wyboru:</w:t>
      </w:r>
    </w:p>
    <w:p w14:paraId="1EB3C79A" w14:textId="77777777" w:rsidR="000845C3" w:rsidRPr="002A7327" w:rsidRDefault="000845C3" w:rsidP="00D20B57">
      <w:pPr>
        <w:widowControl w:val="0"/>
        <w:suppressAutoHyphens/>
        <w:overflowPunct w:val="0"/>
        <w:autoSpaceDE w:val="0"/>
        <w:spacing w:after="0"/>
        <w:ind w:left="360" w:hanging="360"/>
        <w:jc w:val="both"/>
        <w:rPr>
          <w:rFonts w:ascii="Arial" w:eastAsia="Times New Roman" w:hAnsi="Arial" w:cs="Arial"/>
          <w:b/>
          <w:kern w:val="2"/>
          <w:sz w:val="24"/>
          <w:szCs w:val="24"/>
          <w:lang w:eastAsia="ar-SA"/>
        </w:rPr>
      </w:pPr>
      <w:r w:rsidRPr="002A7327">
        <w:rPr>
          <w:rFonts w:ascii="Arial" w:eastAsia="Times New Roman" w:hAnsi="Arial" w:cs="Arial"/>
          <w:kern w:val="2"/>
          <w:sz w:val="24"/>
          <w:szCs w:val="24"/>
          <w:lang w:eastAsia="ar-SA"/>
        </w:rPr>
        <w:t xml:space="preserve">1. Kryterium – </w:t>
      </w:r>
      <w:r w:rsidRPr="002A7327">
        <w:rPr>
          <w:rFonts w:ascii="Arial" w:eastAsia="Times New Roman" w:hAnsi="Arial" w:cs="Arial"/>
          <w:b/>
          <w:kern w:val="2"/>
          <w:sz w:val="24"/>
          <w:szCs w:val="24"/>
          <w:lang w:eastAsia="ar-SA"/>
        </w:rPr>
        <w:t>cena oferty 60 %</w:t>
      </w:r>
    </w:p>
    <w:p w14:paraId="71FD1172"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lastRenderedPageBreak/>
        <w:t>1.1. Punktacja :</w:t>
      </w:r>
    </w:p>
    <w:p w14:paraId="14932C97" w14:textId="77777777" w:rsidR="000845C3" w:rsidRPr="002A7327"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proofErr w:type="spellStart"/>
      <w:r w:rsidRPr="002A7327">
        <w:rPr>
          <w:rFonts w:ascii="Arial" w:eastAsia="Times New Roman" w:hAnsi="Arial" w:cs="Arial"/>
          <w:b/>
          <w:kern w:val="2"/>
          <w:sz w:val="24"/>
          <w:szCs w:val="24"/>
          <w:lang w:eastAsia="ar-SA"/>
        </w:rPr>
        <w:t>Pc</w:t>
      </w:r>
      <w:proofErr w:type="spellEnd"/>
      <w:r w:rsidRPr="002A7327">
        <w:rPr>
          <w:rFonts w:ascii="Arial" w:eastAsia="Times New Roman" w:hAnsi="Arial" w:cs="Arial"/>
          <w:b/>
          <w:kern w:val="2"/>
          <w:sz w:val="24"/>
          <w:szCs w:val="24"/>
          <w:lang w:eastAsia="ar-SA"/>
        </w:rPr>
        <w:t xml:space="preserve"> = (</w:t>
      </w:r>
      <w:proofErr w:type="spellStart"/>
      <w:r w:rsidRPr="002A7327">
        <w:rPr>
          <w:rFonts w:ascii="Arial" w:eastAsia="Times New Roman" w:hAnsi="Arial" w:cs="Arial"/>
          <w:b/>
          <w:kern w:val="2"/>
          <w:sz w:val="24"/>
          <w:szCs w:val="24"/>
          <w:lang w:eastAsia="ar-SA"/>
        </w:rPr>
        <w:t>Cn</w:t>
      </w:r>
      <w:proofErr w:type="spellEnd"/>
      <w:r w:rsidRPr="002A7327">
        <w:rPr>
          <w:rFonts w:ascii="Arial" w:eastAsia="Times New Roman" w:hAnsi="Arial" w:cs="Arial"/>
          <w:b/>
          <w:kern w:val="2"/>
          <w:sz w:val="24"/>
          <w:szCs w:val="24"/>
          <w:lang w:eastAsia="ar-SA"/>
        </w:rPr>
        <w:t>/Co)*100 pkt * 60 %</w:t>
      </w:r>
      <w:r w:rsidRPr="002A7327">
        <w:rPr>
          <w:rFonts w:ascii="Arial" w:eastAsia="Times New Roman" w:hAnsi="Arial" w:cs="Arial"/>
          <w:kern w:val="2"/>
          <w:sz w:val="24"/>
          <w:szCs w:val="24"/>
          <w:lang w:eastAsia="ar-SA"/>
        </w:rPr>
        <w:tab/>
        <w:t xml:space="preserve"> gdzie </w:t>
      </w:r>
      <w:proofErr w:type="spellStart"/>
      <w:r w:rsidRPr="002A7327">
        <w:rPr>
          <w:rFonts w:ascii="Arial" w:eastAsia="Times New Roman" w:hAnsi="Arial" w:cs="Arial"/>
          <w:kern w:val="2"/>
          <w:sz w:val="24"/>
          <w:szCs w:val="24"/>
          <w:lang w:eastAsia="ar-SA"/>
        </w:rPr>
        <w:t>Cn</w:t>
      </w:r>
      <w:proofErr w:type="spellEnd"/>
      <w:r w:rsidRPr="002A7327">
        <w:rPr>
          <w:rFonts w:ascii="Arial" w:eastAsia="Times New Roman" w:hAnsi="Arial" w:cs="Arial"/>
          <w:kern w:val="2"/>
          <w:sz w:val="24"/>
          <w:szCs w:val="24"/>
          <w:lang w:eastAsia="ar-SA"/>
        </w:rPr>
        <w:t xml:space="preserve"> – cena najniższa wśród ofert.</w:t>
      </w:r>
    </w:p>
    <w:p w14:paraId="6D225F2A" w14:textId="77777777" w:rsidR="000845C3" w:rsidRPr="002A7327" w:rsidRDefault="000845C3" w:rsidP="00D20B57">
      <w:pPr>
        <w:widowControl w:val="0"/>
        <w:tabs>
          <w:tab w:val="left" w:pos="2835"/>
        </w:tabs>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ab/>
      </w:r>
      <w:r w:rsidRPr="002A7327">
        <w:rPr>
          <w:rFonts w:ascii="Arial" w:eastAsia="Times New Roman" w:hAnsi="Arial" w:cs="Arial"/>
          <w:kern w:val="2"/>
          <w:sz w:val="24"/>
          <w:szCs w:val="24"/>
          <w:lang w:eastAsia="ar-SA"/>
        </w:rPr>
        <w:tab/>
      </w:r>
      <w:r w:rsidRPr="002A7327">
        <w:rPr>
          <w:rFonts w:ascii="Arial" w:eastAsia="Times New Roman" w:hAnsi="Arial" w:cs="Arial"/>
          <w:kern w:val="2"/>
          <w:sz w:val="24"/>
          <w:szCs w:val="24"/>
          <w:lang w:eastAsia="ar-SA"/>
        </w:rPr>
        <w:tab/>
        <w:t xml:space="preserve"> Co – cena ocenianej oferty.</w:t>
      </w:r>
    </w:p>
    <w:p w14:paraId="5AA9C4F1"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3DF546F7" w14:textId="77777777" w:rsidR="000845C3" w:rsidRPr="002A7327" w:rsidRDefault="000845C3" w:rsidP="00D20B57">
      <w:pPr>
        <w:widowControl w:val="0"/>
        <w:suppressAutoHyphens/>
        <w:overflowPunct w:val="0"/>
        <w:autoSpaceDE w:val="0"/>
        <w:spacing w:after="0"/>
        <w:jc w:val="both"/>
        <w:rPr>
          <w:rFonts w:ascii="Arial" w:eastAsia="Times New Roman" w:hAnsi="Arial" w:cs="Arial"/>
          <w:b/>
          <w:kern w:val="2"/>
          <w:sz w:val="24"/>
          <w:szCs w:val="24"/>
          <w:lang w:eastAsia="ar-SA"/>
        </w:rPr>
      </w:pPr>
      <w:r w:rsidRPr="002A7327">
        <w:rPr>
          <w:rFonts w:ascii="Arial" w:eastAsia="Times New Roman" w:hAnsi="Arial" w:cs="Arial"/>
          <w:kern w:val="2"/>
          <w:sz w:val="24"/>
          <w:szCs w:val="24"/>
          <w:lang w:eastAsia="ar-SA"/>
        </w:rPr>
        <w:t xml:space="preserve">2. Kryterium – </w:t>
      </w:r>
      <w:r w:rsidRPr="002A7327">
        <w:rPr>
          <w:rFonts w:ascii="Arial" w:eastAsia="Times New Roman" w:hAnsi="Arial" w:cs="Arial"/>
          <w:b/>
          <w:kern w:val="2"/>
          <w:sz w:val="24"/>
          <w:szCs w:val="24"/>
          <w:lang w:eastAsia="ar-SA"/>
        </w:rPr>
        <w:t>termin płatności faktur 10 %</w:t>
      </w:r>
    </w:p>
    <w:p w14:paraId="05B03D69"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2.1. Punktacja:</w:t>
      </w:r>
    </w:p>
    <w:p w14:paraId="5530AA27"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roofErr w:type="spellStart"/>
      <w:r w:rsidRPr="002A7327">
        <w:rPr>
          <w:rFonts w:ascii="Arial" w:eastAsia="Times New Roman" w:hAnsi="Arial" w:cs="Arial"/>
          <w:b/>
          <w:kern w:val="2"/>
          <w:sz w:val="24"/>
          <w:szCs w:val="24"/>
          <w:lang w:eastAsia="ar-SA"/>
        </w:rPr>
        <w:t>Ptpf</w:t>
      </w:r>
      <w:proofErr w:type="spellEnd"/>
      <w:r w:rsidRPr="002A7327">
        <w:rPr>
          <w:rFonts w:ascii="Arial" w:eastAsia="Times New Roman" w:hAnsi="Arial" w:cs="Arial"/>
          <w:b/>
          <w:kern w:val="2"/>
          <w:sz w:val="24"/>
          <w:szCs w:val="24"/>
          <w:lang w:eastAsia="ar-SA"/>
        </w:rPr>
        <w:t xml:space="preserve"> = (To/</w:t>
      </w:r>
      <w:proofErr w:type="spellStart"/>
      <w:r w:rsidRPr="002A7327">
        <w:rPr>
          <w:rFonts w:ascii="Arial" w:eastAsia="Times New Roman" w:hAnsi="Arial" w:cs="Arial"/>
          <w:b/>
          <w:kern w:val="2"/>
          <w:sz w:val="24"/>
          <w:szCs w:val="24"/>
          <w:lang w:eastAsia="ar-SA"/>
        </w:rPr>
        <w:t>Tmax</w:t>
      </w:r>
      <w:proofErr w:type="spellEnd"/>
      <w:r w:rsidRPr="002A7327">
        <w:rPr>
          <w:rFonts w:ascii="Arial" w:eastAsia="Times New Roman" w:hAnsi="Arial" w:cs="Arial"/>
          <w:b/>
          <w:kern w:val="2"/>
          <w:sz w:val="24"/>
          <w:szCs w:val="24"/>
          <w:lang w:eastAsia="ar-SA"/>
        </w:rPr>
        <w:t>)*100 pkt* 10 %</w:t>
      </w:r>
      <w:r w:rsidRPr="002A7327">
        <w:rPr>
          <w:rFonts w:ascii="Arial" w:eastAsia="Times New Roman" w:hAnsi="Arial" w:cs="Arial"/>
          <w:kern w:val="2"/>
          <w:sz w:val="24"/>
          <w:szCs w:val="24"/>
          <w:lang w:eastAsia="ar-SA"/>
        </w:rPr>
        <w:tab/>
        <w:t>gdzie To - termin płatności faktur w ocenianej ofercie.</w:t>
      </w:r>
    </w:p>
    <w:p w14:paraId="46FC7F2C"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r w:rsidRPr="002A7327">
        <w:rPr>
          <w:rFonts w:ascii="Arial" w:eastAsia="Times New Roman" w:hAnsi="Arial" w:cs="Arial"/>
          <w:kern w:val="2"/>
          <w:sz w:val="24"/>
          <w:szCs w:val="24"/>
          <w:lang w:eastAsia="ar-SA"/>
        </w:rPr>
        <w:tab/>
      </w:r>
      <w:r w:rsidRPr="002A7327">
        <w:rPr>
          <w:rFonts w:ascii="Arial" w:eastAsia="Times New Roman" w:hAnsi="Arial" w:cs="Arial"/>
          <w:kern w:val="2"/>
          <w:sz w:val="24"/>
          <w:szCs w:val="24"/>
          <w:lang w:eastAsia="ar-SA"/>
        </w:rPr>
        <w:tab/>
      </w:r>
      <w:r w:rsidRPr="002A7327">
        <w:rPr>
          <w:rFonts w:ascii="Arial" w:eastAsia="Times New Roman" w:hAnsi="Arial" w:cs="Arial"/>
          <w:kern w:val="2"/>
          <w:sz w:val="24"/>
          <w:szCs w:val="24"/>
          <w:lang w:eastAsia="ar-SA"/>
        </w:rPr>
        <w:tab/>
      </w:r>
      <w:r w:rsidRPr="002A7327">
        <w:rPr>
          <w:rFonts w:ascii="Arial" w:eastAsia="Times New Roman" w:hAnsi="Arial" w:cs="Arial"/>
          <w:kern w:val="2"/>
          <w:sz w:val="24"/>
          <w:szCs w:val="24"/>
          <w:lang w:eastAsia="ar-SA"/>
        </w:rPr>
        <w:tab/>
      </w:r>
      <w:r w:rsidRPr="002A7327">
        <w:rPr>
          <w:rFonts w:ascii="Arial" w:eastAsia="Times New Roman" w:hAnsi="Arial" w:cs="Arial"/>
          <w:kern w:val="2"/>
          <w:sz w:val="24"/>
          <w:szCs w:val="24"/>
          <w:lang w:eastAsia="ar-SA"/>
        </w:rPr>
        <w:tab/>
        <w:t xml:space="preserve">         </w:t>
      </w:r>
      <w:proofErr w:type="spellStart"/>
      <w:r w:rsidRPr="002A7327">
        <w:rPr>
          <w:rFonts w:ascii="Arial" w:eastAsia="Times New Roman" w:hAnsi="Arial" w:cs="Arial"/>
          <w:kern w:val="2"/>
          <w:sz w:val="24"/>
          <w:szCs w:val="24"/>
          <w:lang w:eastAsia="ar-SA"/>
        </w:rPr>
        <w:t>Tmax</w:t>
      </w:r>
      <w:proofErr w:type="spellEnd"/>
      <w:r w:rsidRPr="002A7327">
        <w:rPr>
          <w:rFonts w:ascii="Arial" w:eastAsia="Times New Roman" w:hAnsi="Arial" w:cs="Arial"/>
          <w:kern w:val="2"/>
          <w:sz w:val="24"/>
          <w:szCs w:val="24"/>
          <w:lang w:eastAsia="ar-SA"/>
        </w:rPr>
        <w:t xml:space="preserve"> - termin płatności faktur najdłuższy z ofert </w:t>
      </w:r>
    </w:p>
    <w:p w14:paraId="5FA78F21"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3A2ABE27" w14:textId="77777777" w:rsidR="000845C3" w:rsidRPr="002A7327" w:rsidRDefault="000845C3" w:rsidP="00D20B57">
      <w:pPr>
        <w:widowControl w:val="0"/>
        <w:suppressAutoHyphens/>
        <w:overflowPunct w:val="0"/>
        <w:autoSpaceDE w:val="0"/>
        <w:spacing w:after="0"/>
        <w:jc w:val="both"/>
        <w:rPr>
          <w:rFonts w:ascii="Arial" w:eastAsia="Times New Roman" w:hAnsi="Arial" w:cs="Arial"/>
          <w:b/>
          <w:kern w:val="2"/>
          <w:sz w:val="24"/>
          <w:szCs w:val="24"/>
          <w:lang w:eastAsia="ar-SA"/>
        </w:rPr>
      </w:pPr>
      <w:r w:rsidRPr="002A7327">
        <w:rPr>
          <w:rFonts w:ascii="Arial" w:eastAsia="Times New Roman" w:hAnsi="Arial" w:cs="Arial"/>
          <w:kern w:val="2"/>
          <w:sz w:val="24"/>
          <w:szCs w:val="24"/>
          <w:lang w:eastAsia="ar-SA"/>
        </w:rPr>
        <w:t xml:space="preserve">3. Kryterium – </w:t>
      </w:r>
      <w:r w:rsidRPr="002A7327">
        <w:rPr>
          <w:rFonts w:ascii="Arial" w:eastAsia="Times New Roman" w:hAnsi="Arial" w:cs="Arial"/>
          <w:b/>
          <w:kern w:val="2"/>
          <w:sz w:val="24"/>
          <w:szCs w:val="24"/>
          <w:lang w:eastAsia="ar-SA"/>
        </w:rPr>
        <w:t xml:space="preserve">doświadczenie osób realizujących zamówienie 20 % </w:t>
      </w:r>
    </w:p>
    <w:p w14:paraId="14CDBDDB"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zh-CN"/>
        </w:rPr>
      </w:pPr>
      <w:r w:rsidRPr="002A7327">
        <w:rPr>
          <w:rFonts w:ascii="Arial" w:eastAsia="Times New Roman" w:hAnsi="Arial" w:cs="Arial"/>
          <w:kern w:val="2"/>
          <w:sz w:val="24"/>
          <w:szCs w:val="24"/>
          <w:lang w:eastAsia="zh-CN"/>
        </w:rPr>
        <w:t>3.1. Punktacja:</w:t>
      </w:r>
    </w:p>
    <w:p w14:paraId="33F92C50"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zh-CN"/>
        </w:rPr>
      </w:pPr>
      <w:r w:rsidRPr="002A7327">
        <w:rPr>
          <w:rFonts w:ascii="Arial" w:eastAsia="Times New Roman" w:hAnsi="Arial" w:cs="Arial"/>
          <w:b/>
          <w:kern w:val="2"/>
          <w:sz w:val="24"/>
          <w:szCs w:val="24"/>
          <w:lang w:eastAsia="zh-CN"/>
        </w:rPr>
        <w:t xml:space="preserve">Pr = </w:t>
      </w:r>
      <w:proofErr w:type="spellStart"/>
      <w:r w:rsidRPr="002A7327">
        <w:rPr>
          <w:rFonts w:ascii="Arial" w:eastAsia="Times New Roman" w:hAnsi="Arial" w:cs="Arial"/>
          <w:b/>
          <w:kern w:val="2"/>
          <w:sz w:val="24"/>
          <w:szCs w:val="24"/>
          <w:lang w:eastAsia="zh-CN"/>
        </w:rPr>
        <w:t>Pdo</w:t>
      </w:r>
      <w:proofErr w:type="spellEnd"/>
      <w:r w:rsidRPr="002A7327">
        <w:rPr>
          <w:rFonts w:ascii="Arial" w:eastAsia="Times New Roman" w:hAnsi="Arial" w:cs="Arial"/>
          <w:kern w:val="2"/>
          <w:sz w:val="24"/>
          <w:szCs w:val="24"/>
          <w:lang w:eastAsia="zh-CN"/>
        </w:rPr>
        <w:t>*</w:t>
      </w:r>
      <w:r w:rsidRPr="002A7327">
        <w:rPr>
          <w:rFonts w:ascii="Arial" w:eastAsia="Times New Roman" w:hAnsi="Arial" w:cs="Arial"/>
          <w:b/>
          <w:kern w:val="2"/>
          <w:sz w:val="24"/>
          <w:szCs w:val="24"/>
          <w:lang w:eastAsia="zh-CN"/>
        </w:rPr>
        <w:t>20 %</w:t>
      </w:r>
      <w:r w:rsidRPr="002A7327">
        <w:rPr>
          <w:rFonts w:ascii="Arial" w:eastAsia="Times New Roman" w:hAnsi="Arial" w:cs="Arial"/>
          <w:kern w:val="2"/>
          <w:sz w:val="24"/>
          <w:szCs w:val="24"/>
          <w:lang w:eastAsia="zh-CN"/>
        </w:rPr>
        <w:tab/>
        <w:t xml:space="preserve">gdzie </w:t>
      </w:r>
      <w:proofErr w:type="spellStart"/>
      <w:r w:rsidRPr="002A7327">
        <w:rPr>
          <w:rFonts w:ascii="Arial" w:eastAsia="Times New Roman" w:hAnsi="Arial" w:cs="Arial"/>
          <w:kern w:val="2"/>
          <w:sz w:val="24"/>
          <w:szCs w:val="24"/>
          <w:lang w:eastAsia="zh-CN"/>
        </w:rPr>
        <w:t>Pdo</w:t>
      </w:r>
      <w:proofErr w:type="spellEnd"/>
      <w:r w:rsidRPr="002A7327">
        <w:rPr>
          <w:rFonts w:ascii="Arial" w:eastAsia="Times New Roman" w:hAnsi="Arial" w:cs="Arial"/>
          <w:kern w:val="2"/>
          <w:sz w:val="24"/>
          <w:szCs w:val="24"/>
          <w:lang w:eastAsia="zh-CN"/>
        </w:rPr>
        <w:t xml:space="preserve"> – ilość uzyskanych punktów w kryterium </w:t>
      </w:r>
      <w:r w:rsidRPr="002A7327">
        <w:rPr>
          <w:rFonts w:ascii="Arial" w:eastAsia="Times New Roman" w:hAnsi="Arial" w:cs="Arial"/>
          <w:kern w:val="2"/>
          <w:sz w:val="24"/>
          <w:szCs w:val="24"/>
          <w:lang w:eastAsia="ar-SA"/>
        </w:rPr>
        <w:t>doświadczenie osób realizujących zamówienie</w:t>
      </w:r>
      <w:r w:rsidRPr="002A7327">
        <w:rPr>
          <w:rFonts w:ascii="Arial" w:eastAsia="Times New Roman" w:hAnsi="Arial" w:cs="Arial"/>
          <w:kern w:val="2"/>
          <w:sz w:val="24"/>
          <w:szCs w:val="24"/>
          <w:lang w:eastAsia="zh-CN"/>
        </w:rPr>
        <w:t xml:space="preserve"> w ocenianej ofercie, dotyczy zarządcy nieruchomości - cmentarza.</w:t>
      </w:r>
    </w:p>
    <w:p w14:paraId="7925C3EA"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ar-SA"/>
        </w:rPr>
      </w:pPr>
    </w:p>
    <w:p w14:paraId="38D9D375" w14:textId="77777777" w:rsidR="000845C3" w:rsidRPr="002A7327" w:rsidRDefault="000845C3" w:rsidP="00D20B57">
      <w:pPr>
        <w:widowControl w:val="0"/>
        <w:suppressAutoHyphens/>
        <w:overflowPunct w:val="0"/>
        <w:autoSpaceDE w:val="0"/>
        <w:spacing w:after="0"/>
        <w:jc w:val="both"/>
        <w:rPr>
          <w:rFonts w:ascii="Arial" w:eastAsia="Times New Roman" w:hAnsi="Arial" w:cs="Arial"/>
          <w:b/>
          <w:kern w:val="2"/>
          <w:sz w:val="24"/>
          <w:szCs w:val="24"/>
          <w:lang w:eastAsia="ar-SA"/>
        </w:rPr>
      </w:pPr>
      <w:r w:rsidRPr="002A7327">
        <w:rPr>
          <w:rFonts w:ascii="Arial" w:eastAsia="Times New Roman" w:hAnsi="Arial" w:cs="Arial"/>
          <w:kern w:val="2"/>
          <w:sz w:val="24"/>
          <w:szCs w:val="24"/>
          <w:lang w:eastAsia="ar-SA"/>
        </w:rPr>
        <w:t xml:space="preserve">4. Kryterium – </w:t>
      </w:r>
      <w:r w:rsidRPr="002A7327">
        <w:rPr>
          <w:rFonts w:ascii="Arial" w:eastAsia="Times New Roman" w:hAnsi="Arial" w:cs="Arial"/>
          <w:b/>
          <w:kern w:val="2"/>
          <w:sz w:val="24"/>
          <w:szCs w:val="24"/>
          <w:lang w:eastAsia="ar-SA"/>
        </w:rPr>
        <w:t>dostępność pracowników administratora 10 %</w:t>
      </w:r>
    </w:p>
    <w:p w14:paraId="1791F544"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zh-CN"/>
        </w:rPr>
      </w:pPr>
      <w:r w:rsidRPr="002A7327">
        <w:rPr>
          <w:rFonts w:ascii="Arial" w:eastAsia="Times New Roman" w:hAnsi="Arial" w:cs="Arial"/>
          <w:kern w:val="2"/>
          <w:sz w:val="24"/>
          <w:szCs w:val="24"/>
          <w:lang w:eastAsia="zh-CN"/>
        </w:rPr>
        <w:t>4.1. Punktacja:</w:t>
      </w:r>
    </w:p>
    <w:p w14:paraId="557AE94D" w14:textId="77777777" w:rsidR="000845C3" w:rsidRPr="002A7327" w:rsidRDefault="000845C3" w:rsidP="00D20B57">
      <w:pPr>
        <w:widowControl w:val="0"/>
        <w:suppressAutoHyphens/>
        <w:overflowPunct w:val="0"/>
        <w:autoSpaceDE w:val="0"/>
        <w:spacing w:after="0"/>
        <w:jc w:val="both"/>
        <w:rPr>
          <w:rFonts w:ascii="Arial" w:eastAsia="Times New Roman" w:hAnsi="Arial" w:cs="Arial"/>
          <w:kern w:val="2"/>
          <w:sz w:val="24"/>
          <w:szCs w:val="24"/>
          <w:lang w:eastAsia="zh-CN"/>
        </w:rPr>
      </w:pPr>
      <w:r w:rsidRPr="002A7327">
        <w:rPr>
          <w:rFonts w:ascii="Arial" w:eastAsia="Times New Roman" w:hAnsi="Arial" w:cs="Arial"/>
          <w:b/>
          <w:kern w:val="2"/>
          <w:sz w:val="24"/>
          <w:szCs w:val="24"/>
          <w:lang w:eastAsia="zh-CN"/>
        </w:rPr>
        <w:t xml:space="preserve">Pr = </w:t>
      </w:r>
      <w:proofErr w:type="spellStart"/>
      <w:r w:rsidRPr="002A7327">
        <w:rPr>
          <w:rFonts w:ascii="Arial" w:eastAsia="Times New Roman" w:hAnsi="Arial" w:cs="Arial"/>
          <w:b/>
          <w:kern w:val="2"/>
          <w:sz w:val="24"/>
          <w:szCs w:val="24"/>
          <w:lang w:eastAsia="zh-CN"/>
        </w:rPr>
        <w:t>Pdpa</w:t>
      </w:r>
      <w:proofErr w:type="spellEnd"/>
      <w:r w:rsidRPr="002A7327">
        <w:rPr>
          <w:rFonts w:ascii="Arial" w:eastAsia="Times New Roman" w:hAnsi="Arial" w:cs="Arial"/>
          <w:kern w:val="2"/>
          <w:sz w:val="24"/>
          <w:szCs w:val="24"/>
          <w:lang w:eastAsia="zh-CN"/>
        </w:rPr>
        <w:t>*</w:t>
      </w:r>
      <w:r w:rsidRPr="002A7327">
        <w:rPr>
          <w:rFonts w:ascii="Arial" w:eastAsia="Times New Roman" w:hAnsi="Arial" w:cs="Arial"/>
          <w:b/>
          <w:kern w:val="2"/>
          <w:sz w:val="24"/>
          <w:szCs w:val="24"/>
          <w:lang w:eastAsia="zh-CN"/>
        </w:rPr>
        <w:t>10 %</w:t>
      </w:r>
      <w:r w:rsidRPr="002A7327">
        <w:rPr>
          <w:rFonts w:ascii="Arial" w:eastAsia="Times New Roman" w:hAnsi="Arial" w:cs="Arial"/>
          <w:kern w:val="2"/>
          <w:sz w:val="24"/>
          <w:szCs w:val="24"/>
          <w:lang w:eastAsia="zh-CN"/>
        </w:rPr>
        <w:tab/>
        <w:t xml:space="preserve">gdzie </w:t>
      </w:r>
      <w:proofErr w:type="spellStart"/>
      <w:r w:rsidRPr="002A7327">
        <w:rPr>
          <w:rFonts w:ascii="Arial" w:eastAsia="Times New Roman" w:hAnsi="Arial" w:cs="Arial"/>
          <w:kern w:val="2"/>
          <w:sz w:val="24"/>
          <w:szCs w:val="24"/>
          <w:lang w:eastAsia="zh-CN"/>
        </w:rPr>
        <w:t>Pdpa</w:t>
      </w:r>
      <w:proofErr w:type="spellEnd"/>
      <w:r w:rsidRPr="002A7327">
        <w:rPr>
          <w:rFonts w:ascii="Arial" w:eastAsia="Times New Roman" w:hAnsi="Arial" w:cs="Arial"/>
          <w:kern w:val="2"/>
          <w:sz w:val="24"/>
          <w:szCs w:val="24"/>
          <w:lang w:eastAsia="zh-CN"/>
        </w:rPr>
        <w:t xml:space="preserve"> – ilość uzyskanych punktów w kryterium </w:t>
      </w:r>
      <w:r w:rsidRPr="002A7327">
        <w:rPr>
          <w:rFonts w:ascii="Arial" w:eastAsia="Times New Roman" w:hAnsi="Arial" w:cs="Arial"/>
          <w:kern w:val="2"/>
          <w:sz w:val="24"/>
          <w:szCs w:val="24"/>
          <w:lang w:eastAsia="ar-SA"/>
        </w:rPr>
        <w:t>dostępność pracowników administratora</w:t>
      </w:r>
      <w:r w:rsidRPr="002A7327">
        <w:rPr>
          <w:rFonts w:ascii="Arial" w:eastAsia="Times New Roman" w:hAnsi="Arial" w:cs="Arial"/>
          <w:kern w:val="2"/>
          <w:sz w:val="24"/>
          <w:szCs w:val="24"/>
          <w:lang w:eastAsia="zh-CN"/>
        </w:rPr>
        <w:t xml:space="preserve"> w ocenianej ofercie.</w:t>
      </w:r>
    </w:p>
    <w:p w14:paraId="67550045" w14:textId="77777777" w:rsidR="000845C3" w:rsidRPr="002A7327" w:rsidRDefault="000845C3" w:rsidP="00D20B57">
      <w:pPr>
        <w:autoSpaceDE w:val="0"/>
        <w:autoSpaceDN w:val="0"/>
        <w:adjustRightInd w:val="0"/>
        <w:spacing w:after="0"/>
        <w:jc w:val="both"/>
        <w:rPr>
          <w:rFonts w:ascii="Arial" w:eastAsia="TimesNewRoman" w:hAnsi="Arial" w:cs="Arial"/>
          <w:b/>
          <w:bCs/>
          <w:sz w:val="24"/>
          <w:szCs w:val="24"/>
        </w:rPr>
      </w:pPr>
    </w:p>
    <w:p w14:paraId="42F833FA" w14:textId="77777777" w:rsidR="00F732C4" w:rsidRPr="002A7327" w:rsidRDefault="00F732C4" w:rsidP="00D20B57">
      <w:pPr>
        <w:autoSpaceDE w:val="0"/>
        <w:autoSpaceDN w:val="0"/>
        <w:adjustRightInd w:val="0"/>
        <w:spacing w:after="0"/>
        <w:jc w:val="both"/>
        <w:rPr>
          <w:rFonts w:ascii="Arial" w:eastAsia="TimesNewRoman" w:hAnsi="Arial" w:cs="Arial"/>
          <w:sz w:val="24"/>
          <w:szCs w:val="24"/>
        </w:rPr>
      </w:pPr>
      <w:r w:rsidRPr="002A7327">
        <w:rPr>
          <w:rFonts w:ascii="Arial" w:eastAsia="TimesNewRoman" w:hAnsi="Arial" w:cs="Arial"/>
          <w:b/>
          <w:bCs/>
          <w:sz w:val="24"/>
          <w:szCs w:val="24"/>
        </w:rPr>
        <w:t>31.3. </w:t>
      </w:r>
      <w:r w:rsidRPr="002A7327">
        <w:rPr>
          <w:rFonts w:ascii="Arial" w:eastAsia="TimesNewRoman" w:hAnsi="Arial" w:cs="Arial"/>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6EEE0A7" w14:textId="77777777" w:rsidR="00F732C4" w:rsidRPr="002A7327" w:rsidRDefault="00F732C4" w:rsidP="00D20B57">
      <w:pPr>
        <w:autoSpaceDE w:val="0"/>
        <w:autoSpaceDN w:val="0"/>
        <w:adjustRightInd w:val="0"/>
        <w:spacing w:after="0"/>
        <w:jc w:val="both"/>
        <w:rPr>
          <w:rFonts w:ascii="Arial" w:eastAsia="TimesNewRoman" w:hAnsi="Arial" w:cs="Arial"/>
          <w:sz w:val="24"/>
          <w:szCs w:val="24"/>
        </w:rPr>
      </w:pPr>
      <w:r w:rsidRPr="002A7327">
        <w:rPr>
          <w:rFonts w:ascii="Arial" w:eastAsia="TimesNewRoman" w:hAnsi="Arial" w:cs="Arial"/>
          <w:b/>
          <w:sz w:val="24"/>
          <w:szCs w:val="24"/>
        </w:rPr>
        <w:t>31.4. </w:t>
      </w:r>
      <w:r w:rsidRPr="002A7327">
        <w:rPr>
          <w:rFonts w:ascii="Arial" w:eastAsia="TimesNewRoman" w:hAnsi="Arial" w:cs="Arial"/>
          <w:sz w:val="24"/>
          <w:szCs w:val="24"/>
        </w:rPr>
        <w:t>Jeżeli oferty otrzymały taką samą ocenę w kryterium o najwyższej wadze, zamawiający wybiera ofertę z najniższą ceną.</w:t>
      </w:r>
    </w:p>
    <w:p w14:paraId="552D308C" w14:textId="77777777" w:rsidR="00F732C4" w:rsidRPr="002A7327" w:rsidRDefault="00F732C4" w:rsidP="00D20B57">
      <w:pPr>
        <w:autoSpaceDE w:val="0"/>
        <w:autoSpaceDN w:val="0"/>
        <w:adjustRightInd w:val="0"/>
        <w:spacing w:after="0"/>
        <w:jc w:val="both"/>
        <w:rPr>
          <w:rFonts w:ascii="Arial" w:eastAsia="TimesNewRoman" w:hAnsi="Arial" w:cs="Arial"/>
          <w:sz w:val="24"/>
          <w:szCs w:val="24"/>
        </w:rPr>
      </w:pPr>
      <w:r w:rsidRPr="002A7327">
        <w:rPr>
          <w:rFonts w:ascii="Arial" w:eastAsia="TimesNewRoman" w:hAnsi="Arial" w:cs="Arial"/>
          <w:b/>
          <w:sz w:val="24"/>
          <w:szCs w:val="24"/>
        </w:rPr>
        <w:t>31.5. </w:t>
      </w:r>
      <w:r w:rsidRPr="002A7327">
        <w:rPr>
          <w:rFonts w:ascii="Arial" w:eastAsia="TimesNewRoman" w:hAnsi="Arial" w:cs="Arial"/>
          <w:sz w:val="24"/>
          <w:szCs w:val="24"/>
        </w:rPr>
        <w:t>Jeżeli nie można dokonać wyboru oferty w sposób, o którym mowa w ust. 31.4 SWZ Zamawiający wzywa Wykonawców, którzy złożyli te oferty, do złożenia w terminie określonym przez Zamawiającego ofert dodatkowych zawierających nową cenę.</w:t>
      </w:r>
    </w:p>
    <w:p w14:paraId="41AC4872" w14:textId="77777777" w:rsidR="00F732C4" w:rsidRPr="002A7327" w:rsidRDefault="00F732C4" w:rsidP="00D20B57">
      <w:pPr>
        <w:autoSpaceDE w:val="0"/>
        <w:autoSpaceDN w:val="0"/>
        <w:adjustRightInd w:val="0"/>
        <w:spacing w:after="120"/>
        <w:jc w:val="both"/>
        <w:rPr>
          <w:rFonts w:ascii="Arial" w:eastAsia="TimesNewRoman" w:hAnsi="Arial" w:cs="Arial"/>
          <w:sz w:val="24"/>
          <w:szCs w:val="24"/>
        </w:rPr>
      </w:pPr>
      <w:r w:rsidRPr="002A7327">
        <w:rPr>
          <w:rFonts w:ascii="Arial" w:eastAsia="TimesNewRoman" w:hAnsi="Arial" w:cs="Arial"/>
          <w:b/>
          <w:bCs/>
          <w:sz w:val="24"/>
          <w:szCs w:val="24"/>
        </w:rPr>
        <w:t>31.6. </w:t>
      </w:r>
      <w:r w:rsidRPr="002A7327">
        <w:rPr>
          <w:rFonts w:ascii="Arial" w:eastAsia="TimesNewRoman" w:hAnsi="Arial" w:cs="Arial"/>
          <w:sz w:val="24"/>
          <w:szCs w:val="24"/>
        </w:rPr>
        <w:t>Wykonawcy, składając oferty dodatkowe, nie mogą oferować cen wyższych niż zaoferowane w uprzednio złożonych przez nich ofertach.</w:t>
      </w:r>
    </w:p>
    <w:p w14:paraId="0964123D" w14:textId="77777777" w:rsidR="00F732C4" w:rsidRPr="002A7327" w:rsidRDefault="00F732C4" w:rsidP="004330A9">
      <w:pPr>
        <w:autoSpaceDE w:val="0"/>
        <w:autoSpaceDN w:val="0"/>
        <w:adjustRightInd w:val="0"/>
        <w:spacing w:after="120"/>
        <w:jc w:val="both"/>
        <w:rPr>
          <w:rFonts w:ascii="Arial" w:eastAsia="Times New Roman" w:hAnsi="Arial" w:cs="Arial"/>
          <w:b/>
          <w:bCs/>
          <w:sz w:val="24"/>
          <w:szCs w:val="24"/>
          <w:lang w:eastAsia="pl-PL"/>
        </w:rPr>
      </w:pPr>
      <w:r w:rsidRPr="002A7327">
        <w:rPr>
          <w:rFonts w:ascii="Arial" w:hAnsi="Arial" w:cs="Arial"/>
          <w:b/>
          <w:sz w:val="24"/>
          <w:szCs w:val="24"/>
        </w:rPr>
        <w:t>ROZDZIAŁ 32. </w:t>
      </w:r>
      <w:r w:rsidRPr="002A7327">
        <w:rPr>
          <w:rFonts w:ascii="Arial" w:eastAsia="Times New Roman" w:hAnsi="Arial" w:cs="Arial"/>
          <w:b/>
          <w:bCs/>
          <w:sz w:val="24"/>
          <w:szCs w:val="24"/>
          <w:lang w:eastAsia="pl-PL"/>
        </w:rPr>
        <w:t>WYMAGANIA DOTYCZĄCE WADIUM,</w:t>
      </w:r>
      <w:r w:rsidRPr="002A7327">
        <w:rPr>
          <w:rFonts w:ascii="Arial" w:hAnsi="Arial" w:cs="Arial"/>
          <w:b/>
          <w:sz w:val="24"/>
          <w:szCs w:val="24"/>
        </w:rPr>
        <w:t xml:space="preserve"> W TYM JEGO KWOTĘ W WYSOKOŚCI NIE WIĘKSZEJ NIŻ 1,5 % WARTOŚCI ZAMÓWIENIA, JEŻELI ZAMAWIAJĄCY PRZEWIDUJE OBOWIĄZEK WNIESIENIA WADIUM</w:t>
      </w:r>
    </w:p>
    <w:p w14:paraId="5F1C52F3" w14:textId="4FA813FC" w:rsidR="00564D00" w:rsidRPr="002A7327" w:rsidRDefault="00564D00" w:rsidP="004330A9">
      <w:pPr>
        <w:widowControl w:val="0"/>
        <w:suppressAutoHyphens/>
        <w:overflowPunct w:val="0"/>
        <w:autoSpaceDE w:val="0"/>
        <w:spacing w:after="0"/>
        <w:jc w:val="both"/>
        <w:rPr>
          <w:rFonts w:ascii="Arial" w:eastAsia="Times New Roman" w:hAnsi="Arial" w:cs="Arial"/>
          <w:bCs/>
          <w:kern w:val="2"/>
          <w:sz w:val="24"/>
          <w:szCs w:val="24"/>
          <w:lang w:eastAsia="zh-CN"/>
        </w:rPr>
      </w:pPr>
      <w:r w:rsidRPr="002A7327">
        <w:rPr>
          <w:rFonts w:ascii="Arial" w:eastAsia="Times New Roman" w:hAnsi="Arial" w:cs="Arial"/>
          <w:b/>
          <w:kern w:val="1"/>
          <w:sz w:val="24"/>
          <w:szCs w:val="24"/>
          <w:lang w:eastAsia="zh-CN"/>
        </w:rPr>
        <w:t>32.1.</w:t>
      </w:r>
      <w:r w:rsidRPr="002A7327">
        <w:rPr>
          <w:rFonts w:ascii="Arial" w:eastAsia="Times New Roman" w:hAnsi="Arial" w:cs="Arial"/>
          <w:b/>
          <w:kern w:val="2"/>
          <w:sz w:val="24"/>
          <w:szCs w:val="24"/>
          <w:lang w:eastAsia="zh-CN"/>
        </w:rPr>
        <w:t> </w:t>
      </w:r>
      <w:r w:rsidRPr="002A7327">
        <w:rPr>
          <w:rFonts w:ascii="Arial" w:eastAsia="Times New Roman" w:hAnsi="Arial" w:cs="Arial"/>
          <w:kern w:val="2"/>
          <w:sz w:val="24"/>
          <w:szCs w:val="24"/>
          <w:lang w:eastAsia="zh-CN"/>
        </w:rPr>
        <w:t xml:space="preserve">Zamawiający wymaga wniesienia wadium do dnia </w:t>
      </w:r>
      <w:r w:rsidR="002A7327" w:rsidRPr="002A7327">
        <w:rPr>
          <w:rFonts w:ascii="Arial" w:eastAsia="Times New Roman" w:hAnsi="Arial" w:cs="Arial"/>
          <w:b/>
          <w:kern w:val="2"/>
          <w:sz w:val="24"/>
          <w:szCs w:val="24"/>
          <w:lang w:eastAsia="zh-CN"/>
        </w:rPr>
        <w:t>10</w:t>
      </w:r>
      <w:r w:rsidRPr="002A7327">
        <w:rPr>
          <w:rFonts w:ascii="Arial" w:eastAsia="Times New Roman" w:hAnsi="Arial" w:cs="Arial"/>
          <w:b/>
          <w:kern w:val="2"/>
          <w:sz w:val="24"/>
          <w:szCs w:val="24"/>
          <w:lang w:eastAsia="zh-CN"/>
        </w:rPr>
        <w:t>.0</w:t>
      </w:r>
      <w:r w:rsidR="00DA6178" w:rsidRPr="002A7327">
        <w:rPr>
          <w:rFonts w:ascii="Arial" w:eastAsia="Times New Roman" w:hAnsi="Arial" w:cs="Arial"/>
          <w:b/>
          <w:kern w:val="2"/>
          <w:sz w:val="24"/>
          <w:szCs w:val="24"/>
          <w:lang w:eastAsia="zh-CN"/>
        </w:rPr>
        <w:t>6</w:t>
      </w:r>
      <w:r w:rsidRPr="002A7327">
        <w:rPr>
          <w:rFonts w:ascii="Arial" w:eastAsia="Times New Roman" w:hAnsi="Arial" w:cs="Arial"/>
          <w:b/>
          <w:kern w:val="2"/>
          <w:sz w:val="24"/>
          <w:szCs w:val="24"/>
          <w:lang w:eastAsia="zh-CN"/>
        </w:rPr>
        <w:t>.2021 r.</w:t>
      </w:r>
      <w:r w:rsidRPr="002A7327">
        <w:rPr>
          <w:rFonts w:ascii="Arial" w:eastAsia="Times New Roman" w:hAnsi="Arial" w:cs="Arial"/>
          <w:kern w:val="2"/>
          <w:sz w:val="24"/>
          <w:szCs w:val="24"/>
          <w:lang w:eastAsia="zh-CN"/>
        </w:rPr>
        <w:t xml:space="preserve"> do godz. </w:t>
      </w:r>
      <w:r w:rsidRPr="002A7327">
        <w:rPr>
          <w:rFonts w:ascii="Arial" w:eastAsia="Times New Roman" w:hAnsi="Arial" w:cs="Arial"/>
          <w:b/>
          <w:kern w:val="2"/>
          <w:sz w:val="24"/>
          <w:szCs w:val="24"/>
          <w:lang w:eastAsia="zh-CN"/>
        </w:rPr>
        <w:t>13:00</w:t>
      </w:r>
      <w:r w:rsidRPr="002A7327">
        <w:rPr>
          <w:rFonts w:ascii="Arial" w:eastAsia="Times New Roman" w:hAnsi="Arial" w:cs="Arial"/>
          <w:kern w:val="2"/>
          <w:sz w:val="24"/>
          <w:szCs w:val="24"/>
          <w:lang w:eastAsia="zh-CN"/>
        </w:rPr>
        <w:t xml:space="preserve"> w wysokości: : </w:t>
      </w:r>
      <w:r w:rsidR="00AB342C" w:rsidRPr="002A7327">
        <w:rPr>
          <w:rFonts w:ascii="Arial" w:eastAsia="Times New Roman" w:hAnsi="Arial" w:cs="Arial"/>
          <w:b/>
          <w:kern w:val="2"/>
          <w:sz w:val="24"/>
          <w:szCs w:val="24"/>
          <w:lang w:eastAsia="zh-CN"/>
        </w:rPr>
        <w:t>4399</w:t>
      </w:r>
      <w:r w:rsidRPr="002A7327">
        <w:rPr>
          <w:rFonts w:ascii="Arial" w:eastAsia="Times New Roman" w:hAnsi="Arial" w:cs="Arial"/>
          <w:b/>
          <w:kern w:val="2"/>
          <w:sz w:val="24"/>
          <w:szCs w:val="24"/>
          <w:lang w:eastAsia="zh-CN"/>
        </w:rPr>
        <w:t>,</w:t>
      </w:r>
      <w:r w:rsidR="00AB342C" w:rsidRPr="002A7327">
        <w:rPr>
          <w:rFonts w:ascii="Arial" w:eastAsia="Times New Roman" w:hAnsi="Arial" w:cs="Arial"/>
          <w:b/>
          <w:kern w:val="2"/>
          <w:sz w:val="24"/>
          <w:szCs w:val="24"/>
          <w:lang w:eastAsia="zh-CN"/>
        </w:rPr>
        <w:t>00</w:t>
      </w:r>
      <w:r w:rsidRPr="002A7327">
        <w:rPr>
          <w:rFonts w:ascii="Arial" w:eastAsia="Times New Roman" w:hAnsi="Arial" w:cs="Arial"/>
          <w:b/>
          <w:kern w:val="2"/>
          <w:sz w:val="24"/>
          <w:szCs w:val="24"/>
          <w:lang w:eastAsia="zh-CN"/>
        </w:rPr>
        <w:t xml:space="preserve"> zł </w:t>
      </w:r>
      <w:r w:rsidRPr="002A7327">
        <w:rPr>
          <w:rFonts w:ascii="Arial" w:eastAsia="Times New Roman" w:hAnsi="Arial" w:cs="Arial"/>
          <w:bCs/>
          <w:kern w:val="2"/>
          <w:sz w:val="24"/>
          <w:szCs w:val="24"/>
          <w:lang w:eastAsia="zh-CN"/>
        </w:rPr>
        <w:t xml:space="preserve">(słownie: </w:t>
      </w:r>
      <w:r w:rsidR="00AB342C" w:rsidRPr="002A7327">
        <w:rPr>
          <w:rFonts w:ascii="Arial" w:eastAsia="Times New Roman" w:hAnsi="Arial" w:cs="Arial"/>
          <w:bCs/>
          <w:kern w:val="2"/>
          <w:sz w:val="24"/>
          <w:szCs w:val="24"/>
          <w:lang w:eastAsia="zh-CN"/>
        </w:rPr>
        <w:t xml:space="preserve">cztery tysiące trzysta dziewięćdziesiąt dziewięć złotych </w:t>
      </w:r>
      <w:r w:rsidRPr="002A7327">
        <w:rPr>
          <w:rFonts w:ascii="Arial" w:eastAsia="Times New Roman" w:hAnsi="Arial" w:cs="Arial"/>
          <w:bCs/>
          <w:kern w:val="2"/>
          <w:sz w:val="24"/>
          <w:szCs w:val="24"/>
          <w:lang w:eastAsia="zh-CN"/>
        </w:rPr>
        <w:t>00/100)</w:t>
      </w:r>
    </w:p>
    <w:p w14:paraId="5CA7153C" w14:textId="77777777" w:rsidR="00564D00" w:rsidRPr="002A7327"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A7327">
        <w:rPr>
          <w:rFonts w:ascii="Arial" w:eastAsia="Times New Roman" w:hAnsi="Arial" w:cs="Arial"/>
          <w:b/>
          <w:kern w:val="1"/>
          <w:sz w:val="24"/>
          <w:szCs w:val="24"/>
          <w:lang w:eastAsia="zh-CN"/>
        </w:rPr>
        <w:t>32.2.</w:t>
      </w:r>
      <w:r w:rsidRPr="002A7327">
        <w:rPr>
          <w:rFonts w:ascii="Arial" w:eastAsia="Times New Roman" w:hAnsi="Arial" w:cs="Arial"/>
          <w:kern w:val="1"/>
          <w:sz w:val="24"/>
          <w:szCs w:val="24"/>
          <w:lang w:eastAsia="zh-CN"/>
        </w:rPr>
        <w:t> Wadium może być wnoszone w jednej lub kilka następujących formach:</w:t>
      </w:r>
    </w:p>
    <w:p w14:paraId="10E67A4A" w14:textId="77777777" w:rsidR="00564D00" w:rsidRPr="002A7327" w:rsidRDefault="00564D00" w:rsidP="004330A9">
      <w:pPr>
        <w:autoSpaceDE w:val="0"/>
        <w:autoSpaceDN w:val="0"/>
        <w:adjustRightInd w:val="0"/>
        <w:spacing w:after="0"/>
        <w:jc w:val="both"/>
        <w:rPr>
          <w:rFonts w:ascii="Arial" w:eastAsia="TimesNewRoman" w:hAnsi="Arial" w:cs="Arial"/>
          <w:sz w:val="24"/>
          <w:szCs w:val="24"/>
        </w:rPr>
      </w:pPr>
      <w:r w:rsidRPr="002A7327">
        <w:rPr>
          <w:rFonts w:ascii="Arial" w:eastAsia="TimesNewRoman" w:hAnsi="Arial" w:cs="Arial"/>
          <w:sz w:val="24"/>
          <w:szCs w:val="24"/>
        </w:rPr>
        <w:t>1) pieniądzu;</w:t>
      </w:r>
    </w:p>
    <w:p w14:paraId="74EE140A" w14:textId="77777777" w:rsidR="00564D00" w:rsidRPr="002A7327" w:rsidRDefault="00564D00" w:rsidP="004330A9">
      <w:pPr>
        <w:autoSpaceDE w:val="0"/>
        <w:autoSpaceDN w:val="0"/>
        <w:adjustRightInd w:val="0"/>
        <w:spacing w:after="0"/>
        <w:jc w:val="both"/>
        <w:rPr>
          <w:rFonts w:ascii="Arial" w:eastAsia="TimesNewRoman" w:hAnsi="Arial" w:cs="Arial"/>
          <w:sz w:val="24"/>
          <w:szCs w:val="24"/>
        </w:rPr>
      </w:pPr>
      <w:r w:rsidRPr="002A7327">
        <w:rPr>
          <w:rFonts w:ascii="Arial" w:eastAsia="TimesNewRoman" w:hAnsi="Arial" w:cs="Arial"/>
          <w:sz w:val="24"/>
          <w:szCs w:val="24"/>
        </w:rPr>
        <w:lastRenderedPageBreak/>
        <w:t>2) gwarancjach bankowych;</w:t>
      </w:r>
    </w:p>
    <w:p w14:paraId="6C83B572" w14:textId="77777777" w:rsidR="00564D00" w:rsidRPr="002A7327" w:rsidRDefault="00564D00" w:rsidP="004330A9">
      <w:pPr>
        <w:autoSpaceDE w:val="0"/>
        <w:autoSpaceDN w:val="0"/>
        <w:adjustRightInd w:val="0"/>
        <w:spacing w:after="0"/>
        <w:jc w:val="both"/>
        <w:rPr>
          <w:rFonts w:ascii="Arial" w:eastAsia="TimesNewRoman" w:hAnsi="Arial" w:cs="Arial"/>
          <w:sz w:val="24"/>
          <w:szCs w:val="24"/>
        </w:rPr>
      </w:pPr>
      <w:r w:rsidRPr="002A7327">
        <w:rPr>
          <w:rFonts w:ascii="Arial" w:eastAsia="TimesNewRoman" w:hAnsi="Arial" w:cs="Arial"/>
          <w:sz w:val="24"/>
          <w:szCs w:val="24"/>
        </w:rPr>
        <w:t>3) gwarancjach ubezpieczeniowych;</w:t>
      </w:r>
    </w:p>
    <w:p w14:paraId="13D4D353" w14:textId="77777777" w:rsidR="00564D00" w:rsidRPr="002A7327" w:rsidRDefault="00564D00" w:rsidP="004330A9">
      <w:pPr>
        <w:autoSpaceDE w:val="0"/>
        <w:autoSpaceDN w:val="0"/>
        <w:adjustRightInd w:val="0"/>
        <w:spacing w:after="0"/>
        <w:jc w:val="both"/>
        <w:rPr>
          <w:rFonts w:ascii="Arial" w:eastAsia="TimesNewRoman" w:hAnsi="Arial" w:cs="Arial"/>
          <w:sz w:val="24"/>
          <w:szCs w:val="24"/>
        </w:rPr>
      </w:pPr>
      <w:r w:rsidRPr="002A7327">
        <w:rPr>
          <w:rFonts w:ascii="Arial" w:eastAsia="TimesNewRoman" w:hAnsi="Arial" w:cs="Arial"/>
          <w:sz w:val="24"/>
          <w:szCs w:val="24"/>
        </w:rPr>
        <w:t>4) poręczeniach udzielanych przez podmioty, o których mowa w art. 6b ust. 5 pkt 2 ustawy z dnia 9 listopada 2000 r. o utworzeniu Polskiej Agencji Rozwoju Przedsiębiorczości (Dz. U. z 2020 r. poz. 299).</w:t>
      </w:r>
    </w:p>
    <w:p w14:paraId="66BBC2D5" w14:textId="77777777" w:rsidR="00564D00" w:rsidRPr="00D4795E"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D4795E">
        <w:rPr>
          <w:rFonts w:ascii="Arial" w:eastAsia="Times New Roman" w:hAnsi="Arial" w:cs="Arial"/>
          <w:b/>
          <w:kern w:val="1"/>
          <w:sz w:val="24"/>
          <w:szCs w:val="24"/>
          <w:lang w:eastAsia="zh-CN"/>
        </w:rPr>
        <w:t>32.3. </w:t>
      </w:r>
      <w:r w:rsidRPr="00D4795E">
        <w:rPr>
          <w:rFonts w:ascii="Arial" w:eastAsia="Times New Roman" w:hAnsi="Arial" w:cs="Arial"/>
          <w:kern w:val="1"/>
          <w:sz w:val="24"/>
          <w:szCs w:val="24"/>
          <w:lang w:eastAsia="zh-CN"/>
        </w:rPr>
        <w:t xml:space="preserve">Wadium wnoszone w pieniądzu należy wpłacić przelewem na rachunek bankowy </w:t>
      </w:r>
      <w:r w:rsidRPr="00D4795E">
        <w:rPr>
          <w:rFonts w:ascii="Arial" w:eastAsia="Times New Roman" w:hAnsi="Arial" w:cs="Arial"/>
          <w:b/>
          <w:kern w:val="1"/>
          <w:sz w:val="24"/>
          <w:szCs w:val="24"/>
          <w:lang w:eastAsia="zh-CN"/>
        </w:rPr>
        <w:t>PKO BP S.A. nr 96 1020 2212 0000 5202 0404 8732</w:t>
      </w:r>
      <w:r w:rsidRPr="00D4795E">
        <w:rPr>
          <w:rFonts w:ascii="Arial" w:eastAsia="Times New Roman" w:hAnsi="Arial" w:cs="Arial"/>
          <w:kern w:val="1"/>
          <w:sz w:val="24"/>
          <w:szCs w:val="24"/>
          <w:lang w:eastAsia="zh-CN"/>
        </w:rPr>
        <w:t>.</w:t>
      </w:r>
    </w:p>
    <w:p w14:paraId="4C2E619C" w14:textId="77777777" w:rsidR="00564D00" w:rsidRPr="00D4795E"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D4795E">
        <w:rPr>
          <w:rFonts w:ascii="Arial" w:eastAsia="Times New Roman" w:hAnsi="Arial" w:cs="Arial"/>
          <w:b/>
          <w:kern w:val="1"/>
          <w:sz w:val="24"/>
          <w:szCs w:val="24"/>
          <w:lang w:eastAsia="zh-CN"/>
        </w:rPr>
        <w:t>32.4. </w:t>
      </w:r>
      <w:r w:rsidRPr="00D4795E">
        <w:rPr>
          <w:rFonts w:ascii="Arial" w:eastAsia="Times New Roman" w:hAnsi="Arial" w:cs="Arial"/>
          <w:kern w:val="1"/>
          <w:sz w:val="24"/>
          <w:szCs w:val="24"/>
          <w:lang w:eastAsia="zh-CN"/>
        </w:rPr>
        <w:t>Wadium wniesione w pieniądzu Zamawiający przechowuje na rachunku bankowym.</w:t>
      </w:r>
    </w:p>
    <w:p w14:paraId="2A637DA8" w14:textId="77777777" w:rsidR="00564D00" w:rsidRPr="00D82674" w:rsidRDefault="00564D00" w:rsidP="004330A9">
      <w:pPr>
        <w:spacing w:after="0"/>
        <w:jc w:val="both"/>
        <w:rPr>
          <w:rFonts w:ascii="Arial" w:hAnsi="Arial" w:cs="Arial"/>
          <w:sz w:val="24"/>
          <w:szCs w:val="24"/>
        </w:rPr>
      </w:pPr>
      <w:r w:rsidRPr="00D82674">
        <w:rPr>
          <w:rFonts w:ascii="Arial" w:eastAsia="Times New Roman" w:hAnsi="Arial" w:cs="Arial"/>
          <w:b/>
          <w:kern w:val="1"/>
          <w:sz w:val="24"/>
          <w:szCs w:val="24"/>
          <w:lang w:eastAsia="zh-CN"/>
        </w:rPr>
        <w:t>32.5. </w:t>
      </w:r>
      <w:r w:rsidRPr="00D82674">
        <w:rPr>
          <w:rFonts w:ascii="Arial" w:eastAsia="Times New Roman" w:hAnsi="Arial" w:cs="Arial"/>
          <w:kern w:val="1"/>
          <w:sz w:val="24"/>
          <w:szCs w:val="24"/>
          <w:lang w:eastAsia="zh-CN"/>
        </w:rPr>
        <w:t xml:space="preserve">Wadium wniesione </w:t>
      </w:r>
      <w:r w:rsidRPr="00D82674">
        <w:rPr>
          <w:rFonts w:ascii="Arial" w:eastAsia="TimesNewRoman" w:hAnsi="Arial" w:cs="Arial"/>
          <w:sz w:val="24"/>
          <w:szCs w:val="24"/>
        </w:rPr>
        <w:t>w formie gwarancji lub poręczenia, o których mowa w ust. 32.2 pkt 2–4, Wykonawca przekazuje zamawiającemu oryginał gwarancji lub poręczenia</w:t>
      </w:r>
      <w:r w:rsidRPr="00D82674">
        <w:rPr>
          <w:rFonts w:ascii="Arial" w:eastAsia="Times New Roman" w:hAnsi="Arial" w:cs="Arial"/>
          <w:kern w:val="1"/>
          <w:sz w:val="24"/>
          <w:szCs w:val="24"/>
          <w:lang w:eastAsia="zh-CN"/>
        </w:rPr>
        <w:t xml:space="preserve"> w postaci elektronicznej.</w:t>
      </w:r>
    </w:p>
    <w:p w14:paraId="45D863A8" w14:textId="77777777" w:rsidR="00564D00" w:rsidRPr="00D4795E"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D4795E">
        <w:rPr>
          <w:rFonts w:ascii="Arial" w:eastAsia="Times New Roman" w:hAnsi="Arial" w:cs="Arial"/>
          <w:b/>
          <w:kern w:val="1"/>
          <w:sz w:val="24"/>
          <w:szCs w:val="24"/>
          <w:lang w:eastAsia="zh-CN"/>
        </w:rPr>
        <w:t>32.6. </w:t>
      </w:r>
      <w:r w:rsidRPr="00D4795E">
        <w:rPr>
          <w:rFonts w:ascii="Arial" w:eastAsia="Times New Roman" w:hAnsi="Arial" w:cs="Arial"/>
          <w:kern w:val="1"/>
          <w:sz w:val="24"/>
          <w:szCs w:val="24"/>
          <w:lang w:eastAsia="zh-CN"/>
        </w:rPr>
        <w:t xml:space="preserve">Za datę i godzinę wniesienia wadium w formie pieniądza przyjmuje się </w:t>
      </w:r>
      <w:r>
        <w:rPr>
          <w:rFonts w:ascii="Arial" w:eastAsia="Times New Roman" w:hAnsi="Arial" w:cs="Arial"/>
          <w:b/>
          <w:kern w:val="1"/>
          <w:sz w:val="24"/>
          <w:szCs w:val="24"/>
          <w:lang w:eastAsia="zh-CN"/>
        </w:rPr>
        <w:t>datę i </w:t>
      </w:r>
      <w:r w:rsidRPr="00D4795E">
        <w:rPr>
          <w:rFonts w:ascii="Arial" w:eastAsia="Times New Roman" w:hAnsi="Arial" w:cs="Arial"/>
          <w:b/>
          <w:kern w:val="1"/>
          <w:sz w:val="24"/>
          <w:szCs w:val="24"/>
          <w:lang w:eastAsia="zh-CN"/>
        </w:rPr>
        <w:t>godzinę uznania kwoty wadium na rachunku Zamawiającego</w:t>
      </w:r>
      <w:r w:rsidRPr="00D4795E">
        <w:rPr>
          <w:rFonts w:ascii="Arial" w:eastAsia="Times New Roman" w:hAnsi="Arial" w:cs="Arial"/>
          <w:kern w:val="1"/>
          <w:sz w:val="24"/>
          <w:szCs w:val="24"/>
          <w:lang w:eastAsia="zh-CN"/>
        </w:rPr>
        <w:t xml:space="preserve">. </w:t>
      </w:r>
    </w:p>
    <w:p w14:paraId="197404C4" w14:textId="77777777" w:rsidR="00564D00" w:rsidRPr="00D4795E"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D4795E">
        <w:rPr>
          <w:rFonts w:ascii="Arial" w:eastAsia="Times New Roman" w:hAnsi="Arial" w:cs="Arial"/>
          <w:b/>
          <w:kern w:val="1"/>
          <w:sz w:val="24"/>
          <w:szCs w:val="24"/>
          <w:lang w:eastAsia="zh-CN"/>
        </w:rPr>
        <w:t>32.7. </w:t>
      </w:r>
      <w:r w:rsidRPr="00D4795E">
        <w:rPr>
          <w:rFonts w:ascii="Arial" w:eastAsia="Times New Roman" w:hAnsi="Arial" w:cs="Arial"/>
          <w:kern w:val="1"/>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w:t>
      </w:r>
      <w:r>
        <w:rPr>
          <w:rFonts w:ascii="Arial" w:eastAsia="Times New Roman" w:hAnsi="Arial" w:cs="Arial"/>
          <w:kern w:val="1"/>
          <w:sz w:val="24"/>
          <w:szCs w:val="24"/>
          <w:lang w:eastAsia="zh-CN"/>
        </w:rPr>
        <w:t>oręczyciela. Wadium wniesione w </w:t>
      </w:r>
      <w:r w:rsidRPr="00D4795E">
        <w:rPr>
          <w:rFonts w:ascii="Arial" w:eastAsia="Times New Roman" w:hAnsi="Arial" w:cs="Arial"/>
          <w:kern w:val="1"/>
          <w:sz w:val="24"/>
          <w:szCs w:val="24"/>
          <w:lang w:eastAsia="zh-CN"/>
        </w:rPr>
        <w:t>formie gwarancji ubezpieczeniowej, bankowej lub poręczenia będzie akceptowane pod warunkiem, że:</w:t>
      </w:r>
    </w:p>
    <w:p w14:paraId="12E799CA" w14:textId="77777777" w:rsidR="00564D00" w:rsidRPr="00D4795E" w:rsidRDefault="00564D00" w:rsidP="004330A9">
      <w:pPr>
        <w:suppressAutoHyphens/>
        <w:spacing w:after="0"/>
        <w:jc w:val="both"/>
        <w:rPr>
          <w:rFonts w:ascii="Arial" w:eastAsia="Times New Roman" w:hAnsi="Arial" w:cs="Arial"/>
          <w:kern w:val="1"/>
          <w:sz w:val="24"/>
          <w:szCs w:val="24"/>
          <w:lang w:eastAsia="zh-CN"/>
        </w:rPr>
      </w:pPr>
      <w:r w:rsidRPr="00D4795E">
        <w:rPr>
          <w:rFonts w:ascii="Arial" w:eastAsia="Times New Roman" w:hAnsi="Arial" w:cs="Arial"/>
          <w:kern w:val="1"/>
          <w:sz w:val="24"/>
          <w:szCs w:val="24"/>
          <w:lang w:eastAsia="zh-CN"/>
        </w:rPr>
        <w:t xml:space="preserve">1) ww. dokument będzie zawierał wszystkie przypadki utraty wadium przez Wykonawcę określone w art. 98 ust.6 ustawy </w:t>
      </w:r>
      <w:proofErr w:type="spellStart"/>
      <w:r w:rsidRPr="00D4795E">
        <w:rPr>
          <w:rFonts w:ascii="Arial" w:eastAsia="Times New Roman" w:hAnsi="Arial" w:cs="Arial"/>
          <w:kern w:val="1"/>
          <w:sz w:val="24"/>
          <w:szCs w:val="24"/>
          <w:lang w:eastAsia="zh-CN"/>
        </w:rPr>
        <w:t>Pzp</w:t>
      </w:r>
      <w:proofErr w:type="spellEnd"/>
      <w:r w:rsidRPr="00D4795E">
        <w:rPr>
          <w:rFonts w:ascii="Arial" w:eastAsia="Times New Roman" w:hAnsi="Arial" w:cs="Arial"/>
          <w:kern w:val="1"/>
          <w:sz w:val="24"/>
          <w:szCs w:val="24"/>
          <w:lang w:eastAsia="zh-CN"/>
        </w:rPr>
        <w:t>,</w:t>
      </w:r>
    </w:p>
    <w:p w14:paraId="5A0391E7" w14:textId="77777777" w:rsidR="00564D00" w:rsidRPr="00D4795E" w:rsidRDefault="00564D00" w:rsidP="004330A9">
      <w:pPr>
        <w:suppressAutoHyphens/>
        <w:spacing w:after="0"/>
        <w:jc w:val="both"/>
        <w:rPr>
          <w:rFonts w:ascii="Arial" w:eastAsia="Times New Roman" w:hAnsi="Arial" w:cs="Arial"/>
          <w:kern w:val="1"/>
          <w:sz w:val="24"/>
          <w:szCs w:val="24"/>
          <w:lang w:eastAsia="zh-CN"/>
        </w:rPr>
      </w:pPr>
      <w:r w:rsidRPr="00D4795E">
        <w:rPr>
          <w:rFonts w:ascii="Arial" w:eastAsia="Times New Roman" w:hAnsi="Arial" w:cs="Arial"/>
          <w:kern w:val="1"/>
          <w:sz w:val="24"/>
          <w:szCs w:val="24"/>
          <w:lang w:eastAsia="zh-CN"/>
        </w:rPr>
        <w:t>2) okres ważności ww. dokumentu nie będzie krótszy niż okres związania ofertą określony w niniejszej specyfikacji.</w:t>
      </w:r>
    </w:p>
    <w:p w14:paraId="56013B9C" w14:textId="77777777" w:rsidR="00564D00" w:rsidRPr="00D4795E"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D4795E">
        <w:rPr>
          <w:rFonts w:ascii="Arial" w:eastAsia="Times New Roman" w:hAnsi="Arial" w:cs="Arial"/>
          <w:b/>
          <w:kern w:val="1"/>
          <w:sz w:val="24"/>
          <w:szCs w:val="24"/>
          <w:lang w:eastAsia="zh-CN"/>
        </w:rPr>
        <w:t>32.8. </w:t>
      </w:r>
      <w:r w:rsidRPr="00D4795E">
        <w:rPr>
          <w:rFonts w:ascii="Arial" w:eastAsia="Times New Roman" w:hAnsi="Arial" w:cs="Arial"/>
          <w:kern w:val="1"/>
          <w:sz w:val="24"/>
          <w:szCs w:val="24"/>
          <w:lang w:eastAsia="zh-CN"/>
        </w:rPr>
        <w:t>Oferta niezabezpieczona wadium w jednej lub kilku z podanych wyżej form zostanie odrzucona bez rozpatrywania.</w:t>
      </w:r>
    </w:p>
    <w:p w14:paraId="0858B0B5" w14:textId="77777777" w:rsidR="00564D00" w:rsidRPr="00D4795E" w:rsidRDefault="00564D00" w:rsidP="004330A9">
      <w:pPr>
        <w:autoSpaceDE w:val="0"/>
        <w:autoSpaceDN w:val="0"/>
        <w:adjustRightInd w:val="0"/>
        <w:spacing w:after="0"/>
        <w:jc w:val="both"/>
        <w:rPr>
          <w:rFonts w:ascii="Arial" w:eastAsia="TimesNewRoman" w:hAnsi="Arial" w:cs="Arial"/>
          <w:sz w:val="24"/>
          <w:szCs w:val="24"/>
        </w:rPr>
      </w:pPr>
      <w:r w:rsidRPr="00D4795E">
        <w:rPr>
          <w:rFonts w:ascii="Arial" w:eastAsia="Times New Roman" w:hAnsi="Arial" w:cs="Arial"/>
          <w:b/>
          <w:kern w:val="1"/>
          <w:sz w:val="24"/>
          <w:szCs w:val="24"/>
          <w:lang w:eastAsia="zh-CN"/>
        </w:rPr>
        <w:t>32.9. </w:t>
      </w:r>
      <w:r w:rsidRPr="00D4795E">
        <w:rPr>
          <w:rFonts w:ascii="Arial" w:eastAsia="TimesNewRoman" w:hAnsi="Arial" w:cs="Arial"/>
          <w:sz w:val="24"/>
          <w:szCs w:val="24"/>
        </w:rPr>
        <w:t xml:space="preserve">Zamawiający zatrzymuje wadium wraz z odsetkami, a w przypadku wadium wniesionego w formie gwarancji lub poręczenia, o których mowa w art. 97 ust. 7 pkt 2–4 ustawy </w:t>
      </w:r>
      <w:proofErr w:type="spellStart"/>
      <w:r w:rsidRPr="00D4795E">
        <w:rPr>
          <w:rFonts w:ascii="Arial" w:eastAsia="TimesNewRoman" w:hAnsi="Arial" w:cs="Arial"/>
          <w:sz w:val="24"/>
          <w:szCs w:val="24"/>
        </w:rPr>
        <w:t>Pzp</w:t>
      </w:r>
      <w:proofErr w:type="spellEnd"/>
      <w:r w:rsidRPr="00D4795E">
        <w:rPr>
          <w:rFonts w:ascii="Arial" w:eastAsia="TimesNewRoman" w:hAnsi="Arial" w:cs="Arial"/>
          <w:sz w:val="24"/>
          <w:szCs w:val="24"/>
        </w:rPr>
        <w:t>, występuje odpowiednio do gwaranta lub poręczyciela z żądaniem zapłaty wadium, jeżeli:</w:t>
      </w:r>
    </w:p>
    <w:p w14:paraId="4D7FCBD9" w14:textId="77777777" w:rsidR="00564D00" w:rsidRPr="00D4795E" w:rsidRDefault="00564D00"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 xml:space="preserve">1) wykonawca w odpowiedzi na wezwanie, o którym mowa w art. 107 ust. 2 lub art. 128 ust. 1 ustawy </w:t>
      </w:r>
      <w:proofErr w:type="spellStart"/>
      <w:r w:rsidRPr="00D4795E">
        <w:rPr>
          <w:rFonts w:ascii="Arial" w:eastAsia="TimesNewRoman" w:hAnsi="Arial" w:cs="Arial"/>
          <w:sz w:val="24"/>
          <w:szCs w:val="24"/>
        </w:rPr>
        <w:t>Pzp</w:t>
      </w:r>
      <w:proofErr w:type="spellEnd"/>
      <w:r w:rsidRPr="00D4795E">
        <w:rPr>
          <w:rFonts w:ascii="Arial" w:eastAsia="TimesNewRoman" w:hAnsi="Arial" w:cs="Arial"/>
          <w:sz w:val="24"/>
          <w:szCs w:val="24"/>
        </w:rPr>
        <w:t xml:space="preserve">, z przyczyn leżących po jego stronie, nie złożył podmiotowych środków dowodowych potwierdzających okoliczności, o których mowa w art. 57 lub art. 106 ust. 1 ustawy </w:t>
      </w:r>
      <w:proofErr w:type="spellStart"/>
      <w:r w:rsidRPr="00D4795E">
        <w:rPr>
          <w:rFonts w:ascii="Arial" w:eastAsia="TimesNewRoman" w:hAnsi="Arial" w:cs="Arial"/>
          <w:sz w:val="24"/>
          <w:szCs w:val="24"/>
        </w:rPr>
        <w:t>Pzp</w:t>
      </w:r>
      <w:proofErr w:type="spellEnd"/>
      <w:r w:rsidRPr="00D4795E">
        <w:rPr>
          <w:rFonts w:ascii="Arial" w:eastAsia="TimesNewRoman" w:hAnsi="Arial" w:cs="Arial"/>
          <w:sz w:val="24"/>
          <w:szCs w:val="24"/>
        </w:rPr>
        <w:t xml:space="preserve">, oświadczenia, o którym mowa w art. 125 ust. 1 ustawy </w:t>
      </w:r>
      <w:proofErr w:type="spellStart"/>
      <w:r w:rsidRPr="00D4795E">
        <w:rPr>
          <w:rFonts w:ascii="Arial" w:eastAsia="TimesNewRoman" w:hAnsi="Arial" w:cs="Arial"/>
          <w:sz w:val="24"/>
          <w:szCs w:val="24"/>
        </w:rPr>
        <w:t>Pzp</w:t>
      </w:r>
      <w:proofErr w:type="spellEnd"/>
      <w:r w:rsidRPr="00D4795E">
        <w:rPr>
          <w:rFonts w:ascii="Arial" w:eastAsia="TimesNewRoman" w:hAnsi="Arial" w:cs="Arial"/>
          <w:sz w:val="24"/>
          <w:szCs w:val="24"/>
        </w:rPr>
        <w:t xml:space="preserve">, innych dokumentów lub oświadczeń lub nie wyraził zgody na poprawienie omyłki, o której mowa w art. 223 ust. 2 pkt 3 ustawy </w:t>
      </w:r>
      <w:proofErr w:type="spellStart"/>
      <w:r w:rsidRPr="00D4795E">
        <w:rPr>
          <w:rFonts w:ascii="Arial" w:eastAsia="TimesNewRoman" w:hAnsi="Arial" w:cs="Arial"/>
          <w:sz w:val="24"/>
          <w:szCs w:val="24"/>
        </w:rPr>
        <w:t>Pzp</w:t>
      </w:r>
      <w:proofErr w:type="spellEnd"/>
      <w:r w:rsidRPr="00D4795E">
        <w:rPr>
          <w:rFonts w:ascii="Arial" w:eastAsia="TimesNewRoman" w:hAnsi="Arial" w:cs="Arial"/>
          <w:sz w:val="24"/>
          <w:szCs w:val="24"/>
        </w:rPr>
        <w:t>, co spowodowało brak możliwości wybrania oferty złożonej przez wykonawcę jako najkorzystniejszej;</w:t>
      </w:r>
    </w:p>
    <w:p w14:paraId="3ABC113C" w14:textId="77777777" w:rsidR="00564D00" w:rsidRPr="00D4795E" w:rsidRDefault="00564D00"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2) wykonawca, którego oferta została wybrana:</w:t>
      </w:r>
    </w:p>
    <w:p w14:paraId="5BEDF69F" w14:textId="77777777" w:rsidR="00564D00" w:rsidRPr="00D4795E" w:rsidRDefault="00564D00" w:rsidP="004330A9">
      <w:pPr>
        <w:autoSpaceDE w:val="0"/>
        <w:autoSpaceDN w:val="0"/>
        <w:adjustRightInd w:val="0"/>
        <w:spacing w:after="0"/>
        <w:ind w:firstLine="708"/>
        <w:jc w:val="both"/>
        <w:rPr>
          <w:rFonts w:ascii="Arial" w:eastAsia="TimesNewRoman" w:hAnsi="Arial" w:cs="Arial"/>
          <w:sz w:val="24"/>
          <w:szCs w:val="24"/>
        </w:rPr>
      </w:pPr>
      <w:r w:rsidRPr="00D4795E">
        <w:rPr>
          <w:rFonts w:ascii="Arial" w:eastAsia="TimesNewRoman" w:hAnsi="Arial" w:cs="Arial"/>
          <w:sz w:val="24"/>
          <w:szCs w:val="24"/>
        </w:rPr>
        <w:t>a) odmówił podpisania umowy w sprawie zamówienia publicznego na warunkach określonych w ofercie,</w:t>
      </w:r>
    </w:p>
    <w:p w14:paraId="531B2B12" w14:textId="77777777" w:rsidR="00564D00" w:rsidRPr="00D4795E" w:rsidRDefault="00564D00" w:rsidP="004330A9">
      <w:pPr>
        <w:autoSpaceDE w:val="0"/>
        <w:autoSpaceDN w:val="0"/>
        <w:adjustRightInd w:val="0"/>
        <w:spacing w:after="0"/>
        <w:ind w:firstLine="708"/>
        <w:jc w:val="both"/>
        <w:rPr>
          <w:rFonts w:ascii="Arial" w:eastAsia="TimesNewRoman" w:hAnsi="Arial" w:cs="Arial"/>
          <w:sz w:val="24"/>
          <w:szCs w:val="24"/>
        </w:rPr>
      </w:pPr>
      <w:r w:rsidRPr="00D4795E">
        <w:rPr>
          <w:rFonts w:ascii="Arial" w:eastAsia="TimesNewRoman" w:hAnsi="Arial" w:cs="Arial"/>
          <w:sz w:val="24"/>
          <w:szCs w:val="24"/>
        </w:rPr>
        <w:t>b) nie wniósł wymaganego zabezpieczenia należytego wykonania umowy;</w:t>
      </w:r>
    </w:p>
    <w:p w14:paraId="54502E4D" w14:textId="77777777" w:rsidR="00564D00" w:rsidRPr="00D4795E" w:rsidRDefault="00564D00"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3) zawarcie umowy w sprawie zamówienia pub</w:t>
      </w:r>
      <w:r>
        <w:rPr>
          <w:rFonts w:ascii="Arial" w:eastAsia="TimesNewRoman" w:hAnsi="Arial" w:cs="Arial"/>
          <w:sz w:val="24"/>
          <w:szCs w:val="24"/>
        </w:rPr>
        <w:t>licznego stało się niemożliwe z </w:t>
      </w:r>
      <w:r w:rsidRPr="00D4795E">
        <w:rPr>
          <w:rFonts w:ascii="Arial" w:eastAsia="TimesNewRoman" w:hAnsi="Arial" w:cs="Arial"/>
          <w:sz w:val="24"/>
          <w:szCs w:val="24"/>
        </w:rPr>
        <w:t>przyczyn leżących po stronie wykonawcy, którego oferta została wybrana.</w:t>
      </w:r>
    </w:p>
    <w:p w14:paraId="230D14DE" w14:textId="77777777" w:rsidR="00564D00" w:rsidRPr="00D4795E" w:rsidRDefault="00564D00" w:rsidP="004330A9">
      <w:pPr>
        <w:autoSpaceDE w:val="0"/>
        <w:autoSpaceDN w:val="0"/>
        <w:adjustRightInd w:val="0"/>
        <w:spacing w:after="0"/>
        <w:jc w:val="both"/>
        <w:rPr>
          <w:rFonts w:ascii="Arial" w:eastAsia="Times New Roman" w:hAnsi="Arial" w:cs="Arial"/>
          <w:kern w:val="1"/>
          <w:sz w:val="24"/>
          <w:szCs w:val="24"/>
          <w:lang w:eastAsia="zh-CN"/>
        </w:rPr>
      </w:pPr>
      <w:r w:rsidRPr="00D4795E">
        <w:rPr>
          <w:rFonts w:ascii="Arial" w:eastAsia="Times New Roman" w:hAnsi="Arial" w:cs="Arial"/>
          <w:b/>
          <w:kern w:val="1"/>
          <w:sz w:val="24"/>
          <w:szCs w:val="24"/>
          <w:lang w:eastAsia="zh-CN"/>
        </w:rPr>
        <w:lastRenderedPageBreak/>
        <w:t>32.10. </w:t>
      </w:r>
      <w:r w:rsidRPr="00D4795E">
        <w:rPr>
          <w:rFonts w:ascii="Arial" w:eastAsia="Times New Roman" w:hAnsi="Arial" w:cs="Arial"/>
          <w:kern w:val="1"/>
          <w:sz w:val="24"/>
          <w:szCs w:val="24"/>
          <w:lang w:eastAsia="zh-CN"/>
        </w:rPr>
        <w:t>W zakresie wadium obowiązują uregulowania</w:t>
      </w:r>
      <w:r>
        <w:rPr>
          <w:rFonts w:ascii="Arial" w:eastAsia="Times New Roman" w:hAnsi="Arial" w:cs="Arial"/>
          <w:kern w:val="1"/>
          <w:sz w:val="24"/>
          <w:szCs w:val="24"/>
          <w:lang w:eastAsia="zh-CN"/>
        </w:rPr>
        <w:t xml:space="preserve"> ustawy </w:t>
      </w:r>
      <w:proofErr w:type="spellStart"/>
      <w:r>
        <w:rPr>
          <w:rFonts w:ascii="Arial" w:eastAsia="Times New Roman" w:hAnsi="Arial" w:cs="Arial"/>
          <w:kern w:val="1"/>
          <w:sz w:val="24"/>
          <w:szCs w:val="24"/>
          <w:lang w:eastAsia="zh-CN"/>
        </w:rPr>
        <w:t>Pzp</w:t>
      </w:r>
      <w:proofErr w:type="spellEnd"/>
      <w:r>
        <w:rPr>
          <w:rFonts w:ascii="Arial" w:eastAsia="Times New Roman" w:hAnsi="Arial" w:cs="Arial"/>
          <w:kern w:val="1"/>
          <w:sz w:val="24"/>
          <w:szCs w:val="24"/>
          <w:lang w:eastAsia="zh-CN"/>
        </w:rPr>
        <w:t xml:space="preserve"> zawarte w art. 97 i </w:t>
      </w:r>
      <w:r w:rsidRPr="00D4795E">
        <w:rPr>
          <w:rFonts w:ascii="Arial" w:eastAsia="Times New Roman" w:hAnsi="Arial" w:cs="Arial"/>
          <w:kern w:val="1"/>
          <w:sz w:val="24"/>
          <w:szCs w:val="24"/>
          <w:lang w:eastAsia="zh-CN"/>
        </w:rPr>
        <w:t>98.</w:t>
      </w:r>
    </w:p>
    <w:p w14:paraId="47E65AC5" w14:textId="77777777" w:rsidR="00564D00" w:rsidRPr="00D4795E"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D4795E">
        <w:rPr>
          <w:rFonts w:ascii="Arial" w:eastAsia="Times New Roman" w:hAnsi="Arial" w:cs="Arial"/>
          <w:b/>
          <w:kern w:val="2"/>
          <w:sz w:val="24"/>
          <w:szCs w:val="24"/>
          <w:lang w:eastAsia="ar-SA"/>
        </w:rPr>
        <w:t>32.11. </w:t>
      </w:r>
      <w:r w:rsidRPr="00D4795E">
        <w:rPr>
          <w:rFonts w:ascii="Arial" w:eastAsia="Times New Roman" w:hAnsi="Arial" w:cs="Arial"/>
          <w:color w:val="333333"/>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6B351466" w14:textId="77777777" w:rsidR="00564D00" w:rsidRPr="00D4795E" w:rsidRDefault="00564D00" w:rsidP="004330A9">
      <w:pPr>
        <w:autoSpaceDE w:val="0"/>
        <w:autoSpaceDN w:val="0"/>
        <w:adjustRightInd w:val="0"/>
        <w:spacing w:after="0"/>
        <w:jc w:val="both"/>
        <w:rPr>
          <w:rFonts w:ascii="Arial" w:eastAsia="Times New Roman" w:hAnsi="Arial" w:cs="Arial"/>
          <w:color w:val="333333"/>
          <w:sz w:val="24"/>
          <w:szCs w:val="24"/>
          <w:lang w:eastAsia="pl-PL"/>
        </w:rPr>
      </w:pPr>
      <w:r w:rsidRPr="00D4795E">
        <w:rPr>
          <w:rFonts w:ascii="Arial" w:eastAsia="Times New Roman" w:hAnsi="Arial" w:cs="Arial"/>
          <w:b/>
          <w:kern w:val="2"/>
          <w:sz w:val="24"/>
          <w:szCs w:val="24"/>
          <w:lang w:eastAsia="ar-SA"/>
        </w:rPr>
        <w:t>32.12. </w:t>
      </w:r>
      <w:r w:rsidRPr="00D4795E">
        <w:rPr>
          <w:rFonts w:ascii="Arial" w:eastAsia="Times New Roman" w:hAnsi="Arial" w:cs="Arial"/>
          <w:color w:val="333333"/>
          <w:sz w:val="24"/>
          <w:szCs w:val="24"/>
          <w:lang w:eastAsia="pl-PL"/>
        </w:rPr>
        <w:t xml:space="preserve">Jeżeli wadium zostanie wniesione w formach, o których mowa w art. 97 ust. 7 pkt 2-4 ustawy </w:t>
      </w:r>
      <w:proofErr w:type="spellStart"/>
      <w:r w:rsidRPr="00D4795E">
        <w:rPr>
          <w:rFonts w:ascii="Arial" w:eastAsia="Times New Roman" w:hAnsi="Arial" w:cs="Arial"/>
          <w:color w:val="333333"/>
          <w:sz w:val="24"/>
          <w:szCs w:val="24"/>
          <w:lang w:eastAsia="pl-PL"/>
        </w:rPr>
        <w:t>Pzp</w:t>
      </w:r>
      <w:proofErr w:type="spellEnd"/>
      <w:r w:rsidRPr="00D4795E">
        <w:rPr>
          <w:rFonts w:ascii="Arial" w:eastAsia="Times New Roman" w:hAnsi="Arial" w:cs="Arial"/>
          <w:color w:val="333333"/>
          <w:sz w:val="24"/>
          <w:szCs w:val="24"/>
          <w:lang w:eastAsia="pl-PL"/>
        </w:rPr>
        <w:t xml:space="preserve"> i kwota wadium zostanie w tych formach określona w walucie obcej, kwota wadium zostanie przeliczona na PLN wg średniego kursu PLN w</w:t>
      </w:r>
      <w:r>
        <w:rPr>
          <w:rFonts w:ascii="Arial" w:eastAsia="Times New Roman" w:hAnsi="Arial" w:cs="Arial"/>
          <w:color w:val="333333"/>
          <w:sz w:val="24"/>
          <w:szCs w:val="24"/>
          <w:lang w:eastAsia="pl-PL"/>
        </w:rPr>
        <w:t> </w:t>
      </w:r>
      <w:r w:rsidRPr="00D4795E">
        <w:rPr>
          <w:rFonts w:ascii="Arial" w:eastAsia="Times New Roman" w:hAnsi="Arial" w:cs="Arial"/>
          <w:color w:val="333333"/>
          <w:sz w:val="24"/>
          <w:szCs w:val="24"/>
          <w:lang w:eastAsia="pl-PL"/>
        </w:rPr>
        <w:t>stosunku do walut obcych ogłaszanego przez Narodowy Bank Polski (Tabela A kursów średnich walut obcych) w dniu publikacji ogłoszenia</w:t>
      </w:r>
      <w:r>
        <w:rPr>
          <w:rFonts w:ascii="Arial" w:eastAsia="Times New Roman" w:hAnsi="Arial" w:cs="Arial"/>
          <w:color w:val="333333"/>
          <w:sz w:val="24"/>
          <w:szCs w:val="24"/>
          <w:lang w:eastAsia="pl-PL"/>
        </w:rPr>
        <w:t xml:space="preserve"> o zamówieniu w </w:t>
      </w:r>
      <w:r w:rsidRPr="00D4795E">
        <w:rPr>
          <w:rFonts w:ascii="Arial" w:eastAsia="Times New Roman" w:hAnsi="Arial" w:cs="Arial"/>
          <w:color w:val="333333"/>
          <w:sz w:val="24"/>
          <w:szCs w:val="24"/>
          <w:lang w:eastAsia="pl-PL"/>
        </w:rPr>
        <w:t>Biuletynie Zamówień Publicznych.”</w:t>
      </w:r>
    </w:p>
    <w:p w14:paraId="6E5C8F47" w14:textId="77777777" w:rsidR="00564D00" w:rsidRPr="00D4795E" w:rsidRDefault="00564D00"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D4795E">
        <w:rPr>
          <w:rFonts w:ascii="Arial" w:eastAsia="Times New Roman" w:hAnsi="Arial" w:cs="Arial"/>
          <w:b/>
          <w:kern w:val="1"/>
          <w:sz w:val="24"/>
          <w:szCs w:val="24"/>
          <w:lang w:eastAsia="zh-CN"/>
        </w:rPr>
        <w:t>32.13. </w:t>
      </w:r>
      <w:r w:rsidRPr="00D4795E">
        <w:rPr>
          <w:rFonts w:ascii="Arial" w:eastAsia="TimesNewRoman" w:hAnsi="Arial" w:cs="Arial"/>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D4795E">
        <w:rPr>
          <w:rFonts w:ascii="Arial" w:eastAsia="Times New Roman" w:hAnsi="Arial" w:cs="Arial"/>
          <w:kern w:val="1"/>
          <w:sz w:val="24"/>
          <w:szCs w:val="24"/>
          <w:lang w:eastAsia="zh-CN"/>
        </w:rPr>
        <w:t>.</w:t>
      </w:r>
    </w:p>
    <w:p w14:paraId="6FF18B4E" w14:textId="77777777" w:rsidR="00564D00" w:rsidRPr="00D4795E" w:rsidRDefault="00564D0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D4795E">
        <w:rPr>
          <w:rFonts w:ascii="Arial" w:eastAsia="TimesNewRoman" w:hAnsi="Arial" w:cs="Arial"/>
          <w:b/>
          <w:sz w:val="24"/>
          <w:szCs w:val="24"/>
        </w:rPr>
        <w:t>32.14.</w:t>
      </w:r>
      <w:r w:rsidRPr="00D4795E">
        <w:rPr>
          <w:rFonts w:ascii="Arial" w:eastAsia="TimesNewRoman" w:hAnsi="Arial" w:cs="Arial"/>
          <w:sz w:val="24"/>
          <w:szCs w:val="24"/>
        </w:rPr>
        <w:t> Zamawiający zwraca wadium wniesione w innej formie niż w pieniądzu poprzez złożenie gwarantowi lub poręczycielowi oświadczenia o zwolnieniu wadium.</w:t>
      </w:r>
    </w:p>
    <w:p w14:paraId="207A1A90" w14:textId="77777777" w:rsidR="00564D00" w:rsidRPr="00D4795E" w:rsidRDefault="00564D00"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
          <w:sz w:val="24"/>
          <w:szCs w:val="24"/>
        </w:rPr>
        <w:t>32.15.</w:t>
      </w:r>
      <w:r w:rsidRPr="00D4795E">
        <w:rPr>
          <w:rFonts w:ascii="Arial" w:eastAsia="TimesNewRoman" w:hAnsi="Arial" w:cs="Arial"/>
          <w:sz w:val="24"/>
          <w:szCs w:val="24"/>
        </w:rPr>
        <w:t xml:space="preserve"> Zamawiający zwraca wadium niezwłocznie, nie później jednak niż w terminie 7 dni od dnia wystąpienia jednej z okoliczności:</w:t>
      </w:r>
    </w:p>
    <w:p w14:paraId="0759B718" w14:textId="77777777" w:rsidR="00564D00" w:rsidRPr="00D4795E" w:rsidRDefault="00564D00"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1) upływu terminu związania ofertą;</w:t>
      </w:r>
    </w:p>
    <w:p w14:paraId="17D1D0B7" w14:textId="77777777" w:rsidR="00564D00" w:rsidRPr="00D4795E" w:rsidRDefault="00564D00"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2) zawarcia umowy w sprawie zamówienia publicznego;</w:t>
      </w:r>
    </w:p>
    <w:p w14:paraId="6740AA69" w14:textId="77777777" w:rsidR="00564D00" w:rsidRPr="00D4795E" w:rsidRDefault="00564D00"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3) unieważnienia postępowania o udzielenie zamówienia, z wyjątkiem sytuacji gdy nie zostało rozstrzygnięte odwołanie na czynność unieważnienia albo nie upłynął termin do jego wniesienia.</w:t>
      </w:r>
    </w:p>
    <w:p w14:paraId="36D6653F" w14:textId="77777777" w:rsidR="00564D00" w:rsidRPr="00D4795E" w:rsidRDefault="00564D00"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
          <w:sz w:val="24"/>
          <w:szCs w:val="24"/>
        </w:rPr>
        <w:t>32.16.</w:t>
      </w:r>
      <w:r w:rsidRPr="00D4795E">
        <w:rPr>
          <w:rFonts w:ascii="Arial" w:eastAsia="TimesNewRoman" w:hAnsi="Arial" w:cs="Arial"/>
          <w:sz w:val="24"/>
          <w:szCs w:val="24"/>
        </w:rPr>
        <w:t xml:space="preserve"> Zamawiający, niezwłocznie, nie później jednak niż w terminie 7 dni od dnia złożenia wniosku zwraca wadium wykonawcy:</w:t>
      </w:r>
    </w:p>
    <w:p w14:paraId="59F6F954" w14:textId="77777777" w:rsidR="00564D00" w:rsidRPr="00D4795E" w:rsidRDefault="00564D00"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1) który wycofał ofertę przed upływem terminu składania ofert;</w:t>
      </w:r>
    </w:p>
    <w:p w14:paraId="72C7E461" w14:textId="77777777" w:rsidR="00564D00" w:rsidRPr="00D4795E" w:rsidRDefault="00564D00"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2) którego oferta została odrzucona;</w:t>
      </w:r>
    </w:p>
    <w:p w14:paraId="79914769" w14:textId="77777777" w:rsidR="00564D00" w:rsidRPr="00D4795E" w:rsidRDefault="00564D00"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3) po wyborze najkorzystniejszej oferty, z wyjątkiem wykonawcy, którego oferta została wybrana jako najkorzystniejsza;</w:t>
      </w:r>
    </w:p>
    <w:p w14:paraId="556D6FD2" w14:textId="77777777" w:rsidR="00564D00" w:rsidRPr="00D4795E" w:rsidRDefault="00564D00"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4) po unieważnieniu postępowania, w przypadku gdy nie zostało rozstrzygnięte odwołanie na czynność unieważnienia albo nie upłynął termin do jego wniesienia.</w:t>
      </w:r>
    </w:p>
    <w:p w14:paraId="62679BAF" w14:textId="77777777" w:rsidR="00564D00" w:rsidRPr="00D4795E" w:rsidRDefault="00564D00" w:rsidP="004330A9">
      <w:pPr>
        <w:autoSpaceDE w:val="0"/>
        <w:autoSpaceDN w:val="0"/>
        <w:adjustRightInd w:val="0"/>
        <w:spacing w:after="120"/>
        <w:jc w:val="both"/>
        <w:rPr>
          <w:rFonts w:ascii="Arial" w:eastAsia="TimesNewRoman" w:hAnsi="Arial" w:cs="Arial"/>
          <w:sz w:val="24"/>
          <w:szCs w:val="24"/>
        </w:rPr>
      </w:pPr>
      <w:r w:rsidRPr="00D4795E">
        <w:rPr>
          <w:rFonts w:ascii="Arial" w:eastAsia="TimesNewRoman" w:hAnsi="Arial" w:cs="Arial"/>
          <w:b/>
          <w:sz w:val="24"/>
          <w:szCs w:val="24"/>
        </w:rPr>
        <w:t>32.17.</w:t>
      </w:r>
      <w:r w:rsidRPr="00D4795E">
        <w:rPr>
          <w:rFonts w:ascii="Arial" w:eastAsia="TimesNewRoman" w:hAnsi="Arial" w:cs="Arial"/>
          <w:sz w:val="24"/>
          <w:szCs w:val="24"/>
        </w:rPr>
        <w:t xml:space="preserve"> Złożenie wniosku o zwrot wadium, o którym mowa w ust. 2, powoduje rozwiązanie stosunku prawnego z wykonawcą wraz z utratą przez niego prawa do korzystania ze środków ochrony prawnej, o których mowa w dziale IX ustawy </w:t>
      </w:r>
      <w:proofErr w:type="spellStart"/>
      <w:r w:rsidRPr="00D4795E">
        <w:rPr>
          <w:rFonts w:ascii="Arial" w:eastAsia="TimesNewRoman" w:hAnsi="Arial" w:cs="Arial"/>
          <w:sz w:val="24"/>
          <w:szCs w:val="24"/>
        </w:rPr>
        <w:t>Pzp</w:t>
      </w:r>
      <w:proofErr w:type="spellEnd"/>
      <w:r w:rsidRPr="00D4795E">
        <w:rPr>
          <w:rFonts w:ascii="Arial" w:eastAsia="TimesNewRoman" w:hAnsi="Arial" w:cs="Arial"/>
          <w:sz w:val="24"/>
          <w:szCs w:val="24"/>
        </w:rPr>
        <w:t>.</w:t>
      </w:r>
    </w:p>
    <w:p w14:paraId="3BCC84F5"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hAnsi="Arial" w:cs="Arial"/>
          <w:b/>
          <w:sz w:val="24"/>
          <w:szCs w:val="24"/>
        </w:rPr>
        <w:t>ROZDZIAŁ 33. </w:t>
      </w:r>
      <w:r w:rsidRPr="00D4795E">
        <w:rPr>
          <w:rFonts w:ascii="Arial" w:eastAsia="Times New Roman" w:hAnsi="Arial" w:cs="Arial"/>
          <w:b/>
          <w:bCs/>
          <w:sz w:val="24"/>
          <w:szCs w:val="24"/>
          <w:lang w:eastAsia="pl-PL"/>
        </w:rPr>
        <w:t>INFORMACJE O FORMALNOŚCIACH, JAKIE MUSZĄ ZOSTAĆ DOPEŁNIONE PO WYBORZE OFERTY W CELU ZAWARCIA UMOWY W SPRAWIE ZAMÓWIENIA PUBLICZNEGO</w:t>
      </w:r>
    </w:p>
    <w:p w14:paraId="30157290"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
          <w:bCs/>
          <w:sz w:val="24"/>
          <w:szCs w:val="24"/>
        </w:rPr>
        <w:t>33.1. </w:t>
      </w:r>
      <w:r w:rsidRPr="00D4795E">
        <w:rPr>
          <w:rFonts w:ascii="Arial" w:eastAsia="TimesNewRoman" w:hAnsi="Arial" w:cs="Arial"/>
          <w:sz w:val="24"/>
          <w:szCs w:val="24"/>
        </w:rPr>
        <w:t>Zamawiający unieważni postępowanie o udzielenie zamówienia, jeżeli:</w:t>
      </w:r>
    </w:p>
    <w:p w14:paraId="41D8C3B2"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1) nie złożono żadnej oferty;</w:t>
      </w:r>
    </w:p>
    <w:p w14:paraId="33D86526"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2) wszystkie złożone oferty podlegały odrzuceniu;</w:t>
      </w:r>
    </w:p>
    <w:p w14:paraId="0FAD2259"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lastRenderedPageBreak/>
        <w:t>3) cena najkorzystniejszej oferty lub oferta z najniższą ceną przewyższa kwotę, którą Zamawiający zamierza przeznaczyć na sfinansowanie zamówienia, chyba że Zamawiający może zwiększyć tę kwotę do ceny najkorzystniejszej oferty;</w:t>
      </w:r>
    </w:p>
    <w:p w14:paraId="000B6503"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 xml:space="preserve">4) w przypadkach, o których mowa w art. 248 ust. 3 ustawy </w:t>
      </w:r>
      <w:proofErr w:type="spellStart"/>
      <w:r w:rsidRPr="00D4795E">
        <w:rPr>
          <w:rFonts w:ascii="Arial" w:eastAsia="TimesNewRoman" w:hAnsi="Arial" w:cs="Arial"/>
          <w:sz w:val="24"/>
          <w:szCs w:val="24"/>
        </w:rPr>
        <w:t>Pzp</w:t>
      </w:r>
      <w:proofErr w:type="spellEnd"/>
      <w:r w:rsidRPr="00D4795E">
        <w:rPr>
          <w:rFonts w:ascii="Arial" w:eastAsia="TimesNewRoman" w:hAnsi="Arial" w:cs="Arial"/>
          <w:sz w:val="24"/>
          <w:szCs w:val="24"/>
        </w:rPr>
        <w:t>, zostały złożone oferty dodatkowe o takiej samej cenie;</w:t>
      </w:r>
    </w:p>
    <w:p w14:paraId="502ECBCD"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5) wystąpiła istotna zmiana okoliczności powodująca, że prowadzenie postępowania lub wykonanie zamówienia nie leży w interesie publicznym, czego nie można było wcześniej przewidzieć;</w:t>
      </w:r>
    </w:p>
    <w:p w14:paraId="2E4D5BA8"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6) postępowanie obarczone jest niemożliwą do usunięcia wadą uniemożliwiającą zawarcie niepodlegającej unieważnieniu umowy w sprawie zamówienia publicznego;</w:t>
      </w:r>
    </w:p>
    <w:p w14:paraId="68C1F786"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7) wykonawca uchylił się od zawarcia umowy w sp</w:t>
      </w:r>
      <w:r>
        <w:rPr>
          <w:rFonts w:ascii="Arial" w:eastAsia="TimesNewRoman" w:hAnsi="Arial" w:cs="Arial"/>
          <w:sz w:val="24"/>
          <w:szCs w:val="24"/>
        </w:rPr>
        <w:t>rawie zamówienia publicznego, z </w:t>
      </w:r>
      <w:r w:rsidRPr="00D4795E">
        <w:rPr>
          <w:rFonts w:ascii="Arial" w:eastAsia="TimesNewRoman" w:hAnsi="Arial" w:cs="Arial"/>
          <w:sz w:val="24"/>
          <w:szCs w:val="24"/>
        </w:rPr>
        <w:t xml:space="preserve">uwzględnieniem art. 263 ustawy </w:t>
      </w:r>
      <w:proofErr w:type="spellStart"/>
      <w:r w:rsidRPr="00D4795E">
        <w:rPr>
          <w:rFonts w:ascii="Arial" w:eastAsia="TimesNewRoman" w:hAnsi="Arial" w:cs="Arial"/>
          <w:sz w:val="24"/>
          <w:szCs w:val="24"/>
        </w:rPr>
        <w:t>Pzp</w:t>
      </w:r>
      <w:proofErr w:type="spellEnd"/>
      <w:r w:rsidRPr="00D4795E">
        <w:rPr>
          <w:rFonts w:ascii="Arial" w:eastAsia="TimesNewRoman" w:hAnsi="Arial" w:cs="Arial"/>
          <w:sz w:val="24"/>
          <w:szCs w:val="24"/>
        </w:rPr>
        <w:t>;</w:t>
      </w:r>
    </w:p>
    <w:p w14:paraId="7441B20F"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
          <w:bCs/>
          <w:sz w:val="24"/>
          <w:szCs w:val="24"/>
        </w:rPr>
        <w:t>33.2. </w:t>
      </w:r>
      <w:r w:rsidRPr="00D4795E">
        <w:rPr>
          <w:rFonts w:ascii="Arial" w:eastAsia="TimesNewRoman" w:hAnsi="Arial" w:cs="Arial"/>
          <w:sz w:val="24"/>
          <w:szCs w:val="24"/>
        </w:rPr>
        <w:t>Zamawiający unieważni postępowanie o udzielenie zamówienia przed upływem terminu do składania ofert, jeżeli wystąpiły okoliczności powodujące, że dalsze prowadzenie postępowania jest nieuzasadnione.</w:t>
      </w:r>
    </w:p>
    <w:p w14:paraId="1758D63F"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
          <w:bCs/>
          <w:sz w:val="24"/>
          <w:szCs w:val="24"/>
        </w:rPr>
        <w:t>33.3. </w:t>
      </w:r>
      <w:r w:rsidRPr="00D4795E">
        <w:rPr>
          <w:rFonts w:ascii="Arial" w:eastAsia="TimesNewRoman" w:hAnsi="Arial" w:cs="Arial"/>
          <w:sz w:val="24"/>
          <w:szCs w:val="24"/>
        </w:rPr>
        <w:t>O unieważnieniu postępowania o udzielenie zamówienia zamawiający zawiadomi równocześnie wykonawców, którzy złożyli oferty – podając uzasadnienie faktyczne i prawne.</w:t>
      </w:r>
    </w:p>
    <w:p w14:paraId="461FFED6"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
          <w:sz w:val="24"/>
          <w:szCs w:val="24"/>
        </w:rPr>
        <w:t>33.4. </w:t>
      </w:r>
      <w:r w:rsidRPr="00D4795E">
        <w:rPr>
          <w:rFonts w:ascii="Arial" w:eastAsia="TimesNewRoman" w:hAnsi="Arial" w:cs="Arial"/>
          <w:sz w:val="24"/>
          <w:szCs w:val="24"/>
        </w:rPr>
        <w:t>Zamawiający udostępni niezwłocznie informacje, o których mowa w ust. 33.3. SWZ, na stronie internetowej prowadzonego postępowania</w:t>
      </w:r>
      <w:r w:rsidR="00F97CEC">
        <w:rPr>
          <w:rFonts w:ascii="Arial" w:eastAsia="TimesNewRoman" w:hAnsi="Arial" w:cs="Arial"/>
          <w:sz w:val="24"/>
          <w:szCs w:val="24"/>
        </w:rPr>
        <w:t xml:space="preserve"> oraz dodatkowo na swojej stronie internetowej </w:t>
      </w:r>
      <w:proofErr w:type="spellStart"/>
      <w:r w:rsidR="00F97CEC">
        <w:rPr>
          <w:rFonts w:ascii="Arial" w:eastAsia="TimesNewRoman" w:hAnsi="Arial" w:cs="Arial"/>
          <w:sz w:val="24"/>
          <w:szCs w:val="24"/>
        </w:rPr>
        <w:t>bip</w:t>
      </w:r>
      <w:proofErr w:type="spellEnd"/>
      <w:r w:rsidR="00F97CEC">
        <w:rPr>
          <w:rFonts w:ascii="Arial" w:eastAsia="TimesNewRoman" w:hAnsi="Arial" w:cs="Arial"/>
          <w:sz w:val="24"/>
          <w:szCs w:val="24"/>
        </w:rPr>
        <w:t>.</w:t>
      </w:r>
    </w:p>
    <w:p w14:paraId="54802A50"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
          <w:bCs/>
          <w:sz w:val="24"/>
          <w:szCs w:val="24"/>
        </w:rPr>
        <w:t>33.5. </w:t>
      </w:r>
      <w:r w:rsidRPr="00D4795E">
        <w:rPr>
          <w:rFonts w:ascii="Arial" w:eastAsia="TimesNewRoman" w:hAnsi="Arial" w:cs="Arial"/>
          <w:sz w:val="24"/>
          <w:szCs w:val="24"/>
        </w:rPr>
        <w:t>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53E41F58"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
          <w:bCs/>
          <w:sz w:val="24"/>
          <w:szCs w:val="24"/>
        </w:rPr>
        <w:t>33.6. </w:t>
      </w:r>
      <w:r w:rsidRPr="00D4795E">
        <w:rPr>
          <w:rFonts w:ascii="Arial" w:eastAsia="TimesNewRoman" w:hAnsi="Arial" w:cs="Arial"/>
          <w:sz w:val="24"/>
          <w:szCs w:val="24"/>
        </w:rPr>
        <w:t>W przypadku unieważnienia postępowania o udzielenie zamówienia zamawiający niezwłocznie zawiadomi wykonawców, którzy ubiegali się o udzielenie zamówienia w tym postępowaniu, o wszczęciu kolejnego postępowania, które dotyczy tego samego przedmiotu zamówienia lub obejmuje ten sam przedmiot zamówienia.</w:t>
      </w:r>
    </w:p>
    <w:p w14:paraId="71935C77"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
          <w:bCs/>
          <w:sz w:val="24"/>
          <w:szCs w:val="24"/>
        </w:rPr>
        <w:t>33.7. </w:t>
      </w:r>
      <w:r w:rsidRPr="00D4795E">
        <w:rPr>
          <w:rFonts w:ascii="Arial" w:eastAsia="TimesNewRoman" w:hAnsi="Arial" w:cs="Arial"/>
          <w:sz w:val="24"/>
          <w:szCs w:val="24"/>
        </w:rPr>
        <w:t>Jeżeli wykonawca, którego oferta została wybrana jako najkorzystniejsza, będzie uchylał się od zawarcia umowy w sprawie zamówienia publicznego, zamawiający może dokonać ponownego badania i oceny of</w:t>
      </w:r>
      <w:r>
        <w:rPr>
          <w:rFonts w:ascii="Arial" w:eastAsia="TimesNewRoman" w:hAnsi="Arial" w:cs="Arial"/>
          <w:sz w:val="24"/>
          <w:szCs w:val="24"/>
        </w:rPr>
        <w:t>ert spośród ofert pozostałych w </w:t>
      </w:r>
      <w:r w:rsidRPr="00D4795E">
        <w:rPr>
          <w:rFonts w:ascii="Arial" w:eastAsia="TimesNewRoman" w:hAnsi="Arial" w:cs="Arial"/>
          <w:sz w:val="24"/>
          <w:szCs w:val="24"/>
        </w:rPr>
        <w:t>postępowaniu wykonawców albo unieważnić postępowanie.</w:t>
      </w:r>
    </w:p>
    <w:p w14:paraId="3D4F37D8"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
          <w:bCs/>
          <w:sz w:val="24"/>
          <w:szCs w:val="24"/>
        </w:rPr>
        <w:t xml:space="preserve">33.8. </w:t>
      </w:r>
      <w:r w:rsidRPr="00D4795E">
        <w:rPr>
          <w:rFonts w:ascii="Arial" w:eastAsia="TimesNewRoman" w:hAnsi="Arial" w:cs="Arial"/>
          <w:sz w:val="24"/>
          <w:szCs w:val="24"/>
        </w:rPr>
        <w:t xml:space="preserve">Zamawiający może unieważnić postępowanie o udzielenie zamówienia, jeżeli środki publiczne, które zamawiający zamierzał przeznaczyć na sfinansowanie zamówienia, nie zostały mu przyznane. Możliwość unieważnienia postępowania na tej podstawie została przewidziana w ogłoszeniu o zamówieniu. </w:t>
      </w:r>
    </w:p>
    <w:p w14:paraId="231E21A0" w14:textId="77777777" w:rsidR="00F732C4" w:rsidRPr="00D4795E" w:rsidRDefault="00F732C4" w:rsidP="004330A9">
      <w:pPr>
        <w:autoSpaceDE w:val="0"/>
        <w:autoSpaceDN w:val="0"/>
        <w:adjustRightInd w:val="0"/>
        <w:spacing w:after="0"/>
        <w:jc w:val="both"/>
        <w:rPr>
          <w:rFonts w:ascii="Arial" w:eastAsia="TimesNewRoman" w:hAnsi="Arial" w:cs="Arial"/>
          <w:bCs/>
          <w:sz w:val="24"/>
          <w:szCs w:val="24"/>
        </w:rPr>
      </w:pPr>
      <w:r w:rsidRPr="00D4795E">
        <w:rPr>
          <w:rFonts w:ascii="Arial" w:eastAsia="TimesNewRoman" w:hAnsi="Arial" w:cs="Arial"/>
          <w:b/>
          <w:bCs/>
          <w:sz w:val="24"/>
          <w:szCs w:val="24"/>
        </w:rPr>
        <w:t>33.9.</w:t>
      </w:r>
      <w:r w:rsidRPr="00D4795E">
        <w:rPr>
          <w:rFonts w:ascii="Arial" w:eastAsia="TimesNewRoman" w:hAnsi="Arial" w:cs="Arial"/>
          <w:bCs/>
          <w:sz w:val="24"/>
          <w:szCs w:val="24"/>
        </w:rPr>
        <w:t xml:space="preserve"> Zawarcie umowy:</w:t>
      </w:r>
    </w:p>
    <w:p w14:paraId="55FCCDE4"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1) Zamawiający zawiera umowę w sp</w:t>
      </w:r>
      <w:r>
        <w:rPr>
          <w:rFonts w:ascii="Arial" w:eastAsia="TimesNewRoman" w:hAnsi="Arial" w:cs="Arial"/>
          <w:sz w:val="24"/>
          <w:szCs w:val="24"/>
        </w:rPr>
        <w:t>rawie zamówienia publicznego, z </w:t>
      </w:r>
      <w:r w:rsidRPr="00D4795E">
        <w:rPr>
          <w:rFonts w:ascii="Arial" w:eastAsia="TimesNewRoman" w:hAnsi="Arial" w:cs="Arial"/>
          <w:sz w:val="24"/>
          <w:szCs w:val="24"/>
        </w:rPr>
        <w:t xml:space="preserve">uwzględnieniem art. 577 ustawy </w:t>
      </w:r>
      <w:proofErr w:type="spellStart"/>
      <w:r w:rsidRPr="00D4795E">
        <w:rPr>
          <w:rFonts w:ascii="Arial" w:eastAsia="TimesNewRoman" w:hAnsi="Arial" w:cs="Arial"/>
          <w:sz w:val="24"/>
          <w:szCs w:val="24"/>
        </w:rPr>
        <w:t>Pzp</w:t>
      </w:r>
      <w:proofErr w:type="spellEnd"/>
      <w:r w:rsidRPr="00D4795E">
        <w:rPr>
          <w:rFonts w:ascii="Arial" w:eastAsia="TimesNewRoman" w:hAnsi="Arial" w:cs="Arial"/>
          <w:sz w:val="24"/>
          <w:szCs w:val="24"/>
        </w:rPr>
        <w:t xml:space="preserve">, w terminie nie krótszym niż 5 dni od dnia przesłania zawiadomienia o wyborze najkorzystniejszej oferty, jeżeli zawiadomienie </w:t>
      </w:r>
      <w:r w:rsidRPr="00D4795E">
        <w:rPr>
          <w:rFonts w:ascii="Arial" w:eastAsia="TimesNewRoman" w:hAnsi="Arial" w:cs="Arial"/>
          <w:sz w:val="24"/>
          <w:szCs w:val="24"/>
        </w:rPr>
        <w:lastRenderedPageBreak/>
        <w:t>to zostało przesłane przy użyciu środków komunikacji elektronicznej, albo 10 dni – jeżeli zostało przesłane w inny sposób;</w:t>
      </w:r>
    </w:p>
    <w:p w14:paraId="5E738AB4"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2) Zamawiający może zawrzeć umowę w sprawie zamówienia publicznego przed upływem terminu, o którym mowa w pkt. 1, jeżeli w postępowaniu o udzielenie zamówienia prowadzonym w trybie podstawowym złożono tylko jedną ofertę.</w:t>
      </w:r>
    </w:p>
    <w:p w14:paraId="119D044B" w14:textId="77777777" w:rsidR="00F732C4" w:rsidRPr="00D4795E" w:rsidRDefault="00F732C4" w:rsidP="004330A9">
      <w:pPr>
        <w:autoSpaceDE w:val="0"/>
        <w:autoSpaceDN w:val="0"/>
        <w:adjustRightInd w:val="0"/>
        <w:spacing w:after="0"/>
        <w:jc w:val="both"/>
        <w:rPr>
          <w:rFonts w:ascii="Arial" w:eastAsia="Times New Roman" w:hAnsi="Arial" w:cs="Arial"/>
          <w:sz w:val="24"/>
          <w:szCs w:val="24"/>
          <w:lang w:eastAsia="pl-PL"/>
        </w:rPr>
      </w:pPr>
      <w:r w:rsidRPr="00D4795E">
        <w:rPr>
          <w:rFonts w:ascii="Arial" w:eastAsia="Times New Roman" w:hAnsi="Arial" w:cs="Arial"/>
          <w:b/>
          <w:sz w:val="24"/>
          <w:szCs w:val="24"/>
          <w:lang w:eastAsia="pl-PL"/>
        </w:rPr>
        <w:t>33.10</w:t>
      </w:r>
      <w:r w:rsidRPr="00D4795E">
        <w:rPr>
          <w:rFonts w:ascii="Arial" w:eastAsia="Times New Roman" w:hAnsi="Arial" w:cs="Arial"/>
          <w:sz w:val="24"/>
          <w:szCs w:val="24"/>
          <w:lang w:eastAsia="pl-PL"/>
        </w:rPr>
        <w:t xml:space="preserve">. Przed przystąpieniem do wykonania zamówienia, Wykonawca który powierza wykonanie części zamówienia podwykonawcom obowiązany jest podać nazwy albo imiona i nazwiska oraz dane kontaktowe podwykonawców i ich przedstawicieli prawnych, zaangażowanych </w:t>
      </w:r>
      <w:r w:rsidR="00DA4148">
        <w:rPr>
          <w:rFonts w:ascii="Arial" w:eastAsia="Times New Roman" w:hAnsi="Arial" w:cs="Arial"/>
          <w:sz w:val="24"/>
          <w:szCs w:val="24"/>
          <w:lang w:eastAsia="pl-PL"/>
        </w:rPr>
        <w:t xml:space="preserve">w realizację </w:t>
      </w:r>
      <w:r w:rsidRPr="00D4795E">
        <w:rPr>
          <w:rFonts w:ascii="Arial" w:eastAsia="Times New Roman" w:hAnsi="Arial" w:cs="Arial"/>
          <w:sz w:val="24"/>
          <w:szCs w:val="24"/>
          <w:lang w:eastAsia="pl-PL"/>
        </w:rPr>
        <w:t xml:space="preserve"> </w:t>
      </w:r>
      <w:r w:rsidR="00DA4148">
        <w:rPr>
          <w:rFonts w:ascii="Arial" w:eastAsia="Times New Roman" w:hAnsi="Arial" w:cs="Arial"/>
          <w:sz w:val="24"/>
          <w:szCs w:val="24"/>
          <w:lang w:eastAsia="pl-PL"/>
        </w:rPr>
        <w:t>usługi</w:t>
      </w:r>
      <w:r w:rsidRPr="00D4795E">
        <w:rPr>
          <w:rFonts w:ascii="Arial" w:eastAsia="Times New Roman" w:hAnsi="Arial" w:cs="Arial"/>
          <w:sz w:val="24"/>
          <w:szCs w:val="24"/>
          <w:lang w:eastAsia="pl-PL"/>
        </w:rPr>
        <w:t>, o ile są już znane.</w:t>
      </w:r>
    </w:p>
    <w:p w14:paraId="4FBA701C" w14:textId="77777777" w:rsidR="00F732C4" w:rsidRPr="00D4795E" w:rsidRDefault="00F732C4" w:rsidP="004330A9">
      <w:pPr>
        <w:autoSpaceDE w:val="0"/>
        <w:autoSpaceDN w:val="0"/>
        <w:adjustRightInd w:val="0"/>
        <w:spacing w:after="0"/>
        <w:jc w:val="both"/>
        <w:rPr>
          <w:rFonts w:ascii="Arial" w:eastAsia="Times New Roman" w:hAnsi="Arial" w:cs="Arial"/>
          <w:sz w:val="24"/>
          <w:szCs w:val="24"/>
          <w:lang w:eastAsia="pl-PL"/>
        </w:rPr>
      </w:pPr>
      <w:r w:rsidRPr="00D4795E">
        <w:rPr>
          <w:rFonts w:ascii="Arial" w:eastAsia="Times New Roman" w:hAnsi="Arial" w:cs="Arial"/>
          <w:b/>
          <w:sz w:val="24"/>
          <w:szCs w:val="24"/>
          <w:lang w:eastAsia="pl-PL"/>
        </w:rPr>
        <w:t>33.11.</w:t>
      </w:r>
      <w:r w:rsidRPr="00D4795E">
        <w:rPr>
          <w:rFonts w:ascii="Arial" w:eastAsia="Times New Roman" w:hAnsi="Arial" w:cs="Arial"/>
          <w:sz w:val="24"/>
          <w:szCs w:val="24"/>
          <w:lang w:eastAsia="pl-PL"/>
        </w:rPr>
        <w:t xml:space="preserve"> W przypadku dokonania wyboru najkorzystniejszej oferty złożonej przez Wykonawców wspólnie ubiegających się o udzielenie zamówienia, przed podpisaniem umowy należy przedłożyć umowę, </w:t>
      </w:r>
      <w:r w:rsidRPr="00D4795E">
        <w:rPr>
          <w:rFonts w:ascii="Arial" w:eastAsia="Times New Roman" w:hAnsi="Arial" w:cs="Arial"/>
          <w:kern w:val="1"/>
          <w:sz w:val="24"/>
          <w:szCs w:val="24"/>
          <w:lang w:eastAsia="zh-CN"/>
        </w:rPr>
        <w:t>podpisaną przez wszystkich partnerów,</w:t>
      </w:r>
      <w:r w:rsidRPr="00D4795E">
        <w:rPr>
          <w:rFonts w:ascii="Arial" w:eastAsia="Times New Roman" w:hAnsi="Arial" w:cs="Arial"/>
          <w:sz w:val="24"/>
          <w:szCs w:val="24"/>
          <w:lang w:eastAsia="pl-PL"/>
        </w:rPr>
        <w:t xml:space="preserve"> regulującą współpracę tych podmiotów (np. umowa konsorcjum, umowa spółki cywilnej),</w:t>
      </w:r>
      <w:r w:rsidRPr="00D4795E">
        <w:rPr>
          <w:rFonts w:ascii="Arial" w:eastAsia="Times New Roman" w:hAnsi="Arial" w:cs="Arial"/>
          <w:kern w:val="1"/>
          <w:sz w:val="24"/>
          <w:szCs w:val="24"/>
          <w:lang w:eastAsia="zh-CN"/>
        </w:rPr>
        <w:t xml:space="preserve"> przy czym termin, na jaki została zawarta, nie może być krótszy niż termin realizacji zamówienia</w:t>
      </w:r>
      <w:r w:rsidRPr="00D4795E">
        <w:rPr>
          <w:rFonts w:ascii="Arial" w:eastAsia="Times New Roman" w:hAnsi="Arial" w:cs="Arial"/>
          <w:sz w:val="24"/>
          <w:szCs w:val="24"/>
          <w:lang w:eastAsia="pl-PL"/>
        </w:rPr>
        <w:t>.</w:t>
      </w:r>
    </w:p>
    <w:p w14:paraId="3E6BCB39" w14:textId="77777777" w:rsidR="00F732C4" w:rsidRPr="00D4795E"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D4795E">
        <w:rPr>
          <w:rFonts w:ascii="Arial" w:eastAsia="Times New Roman" w:hAnsi="Arial" w:cs="Arial"/>
          <w:b/>
          <w:kern w:val="1"/>
          <w:sz w:val="24"/>
          <w:szCs w:val="24"/>
          <w:lang w:eastAsia="zh-CN"/>
        </w:rPr>
        <w:t>33.12. </w:t>
      </w:r>
      <w:r w:rsidRPr="00D4795E">
        <w:rPr>
          <w:rFonts w:ascii="Arial" w:eastAsia="Times New Roman" w:hAnsi="Arial" w:cs="Arial"/>
          <w:kern w:val="1"/>
          <w:sz w:val="24"/>
          <w:szCs w:val="24"/>
          <w:lang w:eastAsia="zh-CN"/>
        </w:rPr>
        <w:t>Miejsce i termin podpisania umowy zostaną uzgodnione z wyłonionym Wykonawcą.</w:t>
      </w:r>
    </w:p>
    <w:p w14:paraId="48601682" w14:textId="77777777" w:rsidR="00F732C4" w:rsidRPr="00D4795E" w:rsidRDefault="00F732C4"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FD0D24">
        <w:rPr>
          <w:rFonts w:ascii="Arial" w:eastAsia="Times New Roman" w:hAnsi="Arial" w:cs="Arial"/>
          <w:b/>
          <w:kern w:val="1"/>
          <w:sz w:val="24"/>
          <w:szCs w:val="24"/>
          <w:lang w:eastAsia="zh-CN"/>
        </w:rPr>
        <w:t>33.1</w:t>
      </w:r>
      <w:r w:rsidR="00DA4148">
        <w:rPr>
          <w:rFonts w:ascii="Arial" w:eastAsia="Times New Roman" w:hAnsi="Arial" w:cs="Arial"/>
          <w:b/>
          <w:kern w:val="1"/>
          <w:sz w:val="24"/>
          <w:szCs w:val="24"/>
          <w:lang w:eastAsia="zh-CN"/>
        </w:rPr>
        <w:t>3</w:t>
      </w:r>
      <w:r w:rsidRPr="00FD0D24">
        <w:rPr>
          <w:rFonts w:ascii="Arial" w:eastAsia="Times New Roman" w:hAnsi="Arial" w:cs="Arial"/>
          <w:b/>
          <w:kern w:val="1"/>
          <w:sz w:val="24"/>
          <w:szCs w:val="24"/>
          <w:lang w:eastAsia="zh-CN"/>
        </w:rPr>
        <w:t>. </w:t>
      </w:r>
      <w:r w:rsidRPr="00FD0D24">
        <w:rPr>
          <w:rFonts w:ascii="Arial" w:eastAsia="Times New Roman" w:hAnsi="Arial" w:cs="Arial"/>
          <w:kern w:val="1"/>
          <w:sz w:val="24"/>
          <w:szCs w:val="24"/>
          <w:lang w:eastAsia="zh-CN"/>
        </w:rPr>
        <w:t>Wybrany Wykonawca przed podpisaniem umowy przedstawi Zamawiającemu</w:t>
      </w:r>
      <w:r w:rsidRPr="00D4795E">
        <w:rPr>
          <w:rFonts w:ascii="Arial" w:eastAsia="Times New Roman" w:hAnsi="Arial" w:cs="Arial"/>
          <w:kern w:val="1"/>
          <w:sz w:val="24"/>
          <w:szCs w:val="24"/>
          <w:lang w:eastAsia="zh-CN"/>
        </w:rPr>
        <w:t xml:space="preserve"> kopię aktualnego dokumentu  potwierdzającego  ubezpieczenie od odpowiedzialności cywilnej w zakresie prowadzonej działalności. </w:t>
      </w:r>
    </w:p>
    <w:p w14:paraId="294C5A09" w14:textId="77777777" w:rsidR="00F732C4" w:rsidRPr="00D4795E" w:rsidRDefault="00F732C4" w:rsidP="004330A9">
      <w:pPr>
        <w:spacing w:after="0"/>
        <w:jc w:val="both"/>
        <w:rPr>
          <w:rFonts w:ascii="Arial" w:eastAsia="Times New Roman" w:hAnsi="Arial" w:cs="Arial"/>
          <w:b/>
          <w:bCs/>
          <w:sz w:val="24"/>
          <w:szCs w:val="24"/>
          <w:lang w:eastAsia="pl-PL"/>
        </w:rPr>
      </w:pPr>
      <w:r w:rsidRPr="00D4795E">
        <w:rPr>
          <w:rFonts w:ascii="Arial" w:hAnsi="Arial" w:cs="Arial"/>
          <w:b/>
          <w:sz w:val="24"/>
          <w:szCs w:val="24"/>
        </w:rPr>
        <w:t>ROZDZIAŁ 34. </w:t>
      </w:r>
      <w:r w:rsidRPr="00D4795E">
        <w:rPr>
          <w:rFonts w:ascii="Arial" w:eastAsia="Times New Roman" w:hAnsi="Arial" w:cs="Arial"/>
          <w:b/>
          <w:bCs/>
          <w:sz w:val="24"/>
          <w:szCs w:val="24"/>
          <w:lang w:eastAsia="pl-PL"/>
        </w:rPr>
        <w:t>INFORMACJA O PRZEWIDYWANYM WYBORZE NAJKORZYSTNIEJSZEJ OFERTY Z ZASTOSOWANIEM AUKCJI ELEKTRONICZNEJ WRAZ Z INFORMACJAMI, O KTÓRYCH MOWA W ART. 230</w:t>
      </w:r>
      <w:r w:rsidRPr="00D4795E">
        <w:rPr>
          <w:rFonts w:ascii="Arial" w:eastAsia="Times New Roman" w:hAnsi="Arial" w:cs="Arial"/>
          <w:bCs/>
          <w:sz w:val="24"/>
          <w:szCs w:val="24"/>
          <w:lang w:eastAsia="pl-PL"/>
        </w:rPr>
        <w:t xml:space="preserve">, </w:t>
      </w:r>
      <w:r w:rsidRPr="00D4795E">
        <w:rPr>
          <w:rFonts w:ascii="Arial" w:eastAsia="Times New Roman" w:hAnsi="Arial" w:cs="Arial"/>
          <w:b/>
          <w:bCs/>
          <w:sz w:val="24"/>
          <w:szCs w:val="24"/>
          <w:lang w:eastAsia="pl-PL"/>
        </w:rPr>
        <w:t>JEŻELI ZAMAWIAJĄCY PRZEWIDUJE AUKCJĘ ELEKTRONICZNĄ</w:t>
      </w:r>
    </w:p>
    <w:p w14:paraId="7126D8D1" w14:textId="77777777" w:rsidR="00F732C4" w:rsidRPr="00D4795E" w:rsidRDefault="00F732C4" w:rsidP="004330A9">
      <w:pPr>
        <w:pStyle w:val="Default"/>
        <w:spacing w:after="120" w:line="276" w:lineRule="auto"/>
        <w:jc w:val="both"/>
        <w:rPr>
          <w:rFonts w:ascii="Arial" w:hAnsi="Arial" w:cs="Arial"/>
          <w:color w:val="auto"/>
        </w:rPr>
      </w:pPr>
      <w:r w:rsidRPr="00D4795E">
        <w:rPr>
          <w:rFonts w:ascii="Arial" w:hAnsi="Arial" w:cs="Arial"/>
          <w:color w:val="auto"/>
        </w:rPr>
        <w:t>Zamawiający nie przewiduje w niniejszym postępowaniu wyboru najkorzystniejszej oferty z zastosowaniem aukcji elektronicznej.</w:t>
      </w:r>
    </w:p>
    <w:p w14:paraId="7A58CA0D" w14:textId="77777777" w:rsidR="00F732C4" w:rsidRPr="00D4795E" w:rsidRDefault="00F732C4" w:rsidP="004330A9">
      <w:pPr>
        <w:autoSpaceDE w:val="0"/>
        <w:autoSpaceDN w:val="0"/>
        <w:adjustRightInd w:val="0"/>
        <w:spacing w:after="0"/>
        <w:jc w:val="both"/>
        <w:rPr>
          <w:rFonts w:ascii="Arial" w:hAnsi="Arial" w:cs="Arial"/>
          <w:b/>
          <w:sz w:val="24"/>
          <w:szCs w:val="24"/>
        </w:rPr>
      </w:pPr>
      <w:r w:rsidRPr="00D4795E">
        <w:rPr>
          <w:rFonts w:ascii="Arial" w:hAnsi="Arial" w:cs="Arial"/>
          <w:b/>
          <w:sz w:val="24"/>
          <w:szCs w:val="24"/>
        </w:rPr>
        <w:t>ROZDZIAŁ 35. INFORMACJA, CZY ZAMAWIAJĄCY PRZEWIDUJE MOŻLIWOŚĆ OGRANICZENIA LICZBY WYKONAWCÓW, KTÓRYCH ZAPROSI DO NEGOCJACJI STOSUJĄC KRYTERIA OCENY OFERT ZGODNIE Z ART. 275 PKT 2</w:t>
      </w:r>
    </w:p>
    <w:p w14:paraId="3B4C45F1" w14:textId="77777777" w:rsidR="00F732C4" w:rsidRPr="00D4795E" w:rsidRDefault="00F732C4" w:rsidP="004330A9">
      <w:pPr>
        <w:autoSpaceDE w:val="0"/>
        <w:autoSpaceDN w:val="0"/>
        <w:adjustRightInd w:val="0"/>
        <w:spacing w:after="120"/>
        <w:jc w:val="both"/>
        <w:rPr>
          <w:rFonts w:ascii="Arial" w:eastAsia="TimesNewRoman" w:hAnsi="Arial" w:cs="Arial"/>
          <w:sz w:val="24"/>
          <w:szCs w:val="24"/>
        </w:rPr>
      </w:pPr>
      <w:r w:rsidRPr="00D4795E">
        <w:rPr>
          <w:rFonts w:ascii="Arial" w:hAnsi="Arial" w:cs="Arial"/>
          <w:sz w:val="24"/>
          <w:szCs w:val="24"/>
        </w:rPr>
        <w:t xml:space="preserve">Zamawiający nie przewiduje możliwości ograniczenia liczby wykonawców, których zaprosi do negocjacji. </w:t>
      </w:r>
      <w:r w:rsidRPr="00D4795E">
        <w:rPr>
          <w:rFonts w:ascii="Arial" w:eastAsia="TimesNewRoman" w:hAnsi="Arial" w:cs="Arial"/>
          <w:sz w:val="24"/>
          <w:szCs w:val="24"/>
        </w:rPr>
        <w:t>Zamawiający udziela zam</w:t>
      </w:r>
      <w:r>
        <w:rPr>
          <w:rFonts w:ascii="Arial" w:eastAsia="TimesNewRoman" w:hAnsi="Arial" w:cs="Arial"/>
          <w:sz w:val="24"/>
          <w:szCs w:val="24"/>
        </w:rPr>
        <w:t>ówienia w trybie podstawowym, w </w:t>
      </w:r>
      <w:r w:rsidRPr="00D4795E">
        <w:rPr>
          <w:rFonts w:ascii="Arial" w:eastAsia="TimesNewRoman" w:hAnsi="Arial" w:cs="Arial"/>
          <w:sz w:val="24"/>
          <w:szCs w:val="24"/>
        </w:rPr>
        <w:t>którym w odpowiedzi na ogłoszenie o zamówieniu oferty mogą składać wszyscy zainteresowani wykonawcy, a następnie zamawiający wybiera najkorzystniejszą ofertę bez przeprowadzenia negocjacji.</w:t>
      </w:r>
    </w:p>
    <w:p w14:paraId="7823F3B5" w14:textId="77777777" w:rsidR="00F732C4" w:rsidRPr="00D4795E" w:rsidRDefault="00F732C4" w:rsidP="004330A9">
      <w:pPr>
        <w:spacing w:after="0"/>
        <w:jc w:val="both"/>
        <w:rPr>
          <w:rFonts w:ascii="Arial" w:eastAsia="Times New Roman" w:hAnsi="Arial" w:cs="Arial"/>
          <w:b/>
          <w:bCs/>
          <w:sz w:val="24"/>
          <w:szCs w:val="24"/>
          <w:lang w:eastAsia="pl-PL"/>
        </w:rPr>
      </w:pPr>
      <w:r w:rsidRPr="00D4795E">
        <w:rPr>
          <w:rFonts w:ascii="Arial" w:hAnsi="Arial" w:cs="Arial"/>
          <w:b/>
          <w:sz w:val="24"/>
          <w:szCs w:val="24"/>
        </w:rPr>
        <w:t>ROZDZIAŁ 36. </w:t>
      </w:r>
      <w:r w:rsidRPr="00D4795E">
        <w:rPr>
          <w:rFonts w:ascii="Arial" w:eastAsia="Times New Roman" w:hAnsi="Arial" w:cs="Arial"/>
          <w:b/>
          <w:bCs/>
          <w:sz w:val="24"/>
          <w:szCs w:val="24"/>
          <w:lang w:eastAsia="pl-PL"/>
        </w:rPr>
        <w:t xml:space="preserve">PROJEKTOWANE POSTANOWIENIA UMOWY W SPRAWIE ZAMÓWIENIA PUBLICZNEGO, KTÓRE ZOSTANĄ WPROWADZONE DO TREŚCI UMOWY </w:t>
      </w:r>
    </w:p>
    <w:p w14:paraId="164959B2" w14:textId="77777777" w:rsidR="00F732C4" w:rsidRPr="00D4795E"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D4795E">
        <w:rPr>
          <w:rFonts w:ascii="Arial" w:eastAsia="Times New Roman" w:hAnsi="Arial" w:cs="Arial"/>
          <w:b/>
          <w:kern w:val="1"/>
          <w:sz w:val="24"/>
          <w:szCs w:val="24"/>
          <w:lang w:eastAsia="zh-CN"/>
        </w:rPr>
        <w:t>36.1. </w:t>
      </w:r>
      <w:r w:rsidRPr="00D4795E">
        <w:rPr>
          <w:rFonts w:ascii="Arial" w:eastAsia="Times New Roman" w:hAnsi="Arial" w:cs="Arial"/>
          <w:kern w:val="1"/>
          <w:sz w:val="24"/>
          <w:szCs w:val="24"/>
          <w:lang w:eastAsia="zh-CN"/>
        </w:rPr>
        <w:t>Umowa w sprawie realizacji zamówienia</w:t>
      </w:r>
      <w:r>
        <w:rPr>
          <w:rFonts w:ascii="Arial" w:eastAsia="Times New Roman" w:hAnsi="Arial" w:cs="Arial"/>
          <w:kern w:val="1"/>
          <w:sz w:val="24"/>
          <w:szCs w:val="24"/>
          <w:lang w:eastAsia="zh-CN"/>
        </w:rPr>
        <w:t xml:space="preserve"> publicznego zostanie zawarta z </w:t>
      </w:r>
      <w:r w:rsidRPr="00D4795E">
        <w:rPr>
          <w:rFonts w:ascii="Arial" w:eastAsia="Times New Roman" w:hAnsi="Arial" w:cs="Arial"/>
          <w:kern w:val="1"/>
          <w:sz w:val="24"/>
          <w:szCs w:val="24"/>
          <w:lang w:eastAsia="zh-CN"/>
        </w:rPr>
        <w:t>Wykonawcą, który spełnia wszystkie postanowienia i wymagania zawarte w SWZ oraz którego oferta została wybrana jako najkorzystniejsza.</w:t>
      </w:r>
    </w:p>
    <w:p w14:paraId="1702CDB8" w14:textId="77777777" w:rsidR="00F732C4" w:rsidRPr="00D4795E"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D4795E">
        <w:rPr>
          <w:rFonts w:ascii="Arial" w:eastAsia="Times New Roman" w:hAnsi="Arial" w:cs="Arial"/>
          <w:b/>
          <w:kern w:val="1"/>
          <w:sz w:val="24"/>
          <w:szCs w:val="24"/>
          <w:lang w:eastAsia="zh-CN"/>
        </w:rPr>
        <w:t>36.2. </w:t>
      </w:r>
      <w:r w:rsidRPr="00D4795E">
        <w:rPr>
          <w:rFonts w:ascii="Arial" w:eastAsia="Times New Roman" w:hAnsi="Arial" w:cs="Arial"/>
          <w:kern w:val="1"/>
          <w:sz w:val="24"/>
          <w:szCs w:val="24"/>
          <w:lang w:eastAsia="zh-CN"/>
        </w:rPr>
        <w:t>Umowa w sprawie realizacji zamówienia</w:t>
      </w:r>
      <w:r>
        <w:rPr>
          <w:rFonts w:ascii="Arial" w:eastAsia="Times New Roman" w:hAnsi="Arial" w:cs="Arial"/>
          <w:kern w:val="1"/>
          <w:sz w:val="24"/>
          <w:szCs w:val="24"/>
          <w:lang w:eastAsia="zh-CN"/>
        </w:rPr>
        <w:t xml:space="preserve"> publicznego zostanie zawarta </w:t>
      </w:r>
      <w:r>
        <w:rPr>
          <w:rFonts w:ascii="Arial" w:eastAsia="Times New Roman" w:hAnsi="Arial" w:cs="Arial"/>
          <w:kern w:val="1"/>
          <w:sz w:val="24"/>
          <w:szCs w:val="24"/>
          <w:lang w:eastAsia="zh-CN"/>
        </w:rPr>
        <w:lastRenderedPageBreak/>
        <w:t>z </w:t>
      </w:r>
      <w:r w:rsidRPr="00D4795E">
        <w:rPr>
          <w:rFonts w:ascii="Arial" w:eastAsia="Times New Roman" w:hAnsi="Arial" w:cs="Arial"/>
          <w:kern w:val="1"/>
          <w:sz w:val="24"/>
          <w:szCs w:val="24"/>
          <w:lang w:eastAsia="zh-CN"/>
        </w:rPr>
        <w:t>uwzględnieniem postanowień wynikających z treści niniejszej SWZ oraz danych zawartych w ofercie Wykonawcy.</w:t>
      </w:r>
    </w:p>
    <w:p w14:paraId="619ACD54" w14:textId="77777777" w:rsidR="00F732C4" w:rsidRPr="00D4795E"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D4795E">
        <w:rPr>
          <w:rFonts w:ascii="Arial" w:eastAsia="Times New Roman" w:hAnsi="Arial" w:cs="Arial"/>
          <w:b/>
          <w:kern w:val="1"/>
          <w:sz w:val="24"/>
          <w:szCs w:val="24"/>
          <w:lang w:eastAsia="zh-CN"/>
        </w:rPr>
        <w:t>36.3. </w:t>
      </w:r>
      <w:r w:rsidRPr="00D4795E">
        <w:rPr>
          <w:rFonts w:ascii="Arial" w:eastAsia="Times New Roman" w:hAnsi="Arial" w:cs="Arial"/>
          <w:kern w:val="1"/>
          <w:sz w:val="24"/>
          <w:szCs w:val="24"/>
          <w:lang w:eastAsia="zh-CN"/>
        </w:rPr>
        <w:t xml:space="preserve">Zamawiający nie przewiduje możliwości prowadzenia rozliczeń w walutach obcych. </w:t>
      </w:r>
    </w:p>
    <w:p w14:paraId="0AC40648" w14:textId="77777777" w:rsidR="00F732C4" w:rsidRPr="00D4795E" w:rsidRDefault="00F732C4" w:rsidP="004330A9">
      <w:pPr>
        <w:widowControl w:val="0"/>
        <w:suppressAutoHyphens/>
        <w:overflowPunct w:val="0"/>
        <w:autoSpaceDE w:val="0"/>
        <w:spacing w:after="120"/>
        <w:jc w:val="both"/>
        <w:textAlignment w:val="baseline"/>
        <w:rPr>
          <w:rFonts w:ascii="Arial" w:eastAsia="Times New Roman" w:hAnsi="Arial" w:cs="Arial"/>
          <w:kern w:val="1"/>
          <w:sz w:val="24"/>
          <w:szCs w:val="24"/>
          <w:lang w:eastAsia="zh-CN"/>
        </w:rPr>
      </w:pPr>
      <w:r w:rsidRPr="00FD0D24">
        <w:rPr>
          <w:rFonts w:ascii="Arial" w:eastAsia="Times New Roman" w:hAnsi="Arial" w:cs="Arial"/>
          <w:b/>
          <w:kern w:val="1"/>
          <w:sz w:val="24"/>
          <w:szCs w:val="24"/>
          <w:lang w:eastAsia="zh-CN"/>
        </w:rPr>
        <w:t>36.4. </w:t>
      </w:r>
      <w:r w:rsidRPr="00FD0D24">
        <w:rPr>
          <w:rFonts w:ascii="Arial" w:eastAsia="Times New Roman" w:hAnsi="Arial" w:cs="Arial"/>
          <w:kern w:val="1"/>
          <w:sz w:val="24"/>
          <w:szCs w:val="24"/>
          <w:lang w:eastAsia="zh-CN"/>
        </w:rPr>
        <w:t xml:space="preserve">Istotne dla stron postanowienia, zgodnie, z którymi realizowane będzie niniejsze zamówienie publiczne, zawiera </w:t>
      </w:r>
      <w:r w:rsidRPr="00FD0D24">
        <w:rPr>
          <w:rFonts w:ascii="Arial" w:eastAsia="Times New Roman" w:hAnsi="Arial" w:cs="Arial"/>
          <w:b/>
          <w:kern w:val="1"/>
          <w:sz w:val="24"/>
          <w:szCs w:val="24"/>
          <w:lang w:eastAsia="zh-CN"/>
        </w:rPr>
        <w:t xml:space="preserve">projekt umowy </w:t>
      </w:r>
      <w:r w:rsidRPr="00FD0D24">
        <w:rPr>
          <w:rFonts w:ascii="Arial" w:eastAsia="Times New Roman" w:hAnsi="Arial" w:cs="Arial"/>
          <w:kern w:val="1"/>
          <w:sz w:val="24"/>
          <w:szCs w:val="24"/>
          <w:lang w:eastAsia="zh-CN"/>
        </w:rPr>
        <w:t xml:space="preserve">określony w </w:t>
      </w:r>
      <w:r w:rsidRPr="00FD0D24">
        <w:rPr>
          <w:rFonts w:ascii="Arial" w:eastAsia="Times New Roman" w:hAnsi="Arial" w:cs="Arial"/>
          <w:b/>
          <w:kern w:val="1"/>
          <w:sz w:val="24"/>
          <w:szCs w:val="24"/>
          <w:lang w:eastAsia="zh-CN"/>
        </w:rPr>
        <w:t xml:space="preserve">załączniku nr </w:t>
      </w:r>
      <w:r w:rsidR="001841C1">
        <w:rPr>
          <w:rFonts w:ascii="Arial" w:eastAsia="Times New Roman" w:hAnsi="Arial" w:cs="Arial"/>
          <w:b/>
          <w:kern w:val="1"/>
          <w:sz w:val="24"/>
          <w:szCs w:val="24"/>
          <w:lang w:eastAsia="zh-CN"/>
        </w:rPr>
        <w:t>10</w:t>
      </w:r>
      <w:r w:rsidRPr="00FD0D24">
        <w:rPr>
          <w:rFonts w:ascii="Arial" w:eastAsia="Times New Roman" w:hAnsi="Arial" w:cs="Arial"/>
          <w:kern w:val="1"/>
          <w:sz w:val="24"/>
          <w:szCs w:val="24"/>
          <w:lang w:eastAsia="zh-CN"/>
        </w:rPr>
        <w:t xml:space="preserve"> do SWZ. W przypadku wyboru Wykonawcy nie będącego płatnikiem podatku VAT, zapisy w umowie ostatecznej dotyczące wynagrodzenia (wynagrodzenie netto, VAT,</w:t>
      </w:r>
      <w:r w:rsidRPr="00D4795E">
        <w:rPr>
          <w:rFonts w:ascii="Arial" w:eastAsia="Times New Roman" w:hAnsi="Arial" w:cs="Arial"/>
          <w:kern w:val="1"/>
          <w:sz w:val="24"/>
          <w:szCs w:val="24"/>
          <w:lang w:eastAsia="zh-CN"/>
        </w:rPr>
        <w:t xml:space="preserve"> wynagrodzenie brutto/wynagrodzenie) i jego płatności (faktura/rachunek) oraz kar (wynagrodzenie brutto/wynagrodzenie) zostaną odpowiednio dostosowane.</w:t>
      </w:r>
    </w:p>
    <w:p w14:paraId="1D31A7D0" w14:textId="77777777" w:rsidR="00F732C4" w:rsidRPr="00D4795E" w:rsidRDefault="00F732C4" w:rsidP="004330A9">
      <w:pPr>
        <w:spacing w:after="0"/>
        <w:jc w:val="both"/>
        <w:rPr>
          <w:rFonts w:ascii="Arial" w:eastAsia="Times New Roman" w:hAnsi="Arial" w:cs="Arial"/>
          <w:b/>
          <w:bCs/>
          <w:sz w:val="24"/>
          <w:szCs w:val="24"/>
          <w:lang w:eastAsia="pl-PL"/>
        </w:rPr>
      </w:pPr>
      <w:r w:rsidRPr="00D4795E">
        <w:rPr>
          <w:rFonts w:ascii="Arial" w:hAnsi="Arial" w:cs="Arial"/>
          <w:b/>
          <w:sz w:val="24"/>
          <w:szCs w:val="24"/>
        </w:rPr>
        <w:t>ROZDZIAŁ 37. </w:t>
      </w:r>
      <w:r w:rsidRPr="00D4795E">
        <w:rPr>
          <w:rFonts w:ascii="Arial" w:eastAsia="Times New Roman" w:hAnsi="Arial" w:cs="Arial"/>
          <w:b/>
          <w:bCs/>
          <w:sz w:val="24"/>
          <w:szCs w:val="24"/>
          <w:lang w:eastAsia="pl-PL"/>
        </w:rPr>
        <w:t>INFORMACJĘ O PRZEWIDYWANYCH ZAMÓWIENIACH, O KTÓRYCH MOWA W ART. 214 UST. 1 PKT 7 I 8, JEŻELI ZAMAWIAJĄCY PRZEWIDUJE UDZIELENIE TAKICH ZAMÓWIEŃ</w:t>
      </w:r>
    </w:p>
    <w:p w14:paraId="14FF9E1F" w14:textId="77777777" w:rsidR="008645FA" w:rsidRPr="00A50ECA"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A50ECA">
        <w:rPr>
          <w:rFonts w:ascii="Arial" w:eastAsia="Times New Roman" w:hAnsi="Arial" w:cs="Arial"/>
          <w:b/>
          <w:color w:val="000000"/>
          <w:kern w:val="1"/>
          <w:sz w:val="24"/>
          <w:szCs w:val="24"/>
          <w:lang w:eastAsia="zh-CN"/>
        </w:rPr>
        <w:t>37.1.</w:t>
      </w:r>
      <w:r w:rsidRPr="00A50ECA">
        <w:rPr>
          <w:rFonts w:ascii="Arial" w:eastAsia="Times New Roman" w:hAnsi="Arial" w:cs="Arial"/>
          <w:color w:val="000000"/>
          <w:kern w:val="1"/>
          <w:sz w:val="24"/>
          <w:szCs w:val="24"/>
          <w:lang w:eastAsia="zh-CN"/>
        </w:rPr>
        <w:t xml:space="preserve"> Zamawiający dopuszcza możliwość udzielenia zamówień polegających na powtórzeniu podobnych usług określonych w ust. 5.1 SWZ, stanowiących nie więcej niż </w:t>
      </w:r>
      <w:r w:rsidRPr="00A50ECA">
        <w:rPr>
          <w:rFonts w:ascii="Arial" w:eastAsia="Times New Roman" w:hAnsi="Arial" w:cs="Arial"/>
          <w:b/>
          <w:color w:val="000000"/>
          <w:kern w:val="1"/>
          <w:sz w:val="24"/>
          <w:szCs w:val="24"/>
          <w:lang w:eastAsia="zh-CN"/>
        </w:rPr>
        <w:t>30 %</w:t>
      </w:r>
      <w:r w:rsidRPr="00A50ECA">
        <w:rPr>
          <w:rFonts w:ascii="Arial" w:eastAsia="Times New Roman" w:hAnsi="Arial" w:cs="Arial"/>
          <w:color w:val="000000"/>
          <w:kern w:val="1"/>
          <w:sz w:val="24"/>
          <w:szCs w:val="24"/>
          <w:lang w:eastAsia="zh-CN"/>
        </w:rPr>
        <w:t xml:space="preserve"> wartości zamówienia podstawowego.</w:t>
      </w:r>
    </w:p>
    <w:p w14:paraId="2D61D0A6" w14:textId="77777777" w:rsidR="008645FA" w:rsidRPr="00A50ECA" w:rsidRDefault="008645FA" w:rsidP="008645FA">
      <w:pPr>
        <w:widowControl w:val="0"/>
        <w:suppressAutoHyphens/>
        <w:overflowPunct w:val="0"/>
        <w:autoSpaceDE w:val="0"/>
        <w:spacing w:after="0"/>
        <w:jc w:val="both"/>
        <w:textAlignment w:val="baseline"/>
        <w:rPr>
          <w:rFonts w:ascii="Arial" w:eastAsia="Times New Roman" w:hAnsi="Arial" w:cs="Arial"/>
          <w:color w:val="000000"/>
          <w:kern w:val="1"/>
          <w:sz w:val="24"/>
          <w:szCs w:val="24"/>
          <w:lang w:eastAsia="zh-CN"/>
        </w:rPr>
      </w:pPr>
      <w:r w:rsidRPr="00A50ECA">
        <w:rPr>
          <w:rFonts w:ascii="Arial" w:eastAsia="Times New Roman" w:hAnsi="Arial" w:cs="Arial"/>
          <w:b/>
          <w:color w:val="000000"/>
          <w:kern w:val="1"/>
          <w:sz w:val="24"/>
          <w:szCs w:val="24"/>
          <w:lang w:eastAsia="zh-CN"/>
        </w:rPr>
        <w:t>37.2.</w:t>
      </w:r>
      <w:r w:rsidRPr="00A50ECA">
        <w:rPr>
          <w:rFonts w:ascii="Arial" w:eastAsia="Times New Roman" w:hAnsi="Arial" w:cs="Arial"/>
          <w:color w:val="000000"/>
          <w:kern w:val="1"/>
          <w:sz w:val="24"/>
          <w:szCs w:val="24"/>
          <w:lang w:eastAsia="zh-CN"/>
        </w:rPr>
        <w:t xml:space="preserve"> Ewentualne zamówienie zostanie udzielone w trybie przewidzianym w art. 214 ust. 1 pkt 7 ustawy </w:t>
      </w:r>
      <w:proofErr w:type="spellStart"/>
      <w:r w:rsidRPr="00A50ECA">
        <w:rPr>
          <w:rFonts w:ascii="Arial" w:eastAsia="Times New Roman" w:hAnsi="Arial" w:cs="Arial"/>
          <w:color w:val="000000"/>
          <w:kern w:val="1"/>
          <w:sz w:val="24"/>
          <w:szCs w:val="24"/>
          <w:lang w:eastAsia="zh-CN"/>
        </w:rPr>
        <w:t>Pzp</w:t>
      </w:r>
      <w:proofErr w:type="spellEnd"/>
      <w:r w:rsidRPr="00A50ECA">
        <w:rPr>
          <w:rFonts w:ascii="Arial" w:eastAsia="Times New Roman" w:hAnsi="Arial" w:cs="Arial"/>
          <w:color w:val="000000"/>
          <w:kern w:val="1"/>
          <w:sz w:val="24"/>
          <w:szCs w:val="24"/>
          <w:lang w:eastAsia="zh-CN"/>
        </w:rPr>
        <w:t>, jeżeli zostaną spełnione przesłanki ustawowe oraz</w:t>
      </w:r>
      <w:r w:rsidRPr="00A50ECA">
        <w:rPr>
          <w:rFonts w:ascii="Arial" w:eastAsia="Times New Roman" w:hAnsi="Arial" w:cs="Arial"/>
          <w:color w:val="000000"/>
          <w:sz w:val="24"/>
          <w:szCs w:val="24"/>
          <w:lang w:eastAsia="pl-PL"/>
        </w:rPr>
        <w:t xml:space="preserve"> w przypadku, gdy zaistnieje uzasadniona potrzeba rozszerzenia zamówienia podstawowego i zostaną zapewnione środki finansowe na ten cel.</w:t>
      </w:r>
    </w:p>
    <w:p w14:paraId="1C8E2B6D" w14:textId="77777777" w:rsidR="008645FA" w:rsidRPr="005E2008" w:rsidRDefault="008645FA" w:rsidP="008645FA">
      <w:pPr>
        <w:spacing w:after="120"/>
        <w:jc w:val="both"/>
        <w:rPr>
          <w:rFonts w:ascii="Arial" w:eastAsia="Times New Roman" w:hAnsi="Arial" w:cs="Arial"/>
          <w:color w:val="000000"/>
          <w:kern w:val="1"/>
          <w:sz w:val="24"/>
          <w:szCs w:val="24"/>
          <w:lang w:eastAsia="zh-CN"/>
        </w:rPr>
      </w:pPr>
      <w:r w:rsidRPr="00A50ECA">
        <w:rPr>
          <w:rFonts w:ascii="Arial" w:eastAsia="Times New Roman" w:hAnsi="Arial" w:cs="Arial"/>
          <w:b/>
          <w:color w:val="000000"/>
          <w:sz w:val="24"/>
          <w:szCs w:val="24"/>
          <w:lang w:eastAsia="pl-PL"/>
        </w:rPr>
        <w:t>37.3.</w:t>
      </w:r>
      <w:r w:rsidRPr="00A50ECA">
        <w:rPr>
          <w:rFonts w:ascii="Arial" w:eastAsia="Times New Roman" w:hAnsi="Arial" w:cs="Arial"/>
          <w:color w:val="000000"/>
          <w:sz w:val="24"/>
          <w:szCs w:val="24"/>
          <w:lang w:eastAsia="pl-PL"/>
        </w:rPr>
        <w:t> Warunki udzielenia zamówień: zamówienia zostaną udzielone w trybie zamówienia z wolnej ręki, po przeprowadzeniu negocjacji z Wykonawcą, w szczególności w zakresie warunków umowy, w tym m.in. ceny, terminu wykonania, zasad rozliczeń, kar umownych. Podstawą wyceny zamówienia będzie opis przedmiotu zamówienia oraz Formularz ofertowy do wypełnienia przekazany Wykonawcy przez Zamawiającego.</w:t>
      </w:r>
    </w:p>
    <w:p w14:paraId="1524B424" w14:textId="77777777" w:rsidR="008645FA" w:rsidRDefault="008645FA" w:rsidP="004330A9">
      <w:pPr>
        <w:spacing w:after="0"/>
        <w:jc w:val="both"/>
        <w:rPr>
          <w:rFonts w:ascii="Arial" w:hAnsi="Arial" w:cs="Arial"/>
          <w:b/>
          <w:sz w:val="24"/>
          <w:szCs w:val="24"/>
        </w:rPr>
      </w:pPr>
    </w:p>
    <w:p w14:paraId="3C1F7DC1" w14:textId="77777777" w:rsidR="00F732C4" w:rsidRPr="00D4795E" w:rsidRDefault="00F732C4" w:rsidP="004330A9">
      <w:pPr>
        <w:spacing w:after="0"/>
        <w:jc w:val="both"/>
        <w:rPr>
          <w:rFonts w:ascii="Arial" w:eastAsia="Times New Roman" w:hAnsi="Arial" w:cs="Arial"/>
          <w:b/>
          <w:bCs/>
          <w:sz w:val="24"/>
          <w:szCs w:val="24"/>
          <w:lang w:eastAsia="pl-PL"/>
        </w:rPr>
      </w:pPr>
      <w:r w:rsidRPr="00D4795E">
        <w:rPr>
          <w:rFonts w:ascii="Arial" w:hAnsi="Arial" w:cs="Arial"/>
          <w:b/>
          <w:sz w:val="24"/>
          <w:szCs w:val="24"/>
        </w:rPr>
        <w:t>ROZDZIAŁ 38. </w:t>
      </w:r>
      <w:r w:rsidRPr="00D4795E">
        <w:rPr>
          <w:rFonts w:ascii="Arial" w:eastAsia="Times New Roman" w:hAnsi="Arial" w:cs="Arial"/>
          <w:b/>
          <w:bCs/>
          <w:sz w:val="24"/>
          <w:szCs w:val="24"/>
          <w:lang w:eastAsia="pl-PL"/>
        </w:rPr>
        <w:t>POUCZENIE O ŚRODKACH OCHRONY PRAWNEJ PRZYSŁUGUJĄCYCH WYKONAWCY</w:t>
      </w:r>
    </w:p>
    <w:p w14:paraId="1F282331"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
          <w:bCs/>
          <w:sz w:val="24"/>
          <w:szCs w:val="24"/>
        </w:rPr>
        <w:t>38.1. </w:t>
      </w:r>
      <w:r w:rsidRPr="00D4795E">
        <w:rPr>
          <w:rFonts w:ascii="Arial" w:eastAsia="TimesNewRoman" w:hAnsi="Arial" w:cs="Arial"/>
          <w:sz w:val="24"/>
          <w:szCs w:val="24"/>
        </w:rPr>
        <w:t xml:space="preserve">Środki ochrony prawnej określone w dziale IX ustawy </w:t>
      </w:r>
      <w:proofErr w:type="spellStart"/>
      <w:r w:rsidRPr="00D4795E">
        <w:rPr>
          <w:rFonts w:ascii="Arial" w:eastAsia="TimesNewRoman" w:hAnsi="Arial" w:cs="Arial"/>
          <w:sz w:val="24"/>
          <w:szCs w:val="24"/>
        </w:rPr>
        <w:t>Pzp</w:t>
      </w:r>
      <w:proofErr w:type="spellEnd"/>
      <w:r w:rsidRPr="00D4795E">
        <w:rPr>
          <w:rFonts w:ascii="Arial" w:eastAsia="TimesNewRoman" w:hAnsi="Arial" w:cs="Arial"/>
          <w:sz w:val="24"/>
          <w:szCs w:val="24"/>
        </w:rPr>
        <w:t xml:space="preserve"> przysługują Wykonawcy oraz innemu podmiotowi, jeżeli ma lub miał interes w uzyskaniu zamówienia oraz poniósł lub może ponieść szkodę w wyniku naruszenia przez Zamawiającego przepisów ustawy </w:t>
      </w:r>
      <w:proofErr w:type="spellStart"/>
      <w:r w:rsidRPr="00D4795E">
        <w:rPr>
          <w:rFonts w:ascii="Arial" w:eastAsia="TimesNewRoman" w:hAnsi="Arial" w:cs="Arial"/>
          <w:sz w:val="24"/>
          <w:szCs w:val="24"/>
        </w:rPr>
        <w:t>Pzp</w:t>
      </w:r>
      <w:proofErr w:type="spellEnd"/>
      <w:r w:rsidRPr="00D4795E">
        <w:rPr>
          <w:rFonts w:ascii="Arial" w:eastAsia="TimesNewRoman" w:hAnsi="Arial" w:cs="Arial"/>
          <w:sz w:val="24"/>
          <w:szCs w:val="24"/>
        </w:rPr>
        <w:t>. Środki ochrony prawnej wobec ogłoszenia wszczynającego postępowanie o udzielenie zamówienia oraz dokumentów zamówienia przysługują również organizacjom wpi</w:t>
      </w:r>
      <w:r>
        <w:rPr>
          <w:rFonts w:ascii="Arial" w:eastAsia="TimesNewRoman" w:hAnsi="Arial" w:cs="Arial"/>
          <w:sz w:val="24"/>
          <w:szCs w:val="24"/>
        </w:rPr>
        <w:t>sanym na listę, o której mowa w </w:t>
      </w:r>
      <w:r w:rsidRPr="00D4795E">
        <w:rPr>
          <w:rFonts w:ascii="Arial" w:eastAsia="TimesNewRoman" w:hAnsi="Arial" w:cs="Arial"/>
          <w:sz w:val="24"/>
          <w:szCs w:val="24"/>
        </w:rPr>
        <w:t xml:space="preserve">art. 469 pkt 15 ustawy </w:t>
      </w:r>
      <w:proofErr w:type="spellStart"/>
      <w:r w:rsidRPr="00D4795E">
        <w:rPr>
          <w:rFonts w:ascii="Arial" w:eastAsia="TimesNewRoman" w:hAnsi="Arial" w:cs="Arial"/>
          <w:sz w:val="24"/>
          <w:szCs w:val="24"/>
        </w:rPr>
        <w:t>Pzp</w:t>
      </w:r>
      <w:proofErr w:type="spellEnd"/>
      <w:r w:rsidRPr="00D4795E">
        <w:rPr>
          <w:rFonts w:ascii="Arial" w:eastAsia="TimesNewRoman" w:hAnsi="Arial" w:cs="Arial"/>
          <w:sz w:val="24"/>
          <w:szCs w:val="24"/>
        </w:rPr>
        <w:t>, oraz Rzecznikowi Małych i Średnich Przedsiębiorców.</w:t>
      </w:r>
    </w:p>
    <w:p w14:paraId="61DACC9D"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
          <w:bCs/>
          <w:sz w:val="24"/>
          <w:szCs w:val="24"/>
        </w:rPr>
        <w:t xml:space="preserve">38.2. </w:t>
      </w:r>
      <w:r w:rsidRPr="00D4795E">
        <w:rPr>
          <w:rFonts w:ascii="Arial" w:eastAsia="TimesNewRoman" w:hAnsi="Arial" w:cs="Arial"/>
          <w:sz w:val="24"/>
          <w:szCs w:val="24"/>
        </w:rPr>
        <w:t>Odwołanie przysługuje na:</w:t>
      </w:r>
    </w:p>
    <w:p w14:paraId="21E89D9F"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1) niezgodną z przepisami ustawy cz</w:t>
      </w:r>
      <w:r>
        <w:rPr>
          <w:rFonts w:ascii="Arial" w:eastAsia="TimesNewRoman" w:hAnsi="Arial" w:cs="Arial"/>
          <w:sz w:val="24"/>
          <w:szCs w:val="24"/>
        </w:rPr>
        <w:t>ynność zamawiającego, podjętą w </w:t>
      </w:r>
      <w:r w:rsidRPr="00D4795E">
        <w:rPr>
          <w:rFonts w:ascii="Arial" w:eastAsia="TimesNewRoman" w:hAnsi="Arial" w:cs="Arial"/>
          <w:sz w:val="24"/>
          <w:szCs w:val="24"/>
        </w:rPr>
        <w:t>postępowaniu o udzielenie zamówienia, w tym na projektowane postanowienie umowy;</w:t>
      </w:r>
    </w:p>
    <w:p w14:paraId="73F39687"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2) zaniechanie czynności w postępowaniu o udzielenie zamówienia, do której Zamawiający był obowiązany na podstawie ustawy;</w:t>
      </w:r>
    </w:p>
    <w:p w14:paraId="62E2BAF8"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lastRenderedPageBreak/>
        <w:t>3) zaniechanie przeprowadzenia postępowania o udzielenie zamówienia na podstawie ustawy, mimo że Zamawiający był do tego obowiązany.</w:t>
      </w:r>
    </w:p>
    <w:p w14:paraId="2F2B94BC"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
          <w:bCs/>
          <w:sz w:val="24"/>
          <w:szCs w:val="24"/>
        </w:rPr>
        <w:t xml:space="preserve">38.3. </w:t>
      </w:r>
      <w:r w:rsidRPr="00D4795E">
        <w:rPr>
          <w:rFonts w:ascii="Arial" w:eastAsia="TimesNewRoman"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35F5C591"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
          <w:bCs/>
          <w:sz w:val="24"/>
          <w:szCs w:val="24"/>
        </w:rPr>
        <w:t xml:space="preserve">38.4. </w:t>
      </w:r>
      <w:r w:rsidRPr="00D4795E">
        <w:rPr>
          <w:rFonts w:ascii="Arial" w:eastAsia="TimesNewRoman" w:hAnsi="Arial" w:cs="Arial"/>
          <w:sz w:val="24"/>
          <w:szCs w:val="24"/>
        </w:rPr>
        <w:t>Odwołanie wnosi się w terminie:</w:t>
      </w:r>
    </w:p>
    <w:p w14:paraId="30A91A47"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1) 5 dni od dnia przekazania informacji o czynności zamawiającego stanowiącej podstawę jego wniesienia, jeżeli informacja została przekazana przy użyciu środków komunikacji elektronicznej,</w:t>
      </w:r>
    </w:p>
    <w:p w14:paraId="6261DE06"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2) 10 dni od dnia przekazania informacji o czynności zamawiającego stanowiącej podstawę jego wniesienia, jeżeli informacja została przekazana w sposób inny niż określony w pkt 1.</w:t>
      </w:r>
    </w:p>
    <w:p w14:paraId="5F8F69EA"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
          <w:sz w:val="24"/>
          <w:szCs w:val="24"/>
        </w:rPr>
        <w:t>38.5.</w:t>
      </w:r>
      <w:r w:rsidRPr="00D4795E">
        <w:rPr>
          <w:rFonts w:ascii="Arial" w:eastAsia="TimesNewRoman" w:hAnsi="Arial" w:cs="Arial"/>
          <w:sz w:val="24"/>
          <w:szCs w:val="24"/>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1BDF18C4" w14:textId="77777777" w:rsidR="00F732C4" w:rsidRPr="00D4795E" w:rsidRDefault="00F732C4" w:rsidP="004330A9">
      <w:pPr>
        <w:autoSpaceDE w:val="0"/>
        <w:autoSpaceDN w:val="0"/>
        <w:adjustRightInd w:val="0"/>
        <w:spacing w:after="0"/>
        <w:jc w:val="both"/>
        <w:rPr>
          <w:rFonts w:ascii="Arial" w:eastAsia="TimesNewRoman" w:hAnsi="Arial" w:cs="Arial"/>
          <w:sz w:val="24"/>
          <w:szCs w:val="24"/>
        </w:rPr>
      </w:pPr>
      <w:r w:rsidRPr="00D4795E">
        <w:rPr>
          <w:rFonts w:ascii="Arial" w:eastAsia="TimesNewRoman" w:hAnsi="Arial" w:cs="Arial"/>
          <w:b/>
          <w:sz w:val="24"/>
          <w:szCs w:val="24"/>
        </w:rPr>
        <w:t>38.6.</w:t>
      </w:r>
      <w:r w:rsidRPr="00D4795E">
        <w:rPr>
          <w:rFonts w:ascii="Arial" w:eastAsia="TimesNewRoman" w:hAnsi="Arial" w:cs="Arial"/>
          <w:sz w:val="24"/>
          <w:szCs w:val="24"/>
        </w:rPr>
        <w:t> Odwołanie w przypadkach innych niż określone w ust. 38.4 i 38.5 SWZ wnosi się w terminie 5 dni od dnia, w którym powzięto lub przy zachowaniu należytej staranności można było powziąć wiadomość o okolicznościach stanowiących podstawę jego wniesienia.</w:t>
      </w:r>
    </w:p>
    <w:p w14:paraId="58C5DA1D" w14:textId="77777777" w:rsidR="00F326A5"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C29EB">
        <w:rPr>
          <w:rFonts w:ascii="Arial" w:eastAsia="Times New Roman" w:hAnsi="Arial" w:cs="Arial"/>
          <w:b/>
          <w:kern w:val="1"/>
          <w:sz w:val="24"/>
          <w:szCs w:val="24"/>
          <w:lang w:eastAsia="ar-SA"/>
        </w:rPr>
        <w:t>38.7.</w:t>
      </w:r>
      <w:r w:rsidRPr="004C29EB">
        <w:rPr>
          <w:rFonts w:ascii="Arial" w:eastAsia="Times New Roman" w:hAnsi="Arial" w:cs="Arial"/>
          <w:kern w:val="1"/>
          <w:sz w:val="24"/>
          <w:szCs w:val="24"/>
          <w:lang w:eastAsia="ar-SA"/>
        </w:rPr>
        <w:t xml:space="preserve"> W odniesieniu do </w:t>
      </w:r>
      <w:proofErr w:type="spellStart"/>
      <w:r w:rsidRPr="004C29EB">
        <w:rPr>
          <w:rFonts w:ascii="Arial" w:eastAsia="Times New Roman" w:hAnsi="Arial" w:cs="Arial"/>
          <w:kern w:val="1"/>
          <w:sz w:val="24"/>
          <w:szCs w:val="24"/>
          <w:lang w:eastAsia="ar-SA"/>
        </w:rPr>
        <w:t>odwołań</w:t>
      </w:r>
      <w:proofErr w:type="spellEnd"/>
      <w:r w:rsidRPr="004C29EB">
        <w:rPr>
          <w:rFonts w:ascii="Arial" w:eastAsia="Times New Roman" w:hAnsi="Arial" w:cs="Arial"/>
          <w:kern w:val="1"/>
          <w:sz w:val="24"/>
          <w:szCs w:val="24"/>
          <w:lang w:eastAsia="ar-SA"/>
        </w:rPr>
        <w:t xml:space="preserve"> zastosowanie mają także następujące przepisy </w:t>
      </w:r>
      <w:r w:rsidRPr="00FB18D8">
        <w:rPr>
          <w:rFonts w:ascii="Arial" w:eastAsia="Times New Roman" w:hAnsi="Arial" w:cs="Arial"/>
          <w:kern w:val="1"/>
          <w:sz w:val="24"/>
          <w:szCs w:val="24"/>
          <w:lang w:eastAsia="ar-SA"/>
        </w:rPr>
        <w:t xml:space="preserve">wykonawcze do ustawy Prawo zamówień publicznych: </w:t>
      </w:r>
    </w:p>
    <w:p w14:paraId="394D6C3E" w14:textId="77777777" w:rsidR="00F326A5" w:rsidRPr="00EC4CB6" w:rsidRDefault="00F732C4" w:rsidP="004330A9">
      <w:pPr>
        <w:widowControl w:val="0"/>
        <w:suppressAutoHyphens/>
        <w:overflowPunct w:val="0"/>
        <w:autoSpaceDE w:val="0"/>
        <w:spacing w:after="0"/>
        <w:jc w:val="both"/>
        <w:textAlignment w:val="baseline"/>
        <w:rPr>
          <w:rFonts w:ascii="Arial" w:hAnsi="Arial" w:cs="Arial"/>
          <w:sz w:val="24"/>
          <w:szCs w:val="24"/>
          <w:lang w:eastAsia="ar-SA"/>
        </w:rPr>
      </w:pPr>
      <w:r w:rsidRPr="00EC4CB6">
        <w:rPr>
          <w:rFonts w:ascii="Arial" w:hAnsi="Arial" w:cs="Arial"/>
          <w:sz w:val="24"/>
          <w:szCs w:val="24"/>
          <w:lang w:eastAsia="ar-SA"/>
        </w:rPr>
        <w:t>1) </w:t>
      </w:r>
      <w:r w:rsidRPr="00EC4CB6">
        <w:rPr>
          <w:rFonts w:ascii="Arial" w:hAnsi="Arial" w:cs="Arial"/>
          <w:sz w:val="24"/>
          <w:szCs w:val="24"/>
        </w:rPr>
        <w:t xml:space="preserve">Rozporządzenie Prezesa Rady Ministrów z dnia 30 grudnia 2020 r. w sprawie postępowania przy rozpoznawaniu </w:t>
      </w:r>
      <w:proofErr w:type="spellStart"/>
      <w:r w:rsidRPr="00EC4CB6">
        <w:rPr>
          <w:rFonts w:ascii="Arial" w:hAnsi="Arial" w:cs="Arial"/>
          <w:sz w:val="24"/>
          <w:szCs w:val="24"/>
        </w:rPr>
        <w:t>odwołań</w:t>
      </w:r>
      <w:proofErr w:type="spellEnd"/>
      <w:r w:rsidRPr="00EC4CB6">
        <w:rPr>
          <w:rFonts w:ascii="Arial" w:hAnsi="Arial" w:cs="Arial"/>
          <w:sz w:val="24"/>
          <w:szCs w:val="24"/>
        </w:rPr>
        <w:t xml:space="preserve"> przez Krajową Izbę Odwoławczą</w:t>
      </w:r>
      <w:r w:rsidRPr="00EC4CB6">
        <w:rPr>
          <w:rFonts w:ascii="Arial" w:hAnsi="Arial" w:cs="Arial"/>
          <w:sz w:val="24"/>
          <w:szCs w:val="24"/>
          <w:lang w:eastAsia="ar-SA"/>
        </w:rPr>
        <w:t xml:space="preserve"> (Dz. U. z 2020 r., poz. 2453);</w:t>
      </w:r>
    </w:p>
    <w:p w14:paraId="6A3E5AF7" w14:textId="77777777" w:rsidR="00F732C4" w:rsidRPr="00EC4CB6" w:rsidRDefault="00F732C4" w:rsidP="004330A9">
      <w:pPr>
        <w:widowControl w:val="0"/>
        <w:suppressAutoHyphens/>
        <w:overflowPunct w:val="0"/>
        <w:autoSpaceDE w:val="0"/>
        <w:spacing w:after="0"/>
        <w:jc w:val="both"/>
        <w:textAlignment w:val="baseline"/>
        <w:rPr>
          <w:rFonts w:ascii="Arial" w:eastAsia="Arial Unicode MS" w:hAnsi="Arial" w:cs="Arial"/>
          <w:sz w:val="24"/>
          <w:szCs w:val="24"/>
          <w:lang w:eastAsia="ar-SA"/>
        </w:rPr>
      </w:pPr>
      <w:r w:rsidRPr="00EC4CB6">
        <w:rPr>
          <w:rFonts w:ascii="Arial" w:hAnsi="Arial" w:cs="Arial"/>
          <w:sz w:val="24"/>
          <w:szCs w:val="24"/>
          <w:lang w:eastAsia="ar-SA"/>
        </w:rPr>
        <w:t>2) </w:t>
      </w:r>
      <w:r w:rsidRPr="00EC4CB6">
        <w:rPr>
          <w:rFonts w:ascii="Arial" w:hAnsi="Arial" w:cs="Arial"/>
          <w:sz w:val="24"/>
          <w:szCs w:val="24"/>
        </w:rPr>
        <w:t>Rozporządzenie Prezesa Rady Ministrów z dnia 30 grudnia 2020 r. w sprawie szczegółowych rodzajów kosztów postępowania odwoławczego, ich rozliczania oraz wysokości i sposobu pobierania wpisu od odwołania</w:t>
      </w:r>
      <w:r w:rsidRPr="00EC4CB6">
        <w:rPr>
          <w:rFonts w:ascii="Arial" w:hAnsi="Arial" w:cs="Arial"/>
          <w:sz w:val="24"/>
          <w:szCs w:val="24"/>
          <w:lang w:eastAsia="ar-SA"/>
        </w:rPr>
        <w:t xml:space="preserve"> (Dz. U. 2020 r. poz. 2437).</w:t>
      </w:r>
    </w:p>
    <w:p w14:paraId="7534AAC4" w14:textId="77777777" w:rsidR="00F732C4" w:rsidRPr="00F326A5"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F326A5">
        <w:rPr>
          <w:rFonts w:ascii="Arial" w:eastAsia="Times New Roman" w:hAnsi="Arial" w:cs="Arial"/>
          <w:kern w:val="1"/>
          <w:sz w:val="24"/>
          <w:szCs w:val="24"/>
          <w:lang w:eastAsia="ar-SA"/>
        </w:rPr>
        <w:t xml:space="preserve">Pozostałe informacje dotyczące środków ochrony prawnej znajdują się w Dziale IX ustawy </w:t>
      </w:r>
      <w:proofErr w:type="spellStart"/>
      <w:r w:rsidRPr="00F326A5">
        <w:rPr>
          <w:rFonts w:ascii="Arial" w:eastAsia="Times New Roman" w:hAnsi="Arial" w:cs="Arial"/>
          <w:kern w:val="1"/>
          <w:sz w:val="24"/>
          <w:szCs w:val="24"/>
          <w:lang w:eastAsia="ar-SA"/>
        </w:rPr>
        <w:t>Pzp</w:t>
      </w:r>
      <w:proofErr w:type="spellEnd"/>
      <w:r w:rsidRPr="00F326A5">
        <w:rPr>
          <w:rFonts w:ascii="Arial" w:eastAsia="Times New Roman" w:hAnsi="Arial" w:cs="Arial"/>
          <w:kern w:val="1"/>
          <w:sz w:val="24"/>
          <w:szCs w:val="24"/>
          <w:lang w:eastAsia="ar-SA"/>
        </w:rPr>
        <w:t xml:space="preserve"> „Środki ochrony prawnej", art. od 505 do 578.</w:t>
      </w:r>
    </w:p>
    <w:p w14:paraId="008816C5" w14:textId="77777777" w:rsidR="0007524C" w:rsidRDefault="0007524C" w:rsidP="004330A9">
      <w:pPr>
        <w:widowControl w:val="0"/>
        <w:suppressAutoHyphens/>
        <w:overflowPunct w:val="0"/>
        <w:autoSpaceDE w:val="0"/>
        <w:spacing w:after="0"/>
        <w:jc w:val="both"/>
        <w:textAlignment w:val="baseline"/>
        <w:rPr>
          <w:rFonts w:ascii="Arial" w:hAnsi="Arial" w:cs="Arial"/>
          <w:b/>
          <w:sz w:val="24"/>
          <w:szCs w:val="24"/>
        </w:rPr>
      </w:pPr>
    </w:p>
    <w:p w14:paraId="7FDE36E4" w14:textId="77777777" w:rsidR="00F732C4" w:rsidRPr="00D4795E"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hAnsi="Arial" w:cs="Arial"/>
          <w:b/>
          <w:sz w:val="24"/>
          <w:szCs w:val="24"/>
        </w:rPr>
        <w:t>ROZDZIAŁ 39. </w:t>
      </w:r>
      <w:r w:rsidRPr="00D4795E">
        <w:rPr>
          <w:rFonts w:ascii="Arial" w:eastAsia="Times New Roman" w:hAnsi="Arial" w:cs="Arial"/>
          <w:b/>
          <w:bCs/>
          <w:sz w:val="24"/>
          <w:szCs w:val="24"/>
          <w:lang w:eastAsia="pl-PL"/>
        </w:rPr>
        <w:t>INFORMACJE DOTYCZĄCE ZABEZPIECZENIA NALEŻYTEGO WYKONANIA UMOWY, JEŻELI ZAMAWIAJĄCY JE PRZEWIDUJE</w:t>
      </w:r>
    </w:p>
    <w:p w14:paraId="0AECB2EE" w14:textId="77777777" w:rsidR="00BA7372" w:rsidRPr="00AE428A" w:rsidRDefault="00BA7372"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 New Roman" w:hAnsi="Arial" w:cs="Arial"/>
          <w:b/>
          <w:kern w:val="1"/>
          <w:sz w:val="24"/>
          <w:szCs w:val="24"/>
          <w:lang w:eastAsia="zh-CN"/>
        </w:rPr>
        <w:t>39.1. </w:t>
      </w:r>
      <w:r w:rsidRPr="00D4795E">
        <w:rPr>
          <w:rFonts w:ascii="Arial" w:eastAsia="Times New Roman" w:hAnsi="Arial" w:cs="Arial"/>
          <w:kern w:val="1"/>
          <w:sz w:val="24"/>
          <w:szCs w:val="24"/>
          <w:lang w:eastAsia="zh-CN"/>
        </w:rPr>
        <w:t xml:space="preserve">Od Wykonawcy, którego oferta zostanie uznana za najkorzystniejszą, </w:t>
      </w:r>
      <w:r w:rsidRPr="00AE428A">
        <w:rPr>
          <w:rFonts w:ascii="Arial" w:eastAsia="Times New Roman" w:hAnsi="Arial" w:cs="Arial"/>
          <w:kern w:val="1"/>
          <w:sz w:val="24"/>
          <w:szCs w:val="24"/>
          <w:lang w:eastAsia="zh-CN"/>
        </w:rPr>
        <w:t xml:space="preserve">Zamawiający będzie wymagał przed zawarciem umowy wniesienia zabezpieczenia należytego wykonania w wysokości </w:t>
      </w:r>
      <w:r w:rsidR="00DA6178">
        <w:rPr>
          <w:rFonts w:ascii="Arial" w:eastAsia="Times New Roman" w:hAnsi="Arial" w:cs="Arial"/>
          <w:b/>
          <w:kern w:val="1"/>
          <w:sz w:val="24"/>
          <w:szCs w:val="24"/>
          <w:lang w:eastAsia="zh-CN"/>
        </w:rPr>
        <w:t>5</w:t>
      </w:r>
      <w:r w:rsidRPr="00AE428A">
        <w:rPr>
          <w:rFonts w:ascii="Arial" w:eastAsia="Times New Roman" w:hAnsi="Arial" w:cs="Arial"/>
          <w:b/>
          <w:kern w:val="1"/>
          <w:sz w:val="24"/>
          <w:szCs w:val="24"/>
          <w:lang w:eastAsia="zh-CN"/>
        </w:rPr>
        <w:t xml:space="preserve"> %</w:t>
      </w:r>
      <w:r w:rsidR="008D0D1B" w:rsidRPr="00AE428A">
        <w:rPr>
          <w:rFonts w:ascii="Arial" w:eastAsia="Times New Roman" w:hAnsi="Arial" w:cs="Arial"/>
          <w:b/>
          <w:kern w:val="1"/>
          <w:sz w:val="24"/>
          <w:szCs w:val="24"/>
          <w:lang w:eastAsia="zh-CN"/>
        </w:rPr>
        <w:t xml:space="preserve"> </w:t>
      </w:r>
      <w:r w:rsidR="00AE428A" w:rsidRPr="00AE428A">
        <w:rPr>
          <w:rFonts w:ascii="Arial" w:eastAsia="Times New Roman" w:hAnsi="Arial" w:cs="Arial"/>
          <w:kern w:val="1"/>
          <w:sz w:val="24"/>
          <w:szCs w:val="24"/>
          <w:lang w:eastAsia="zh-CN"/>
        </w:rPr>
        <w:t>ceny brutto oferty</w:t>
      </w:r>
      <w:r w:rsidR="00AE428A" w:rsidRPr="00AE428A">
        <w:rPr>
          <w:rFonts w:ascii="Arial" w:eastAsia="Times New Roman" w:hAnsi="Arial" w:cs="Arial"/>
          <w:b/>
          <w:kern w:val="1"/>
          <w:sz w:val="24"/>
          <w:szCs w:val="24"/>
          <w:lang w:eastAsia="zh-CN"/>
        </w:rPr>
        <w:t xml:space="preserve"> </w:t>
      </w:r>
    </w:p>
    <w:p w14:paraId="35991B45" w14:textId="77777777" w:rsidR="00BA7372" w:rsidRPr="00D4795E" w:rsidRDefault="00BA7372"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AE428A">
        <w:rPr>
          <w:rFonts w:ascii="Arial" w:eastAsia="Times New Roman" w:hAnsi="Arial" w:cs="Arial"/>
          <w:b/>
          <w:kern w:val="1"/>
          <w:sz w:val="24"/>
          <w:szCs w:val="24"/>
          <w:lang w:eastAsia="zh-CN"/>
        </w:rPr>
        <w:t>39.2. </w:t>
      </w:r>
      <w:r w:rsidRPr="00AE428A">
        <w:rPr>
          <w:rFonts w:ascii="Arial" w:eastAsia="TimesNewRoman" w:hAnsi="Arial" w:cs="Arial"/>
          <w:sz w:val="24"/>
          <w:szCs w:val="24"/>
        </w:rPr>
        <w:t>Zabezpieczenie służy pokryciu roszczeń z tytułu niewykonania lub</w:t>
      </w:r>
      <w:r w:rsidRPr="00D4795E">
        <w:rPr>
          <w:rFonts w:ascii="Arial" w:eastAsia="TimesNewRoman" w:hAnsi="Arial" w:cs="Arial"/>
          <w:sz w:val="24"/>
          <w:szCs w:val="24"/>
        </w:rPr>
        <w:t xml:space="preserve"> nienależytego wykonania umowy</w:t>
      </w:r>
      <w:r w:rsidRPr="00D4795E">
        <w:rPr>
          <w:rFonts w:ascii="Arial" w:eastAsia="Times New Roman" w:hAnsi="Arial" w:cs="Arial"/>
          <w:kern w:val="1"/>
          <w:sz w:val="24"/>
          <w:szCs w:val="24"/>
          <w:lang w:eastAsia="zh-CN"/>
        </w:rPr>
        <w:t>.</w:t>
      </w:r>
    </w:p>
    <w:p w14:paraId="4DB7F27E" w14:textId="77777777" w:rsidR="00BA7372" w:rsidRPr="00D4795E" w:rsidRDefault="00BA7372"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 New Roman" w:hAnsi="Arial" w:cs="Arial"/>
          <w:b/>
          <w:kern w:val="1"/>
          <w:sz w:val="24"/>
          <w:szCs w:val="24"/>
          <w:lang w:eastAsia="zh-CN"/>
        </w:rPr>
        <w:t>39.3. </w:t>
      </w:r>
      <w:r w:rsidRPr="00D4795E">
        <w:rPr>
          <w:rFonts w:ascii="Arial" w:eastAsia="TimesNewRoman" w:hAnsi="Arial" w:cs="Arial"/>
          <w:sz w:val="24"/>
          <w:szCs w:val="24"/>
        </w:rPr>
        <w:t>Zabezpieczenie może być wnoszone, według wyboru wykonawcy, w jednej lub w kilku następujących formach:</w:t>
      </w:r>
    </w:p>
    <w:p w14:paraId="24DEB01B" w14:textId="77777777" w:rsidR="00BA7372" w:rsidRPr="00D4795E" w:rsidRDefault="00BA7372"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NewRoman" w:hAnsi="Arial" w:cs="Arial"/>
          <w:sz w:val="24"/>
          <w:szCs w:val="24"/>
        </w:rPr>
        <w:lastRenderedPageBreak/>
        <w:t>1) pieniądzu;</w:t>
      </w:r>
    </w:p>
    <w:p w14:paraId="0E16B79B" w14:textId="77777777" w:rsidR="00BA7372" w:rsidRPr="00D4795E" w:rsidRDefault="00BA7372"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NewRoman" w:hAnsi="Arial" w:cs="Arial"/>
          <w:sz w:val="24"/>
          <w:szCs w:val="24"/>
        </w:rPr>
        <w:t>2) poręczeniach bankowych lub poręczeniach spółdzielczej kasy oszczędnościowo-kredytowej, z tym że zobowiązanie kasy jest zawsze zobowiązaniem pieniężnym;</w:t>
      </w:r>
    </w:p>
    <w:p w14:paraId="188E66D7" w14:textId="77777777" w:rsidR="00BA7372" w:rsidRPr="00D4795E" w:rsidRDefault="00BA7372"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NewRoman" w:hAnsi="Arial" w:cs="Arial"/>
          <w:sz w:val="24"/>
          <w:szCs w:val="24"/>
        </w:rPr>
        <w:t>3) gwarancjach bankowych;</w:t>
      </w:r>
    </w:p>
    <w:p w14:paraId="2A0BFC0E" w14:textId="77777777" w:rsidR="00BA7372" w:rsidRPr="00D4795E" w:rsidRDefault="00BA7372"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NewRoman" w:hAnsi="Arial" w:cs="Arial"/>
          <w:sz w:val="24"/>
          <w:szCs w:val="24"/>
        </w:rPr>
        <w:t>4) gwarancjach ubezpieczeniowych;</w:t>
      </w:r>
    </w:p>
    <w:p w14:paraId="28D17689" w14:textId="77777777" w:rsidR="00BA7372" w:rsidRPr="00D4795E" w:rsidRDefault="00BA7372"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NewRoman" w:hAnsi="Arial" w:cs="Arial"/>
          <w:sz w:val="24"/>
          <w:szCs w:val="24"/>
        </w:rPr>
        <w:t>5) poręczeniach udzielanych przez podmioty, o których mowa w art. 6b ust. 5 pkt 2 ustawy z dnia 9 listopada 2000 r. o utworzeniu Polskiej Agencji Rozwoju Przedsiębiorczości.</w:t>
      </w:r>
    </w:p>
    <w:p w14:paraId="06BD2A42" w14:textId="77777777" w:rsidR="00BA7372" w:rsidRPr="00D4795E" w:rsidRDefault="00BA7372"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 New Roman" w:hAnsi="Arial" w:cs="Arial"/>
          <w:b/>
          <w:kern w:val="1"/>
          <w:sz w:val="24"/>
          <w:szCs w:val="24"/>
          <w:lang w:eastAsia="zh-CN"/>
        </w:rPr>
        <w:t>39.4. </w:t>
      </w:r>
      <w:r w:rsidRPr="00D4795E">
        <w:rPr>
          <w:rFonts w:ascii="Arial" w:eastAsia="Times New Roman" w:hAnsi="Arial" w:cs="Arial"/>
          <w:kern w:val="1"/>
          <w:sz w:val="24"/>
          <w:szCs w:val="24"/>
          <w:lang w:eastAsia="zh-CN"/>
        </w:rPr>
        <w:t xml:space="preserve">Zabezpieczenie wnoszone w pieniądzu Wykonawca wpłaci przelewem na rachunek bankowy </w:t>
      </w:r>
      <w:r w:rsidRPr="00D4795E">
        <w:rPr>
          <w:rFonts w:ascii="Arial" w:eastAsia="Times New Roman" w:hAnsi="Arial" w:cs="Arial"/>
          <w:b/>
          <w:kern w:val="1"/>
          <w:sz w:val="24"/>
          <w:szCs w:val="24"/>
          <w:lang w:eastAsia="zh-CN"/>
        </w:rPr>
        <w:t>PKO B.P S.A. nr 96 1020 2212 0000 5202 0404 8732</w:t>
      </w:r>
      <w:r w:rsidRPr="00D4795E">
        <w:rPr>
          <w:rFonts w:ascii="Arial" w:eastAsia="Times New Roman" w:hAnsi="Arial" w:cs="Arial"/>
          <w:kern w:val="1"/>
          <w:sz w:val="24"/>
          <w:szCs w:val="24"/>
          <w:lang w:eastAsia="zh-CN"/>
        </w:rPr>
        <w:t>.</w:t>
      </w:r>
    </w:p>
    <w:p w14:paraId="220ADA34" w14:textId="77777777" w:rsidR="00BA7372" w:rsidRPr="00D4795E" w:rsidRDefault="00BA7372"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NewRoman" w:hAnsi="Arial" w:cs="Arial"/>
          <w:b/>
          <w:sz w:val="24"/>
          <w:szCs w:val="24"/>
        </w:rPr>
        <w:t>39.5.</w:t>
      </w:r>
      <w:r w:rsidRPr="00D4795E">
        <w:rPr>
          <w:rFonts w:ascii="Arial" w:eastAsia="TimesNewRoman" w:hAnsi="Arial" w:cs="Arial"/>
          <w:sz w:val="24"/>
          <w:szCs w:val="24"/>
        </w:rPr>
        <w:t> W przypadku wniesienia wadium w pieniądzu wykonawca może wyrazić zgodę na zaliczenie kwoty wadium na poczet zabezpieczenia.</w:t>
      </w:r>
    </w:p>
    <w:p w14:paraId="1561C786" w14:textId="77777777" w:rsidR="00BA7372" w:rsidRPr="00D4795E" w:rsidRDefault="00BA7372"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NewRoman" w:hAnsi="Arial" w:cs="Arial"/>
          <w:b/>
          <w:sz w:val="24"/>
          <w:szCs w:val="24"/>
        </w:rPr>
        <w:t>39.6.</w:t>
      </w:r>
      <w:r w:rsidRPr="00D4795E">
        <w:rPr>
          <w:rFonts w:ascii="Arial" w:eastAsia="TimesNewRoman" w:hAnsi="Arial" w:cs="Arial"/>
          <w:sz w:val="24"/>
          <w:szCs w:val="24"/>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300FDB" w14:textId="77777777" w:rsidR="00BA7372" w:rsidRPr="00D4795E" w:rsidRDefault="00BA7372"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NewRoman" w:hAnsi="Arial" w:cs="Arial"/>
          <w:b/>
          <w:sz w:val="24"/>
          <w:szCs w:val="24"/>
        </w:rPr>
        <w:t>39.7.</w:t>
      </w:r>
      <w:r w:rsidRPr="00D4795E">
        <w:rPr>
          <w:rFonts w:ascii="Arial" w:eastAsia="TimesNewRoman" w:hAnsi="Arial" w:cs="Arial"/>
          <w:sz w:val="24"/>
          <w:szCs w:val="24"/>
        </w:rPr>
        <w:t xml:space="preserve"> W trakcie realizacji umowy wykonawca może dokonać zmiany formy zabezpieczenia na jedną lub kilka form, o których mowa w art. 450 ust. 1 ustawy </w:t>
      </w:r>
      <w:proofErr w:type="spellStart"/>
      <w:r w:rsidRPr="00D4795E">
        <w:rPr>
          <w:rFonts w:ascii="Arial" w:eastAsia="TimesNewRoman" w:hAnsi="Arial" w:cs="Arial"/>
          <w:sz w:val="24"/>
          <w:szCs w:val="24"/>
        </w:rPr>
        <w:t>Pzp</w:t>
      </w:r>
      <w:proofErr w:type="spellEnd"/>
      <w:r w:rsidRPr="00D4795E">
        <w:rPr>
          <w:rFonts w:ascii="Arial" w:eastAsia="TimesNewRoman" w:hAnsi="Arial" w:cs="Arial"/>
          <w:sz w:val="24"/>
          <w:szCs w:val="24"/>
        </w:rPr>
        <w:t>.</w:t>
      </w:r>
    </w:p>
    <w:p w14:paraId="45DD3CE5" w14:textId="77777777" w:rsidR="00BA7372" w:rsidRPr="00D4795E" w:rsidRDefault="00BA7372"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NewRoman" w:hAnsi="Arial" w:cs="Arial"/>
          <w:b/>
          <w:sz w:val="24"/>
          <w:szCs w:val="24"/>
        </w:rPr>
        <w:t>39.8.</w:t>
      </w:r>
      <w:r w:rsidRPr="00D4795E">
        <w:rPr>
          <w:rFonts w:ascii="Arial" w:eastAsia="TimesNewRoman" w:hAnsi="Arial" w:cs="Arial"/>
          <w:sz w:val="24"/>
          <w:szCs w:val="24"/>
        </w:rPr>
        <w:t> Zmiana formy zabezpieczenia jest dokonywana z zachowaniem ciągłości zabezpieczenia i bez zmniejszenia jego wysokości.</w:t>
      </w:r>
    </w:p>
    <w:p w14:paraId="5375EC17" w14:textId="77777777" w:rsidR="00D36926" w:rsidRDefault="00BA7372" w:rsidP="004330A9">
      <w:pPr>
        <w:widowControl w:val="0"/>
        <w:suppressAutoHyphens/>
        <w:overflowPunct w:val="0"/>
        <w:autoSpaceDE w:val="0"/>
        <w:spacing w:after="0"/>
        <w:jc w:val="both"/>
        <w:textAlignment w:val="baseline"/>
        <w:rPr>
          <w:rFonts w:ascii="Arial" w:eastAsia="Times New Roman" w:hAnsi="Arial" w:cs="Arial"/>
          <w:sz w:val="24"/>
          <w:szCs w:val="24"/>
          <w:lang w:eastAsia="ar-SA"/>
        </w:rPr>
      </w:pPr>
      <w:r w:rsidRPr="00D4795E">
        <w:rPr>
          <w:rFonts w:ascii="Arial" w:eastAsia="Times New Roman" w:hAnsi="Arial" w:cs="Arial"/>
          <w:b/>
          <w:sz w:val="24"/>
          <w:szCs w:val="24"/>
          <w:lang w:eastAsia="ar-SA"/>
        </w:rPr>
        <w:t>39.9. </w:t>
      </w:r>
      <w:r w:rsidRPr="00D4795E">
        <w:rPr>
          <w:rFonts w:ascii="Arial" w:eastAsia="Times New Roman" w:hAnsi="Arial" w:cs="Arial"/>
          <w:sz w:val="24"/>
          <w:szCs w:val="24"/>
          <w:lang w:eastAsia="ar-SA"/>
        </w:rPr>
        <w:t>Zamawiający nie wyraża zgody na tworzenie zabezpieczenia przez potrącenia z należności za częściowo wykonane</w:t>
      </w:r>
      <w:r w:rsidR="00CA6150">
        <w:rPr>
          <w:rFonts w:ascii="Arial" w:eastAsia="Times New Roman" w:hAnsi="Arial" w:cs="Arial"/>
          <w:sz w:val="24"/>
          <w:szCs w:val="24"/>
          <w:lang w:eastAsia="ar-SA"/>
        </w:rPr>
        <w:t>j</w:t>
      </w:r>
      <w:r w:rsidRPr="00D4795E">
        <w:rPr>
          <w:rFonts w:ascii="Arial" w:eastAsia="Times New Roman" w:hAnsi="Arial" w:cs="Arial"/>
          <w:sz w:val="24"/>
          <w:szCs w:val="24"/>
          <w:lang w:eastAsia="ar-SA"/>
        </w:rPr>
        <w:t xml:space="preserve"> </w:t>
      </w:r>
      <w:r w:rsidR="00D36926">
        <w:rPr>
          <w:rFonts w:ascii="Arial" w:eastAsia="Times New Roman" w:hAnsi="Arial" w:cs="Arial"/>
          <w:sz w:val="24"/>
          <w:szCs w:val="24"/>
          <w:lang w:eastAsia="ar-SA"/>
        </w:rPr>
        <w:t>usługi</w:t>
      </w:r>
      <w:r w:rsidR="00CA6150">
        <w:rPr>
          <w:rFonts w:ascii="Arial" w:eastAsia="Times New Roman" w:hAnsi="Arial" w:cs="Arial"/>
          <w:sz w:val="24"/>
          <w:szCs w:val="24"/>
          <w:lang w:eastAsia="ar-SA"/>
        </w:rPr>
        <w:t>.</w:t>
      </w:r>
    </w:p>
    <w:p w14:paraId="6DEF1275" w14:textId="77777777" w:rsidR="00BA7372" w:rsidRDefault="00BA7372" w:rsidP="004330A9">
      <w:pPr>
        <w:widowControl w:val="0"/>
        <w:suppressAutoHyphens/>
        <w:overflowPunct w:val="0"/>
        <w:autoSpaceDE w:val="0"/>
        <w:spacing w:after="0"/>
        <w:jc w:val="both"/>
        <w:textAlignment w:val="baseline"/>
        <w:rPr>
          <w:rFonts w:ascii="Arial" w:eastAsia="Times New Roman" w:hAnsi="Arial" w:cs="Arial"/>
          <w:sz w:val="24"/>
          <w:szCs w:val="24"/>
          <w:lang w:eastAsia="ar-SA"/>
        </w:rPr>
      </w:pPr>
      <w:r w:rsidRPr="00D4795E">
        <w:rPr>
          <w:rFonts w:ascii="Arial" w:eastAsia="Times New Roman" w:hAnsi="Arial" w:cs="Arial"/>
          <w:b/>
          <w:sz w:val="24"/>
          <w:szCs w:val="24"/>
          <w:lang w:eastAsia="ar-SA"/>
        </w:rPr>
        <w:t>39.10. </w:t>
      </w:r>
      <w:r w:rsidRPr="00D4795E">
        <w:rPr>
          <w:rFonts w:ascii="Arial" w:eastAsia="Times New Roman" w:hAnsi="Arial" w:cs="Arial"/>
          <w:sz w:val="24"/>
          <w:szCs w:val="24"/>
          <w:lang w:eastAsia="ar-SA"/>
        </w:rPr>
        <w:t>Zamawiający zwraca zabezpieczenie w terminie 30 dni</w:t>
      </w:r>
      <w:r>
        <w:rPr>
          <w:rFonts w:ascii="Arial" w:eastAsia="Times New Roman" w:hAnsi="Arial" w:cs="Arial"/>
          <w:sz w:val="24"/>
          <w:szCs w:val="24"/>
          <w:lang w:eastAsia="ar-SA"/>
        </w:rPr>
        <w:t xml:space="preserve"> od dnia wykonania zamówienia i </w:t>
      </w:r>
      <w:r w:rsidRPr="00D4795E">
        <w:rPr>
          <w:rFonts w:ascii="Arial" w:eastAsia="Times New Roman" w:hAnsi="Arial" w:cs="Arial"/>
          <w:sz w:val="24"/>
          <w:szCs w:val="24"/>
          <w:lang w:eastAsia="ar-SA"/>
        </w:rPr>
        <w:t>uznania przez Zamawiającego za należycie wykonane.</w:t>
      </w:r>
    </w:p>
    <w:p w14:paraId="07A4061F" w14:textId="77777777" w:rsidR="00BA7372" w:rsidRDefault="00BA7372" w:rsidP="004330A9">
      <w:pPr>
        <w:widowControl w:val="0"/>
        <w:suppressAutoHyphens/>
        <w:overflowPunct w:val="0"/>
        <w:autoSpaceDE w:val="0"/>
        <w:spacing w:after="0"/>
        <w:jc w:val="both"/>
        <w:textAlignment w:val="baseline"/>
        <w:rPr>
          <w:rFonts w:ascii="Arial" w:eastAsia="TimesNewRoman" w:hAnsi="Arial" w:cs="Arial"/>
          <w:sz w:val="24"/>
          <w:szCs w:val="24"/>
        </w:rPr>
      </w:pPr>
      <w:r w:rsidRPr="005C5EAC">
        <w:rPr>
          <w:rFonts w:ascii="Arial" w:eastAsia="TimesNewRoman" w:hAnsi="Arial" w:cs="Arial"/>
          <w:b/>
          <w:bCs/>
          <w:sz w:val="24"/>
          <w:szCs w:val="24"/>
        </w:rPr>
        <w:t>39.1</w:t>
      </w:r>
      <w:r w:rsidR="00112E62">
        <w:rPr>
          <w:rFonts w:ascii="Arial" w:eastAsia="TimesNewRoman" w:hAnsi="Arial" w:cs="Arial"/>
          <w:b/>
          <w:bCs/>
          <w:sz w:val="24"/>
          <w:szCs w:val="24"/>
        </w:rPr>
        <w:t>1</w:t>
      </w:r>
      <w:r w:rsidRPr="005C5EAC">
        <w:rPr>
          <w:rFonts w:ascii="Arial" w:eastAsia="TimesNewRoman" w:hAnsi="Arial" w:cs="Arial"/>
          <w:b/>
          <w:bCs/>
          <w:sz w:val="24"/>
          <w:szCs w:val="24"/>
        </w:rPr>
        <w:t>. </w:t>
      </w:r>
      <w:r w:rsidRPr="005C5EAC">
        <w:rPr>
          <w:rFonts w:ascii="Arial" w:eastAsia="TimesNewRoman" w:hAnsi="Arial" w:cs="Arial"/>
          <w:sz w:val="24"/>
          <w:szCs w:val="24"/>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 Wypłata nastąpi nie później niż w ostatnim dniu ważności dotychczasowego zabezpieczenia.</w:t>
      </w:r>
    </w:p>
    <w:p w14:paraId="3A8B913A" w14:textId="77777777" w:rsidR="00BA7372" w:rsidRPr="00250234" w:rsidRDefault="00BA7372" w:rsidP="004330A9">
      <w:pPr>
        <w:widowControl w:val="0"/>
        <w:suppressAutoHyphens/>
        <w:overflowPunct w:val="0"/>
        <w:autoSpaceDE w:val="0"/>
        <w:spacing w:after="0"/>
        <w:jc w:val="both"/>
        <w:textAlignment w:val="baseline"/>
        <w:rPr>
          <w:rFonts w:ascii="Arial" w:eastAsia="TimesNewRoman" w:hAnsi="Arial" w:cs="Arial"/>
          <w:sz w:val="24"/>
          <w:szCs w:val="24"/>
        </w:rPr>
      </w:pPr>
      <w:r w:rsidRPr="004A4E1B">
        <w:rPr>
          <w:rFonts w:ascii="Arial" w:eastAsia="TimesNewRoman" w:hAnsi="Arial" w:cs="Arial"/>
          <w:b/>
          <w:sz w:val="24"/>
          <w:szCs w:val="24"/>
        </w:rPr>
        <w:t>39.1</w:t>
      </w:r>
      <w:r w:rsidR="00112E62">
        <w:rPr>
          <w:rFonts w:ascii="Arial" w:eastAsia="TimesNewRoman" w:hAnsi="Arial" w:cs="Arial"/>
          <w:b/>
          <w:sz w:val="24"/>
          <w:szCs w:val="24"/>
        </w:rPr>
        <w:t>2</w:t>
      </w:r>
      <w:r>
        <w:rPr>
          <w:rFonts w:ascii="Arial" w:eastAsia="TimesNewRoman" w:hAnsi="Arial" w:cs="Arial"/>
          <w:b/>
          <w:sz w:val="24"/>
          <w:szCs w:val="24"/>
        </w:rPr>
        <w:t xml:space="preserve">. </w:t>
      </w:r>
      <w:r w:rsidRPr="00250234">
        <w:rPr>
          <w:rFonts w:ascii="Arial" w:eastAsia="TimesNewRoman" w:hAnsi="Arial" w:cs="Arial"/>
          <w:sz w:val="24"/>
          <w:szCs w:val="24"/>
        </w:rPr>
        <w:t xml:space="preserve">Wykonawcy, </w:t>
      </w:r>
      <w:r>
        <w:rPr>
          <w:rFonts w:ascii="Arial" w:eastAsia="TimesNewRoman" w:hAnsi="Arial" w:cs="Arial"/>
          <w:sz w:val="24"/>
          <w:szCs w:val="24"/>
        </w:rPr>
        <w:t xml:space="preserve">wspólnie ubiegający się o udzielenie zamówienia publicznego </w:t>
      </w:r>
      <w:r>
        <w:rPr>
          <w:rFonts w:ascii="Arial" w:eastAsia="TimesNewRoman" w:hAnsi="Arial" w:cs="Arial"/>
          <w:sz w:val="24"/>
          <w:szCs w:val="24"/>
        </w:rPr>
        <w:br/>
      </w:r>
      <w:r w:rsidRPr="00250234">
        <w:rPr>
          <w:rFonts w:ascii="Arial" w:eastAsia="TimesNewRoman" w:hAnsi="Arial" w:cs="Arial"/>
          <w:sz w:val="24"/>
          <w:szCs w:val="24"/>
        </w:rPr>
        <w:t>o których mowa w art. 58 ust. 1</w:t>
      </w:r>
      <w:r>
        <w:rPr>
          <w:rFonts w:ascii="Arial" w:eastAsia="TimesNewRoman" w:hAnsi="Arial" w:cs="Arial"/>
          <w:sz w:val="24"/>
          <w:szCs w:val="24"/>
        </w:rPr>
        <w:t xml:space="preserve"> ustawy  </w:t>
      </w:r>
      <w:proofErr w:type="spellStart"/>
      <w:r>
        <w:rPr>
          <w:rFonts w:ascii="Arial" w:eastAsia="TimesNewRoman" w:hAnsi="Arial" w:cs="Arial"/>
          <w:sz w:val="24"/>
          <w:szCs w:val="24"/>
        </w:rPr>
        <w:t>Pzp</w:t>
      </w:r>
      <w:proofErr w:type="spellEnd"/>
      <w:r>
        <w:rPr>
          <w:rFonts w:ascii="Arial" w:eastAsia="TimesNewRoman" w:hAnsi="Arial" w:cs="Arial"/>
          <w:sz w:val="24"/>
          <w:szCs w:val="24"/>
        </w:rPr>
        <w:t>,</w:t>
      </w:r>
      <w:r w:rsidRPr="00250234">
        <w:rPr>
          <w:rFonts w:ascii="Arial" w:eastAsia="TimesNewRoman" w:hAnsi="Arial" w:cs="Arial"/>
          <w:sz w:val="24"/>
          <w:szCs w:val="24"/>
        </w:rPr>
        <w:t xml:space="preserve"> ponoszą solidarną odpowiedzialność za wykonanie umowy i wniesienie zabezpieczenia należytego wykonania umowy.</w:t>
      </w:r>
    </w:p>
    <w:p w14:paraId="174F403B" w14:textId="77777777" w:rsidR="00B6022A" w:rsidRDefault="00B6022A"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565FC8F6" w14:textId="77777777" w:rsidR="00F732C4" w:rsidRPr="005C5EAC"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C5EAC">
        <w:rPr>
          <w:rFonts w:ascii="Arial" w:hAnsi="Arial" w:cs="Arial"/>
          <w:b/>
          <w:sz w:val="24"/>
          <w:szCs w:val="24"/>
        </w:rPr>
        <w:t>ROZDZIAŁ 40</w:t>
      </w:r>
      <w:r w:rsidRPr="005C5EAC">
        <w:rPr>
          <w:rFonts w:ascii="Arial" w:eastAsia="Times New Roman" w:hAnsi="Arial" w:cs="Arial"/>
          <w:b/>
          <w:sz w:val="24"/>
          <w:szCs w:val="24"/>
          <w:lang w:eastAsia="pl-PL"/>
        </w:rPr>
        <w:t>. KLAUZULA INFORMACYJNA Z ART. 13 I 14 RODO</w:t>
      </w:r>
    </w:p>
    <w:p w14:paraId="33AD61AE" w14:textId="77777777" w:rsidR="00F732C4" w:rsidRPr="00D4795E"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 New Roman" w:hAnsi="Arial" w:cs="Arial"/>
          <w:b/>
          <w:sz w:val="24"/>
          <w:szCs w:val="24"/>
          <w:lang w:eastAsia="pl-PL"/>
        </w:rPr>
        <w:t>40.1</w:t>
      </w:r>
      <w:r w:rsidRPr="00D4795E">
        <w:rPr>
          <w:rFonts w:ascii="Arial" w:eastAsia="Times New Roman" w:hAnsi="Arial" w:cs="Arial"/>
          <w:sz w:val="24"/>
          <w:szCs w:val="24"/>
          <w:lang w:eastAsia="pl-PL"/>
        </w:rPr>
        <w:t> Zgodnie z art. 13 ust. 1 i 2 rozporządzenia Parlamentu Europejskiego i Rady (UE) 2016/679 z dnia 27 kwietnia 2016 r. w sp</w:t>
      </w:r>
      <w:r>
        <w:rPr>
          <w:rFonts w:ascii="Arial" w:eastAsia="Times New Roman" w:hAnsi="Arial" w:cs="Arial"/>
          <w:sz w:val="24"/>
          <w:szCs w:val="24"/>
          <w:lang w:eastAsia="pl-PL"/>
        </w:rPr>
        <w:t>rawie ochrony osób fizycznych w </w:t>
      </w:r>
      <w:r w:rsidRPr="00D4795E">
        <w:rPr>
          <w:rFonts w:ascii="Arial" w:eastAsia="Times New Roman" w:hAnsi="Arial" w:cs="Arial"/>
          <w:sz w:val="24"/>
          <w:szCs w:val="24"/>
          <w:lang w:eastAsia="pl-PL"/>
        </w:rPr>
        <w:t>związku z przetwarzaniem danych osobowych i w sprawie swobodnego przepływu takich danych oraz uchylenia dyrektywy 95</w:t>
      </w:r>
      <w:r>
        <w:rPr>
          <w:rFonts w:ascii="Arial" w:eastAsia="Times New Roman" w:hAnsi="Arial" w:cs="Arial"/>
          <w:sz w:val="24"/>
          <w:szCs w:val="24"/>
          <w:lang w:eastAsia="pl-PL"/>
        </w:rPr>
        <w:t>/46/WE (ogólne rozporządzenie o </w:t>
      </w:r>
      <w:r w:rsidRPr="00D4795E">
        <w:rPr>
          <w:rFonts w:ascii="Arial" w:eastAsia="Times New Roman" w:hAnsi="Arial" w:cs="Arial"/>
          <w:sz w:val="24"/>
          <w:szCs w:val="24"/>
          <w:lang w:eastAsia="pl-PL"/>
        </w:rPr>
        <w:t>ochronie danych) (Dz. Urz. UE L 119 z 04.05.2016, str. 1), dalej „RODO”, Zamawiający informuję, że:</w:t>
      </w:r>
    </w:p>
    <w:p w14:paraId="1D8921A9" w14:textId="77777777" w:rsidR="00F732C4" w:rsidRPr="00D4795E"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 New Roman" w:hAnsi="Arial" w:cs="Arial"/>
          <w:sz w:val="24"/>
          <w:szCs w:val="24"/>
          <w:lang w:eastAsia="pl-PL"/>
        </w:rPr>
        <w:t xml:space="preserve">1) administratorem danych osobowych jest </w:t>
      </w:r>
      <w:r w:rsidRPr="00D4795E">
        <w:rPr>
          <w:rFonts w:ascii="Arial" w:eastAsia="Times New Roman" w:hAnsi="Arial" w:cs="Arial"/>
          <w:i/>
          <w:sz w:val="24"/>
          <w:szCs w:val="24"/>
          <w:lang w:eastAsia="pl-PL"/>
        </w:rPr>
        <w:t xml:space="preserve">Burmistrz Wielunia z siedzibą w Wieluniu, </w:t>
      </w:r>
      <w:r w:rsidRPr="00D4795E">
        <w:rPr>
          <w:rFonts w:ascii="Arial" w:eastAsia="Times New Roman" w:hAnsi="Arial" w:cs="Arial"/>
          <w:i/>
          <w:sz w:val="24"/>
          <w:szCs w:val="24"/>
          <w:lang w:eastAsia="pl-PL"/>
        </w:rPr>
        <w:lastRenderedPageBreak/>
        <w:t>Pl. Kazimierza Wielkiego 1, 98-300 Wieluń;</w:t>
      </w:r>
    </w:p>
    <w:p w14:paraId="30DD14E1" w14:textId="77777777" w:rsidR="00F732C4" w:rsidRPr="00D4795E"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 New Roman" w:hAnsi="Arial" w:cs="Arial"/>
          <w:sz w:val="24"/>
          <w:szCs w:val="24"/>
          <w:lang w:eastAsia="pl-PL"/>
        </w:rPr>
        <w:t>2) </w:t>
      </w:r>
      <w:r w:rsidRPr="00D4795E">
        <w:rPr>
          <w:rFonts w:ascii="Arial" w:eastAsia="Times New Roman" w:hAnsi="Arial" w:cs="Arial"/>
          <w:i/>
          <w:sz w:val="24"/>
          <w:szCs w:val="24"/>
          <w:lang w:eastAsia="pl-PL"/>
        </w:rPr>
        <w:t xml:space="preserve">dane kontaktowe inspektora ochrony danych: </w:t>
      </w:r>
      <w:hyperlink r:id="rId22" w:history="1">
        <w:r w:rsidRPr="00D4795E">
          <w:rPr>
            <w:rStyle w:val="Hipercze"/>
            <w:rFonts w:ascii="Arial" w:eastAsia="Times New Roman" w:hAnsi="Arial" w:cs="Arial"/>
            <w:i/>
            <w:sz w:val="24"/>
            <w:szCs w:val="24"/>
            <w:lang w:eastAsia="pl-PL"/>
          </w:rPr>
          <w:t>iod@um.wielun.pl</w:t>
        </w:r>
      </w:hyperlink>
      <w:r w:rsidRPr="00D4795E">
        <w:rPr>
          <w:rFonts w:ascii="Arial" w:eastAsia="Times New Roman" w:hAnsi="Arial" w:cs="Arial"/>
          <w:i/>
          <w:sz w:val="24"/>
          <w:szCs w:val="24"/>
          <w:lang w:eastAsia="pl-PL"/>
        </w:rPr>
        <w:t>;</w:t>
      </w:r>
    </w:p>
    <w:p w14:paraId="2C76D654" w14:textId="77777777" w:rsidR="00F732C4" w:rsidRPr="00D4795E"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 New Roman" w:hAnsi="Arial" w:cs="Arial"/>
          <w:sz w:val="24"/>
          <w:szCs w:val="24"/>
          <w:lang w:eastAsia="pl-PL"/>
        </w:rPr>
        <w:t xml:space="preserve">3) dane osobowe będą przetwarzane na podstawie art. 6 ust. 1 lit. c RODO w celu związanym z niniejszym postępowaniem o udzielenie zamówienia publicznego prowadzonym </w:t>
      </w:r>
      <w:r w:rsidR="00CA6150" w:rsidRPr="00D4795E">
        <w:rPr>
          <w:rFonts w:ascii="Arial" w:eastAsia="Times New Roman" w:hAnsi="Arial" w:cs="Arial"/>
          <w:sz w:val="24"/>
          <w:szCs w:val="24"/>
          <w:lang w:eastAsia="pl-PL"/>
        </w:rPr>
        <w:t xml:space="preserve">trybie </w:t>
      </w:r>
      <w:r w:rsidR="00CA6150" w:rsidRPr="00D01EBC">
        <w:rPr>
          <w:rFonts w:ascii="Arial" w:hAnsi="Arial" w:cs="Arial"/>
          <w:sz w:val="24"/>
          <w:szCs w:val="24"/>
          <w:lang w:eastAsia="pl-PL"/>
        </w:rPr>
        <w:t>podstawowym na podstawie: art. 275 pkt 1 ustawy</w:t>
      </w:r>
      <w:r w:rsidRPr="00D4795E">
        <w:rPr>
          <w:rFonts w:ascii="Arial" w:eastAsia="Times New Roman" w:hAnsi="Arial" w:cs="Arial"/>
          <w:sz w:val="24"/>
          <w:szCs w:val="24"/>
          <w:lang w:eastAsia="pl-PL"/>
        </w:rPr>
        <w:t>;</w:t>
      </w:r>
    </w:p>
    <w:p w14:paraId="66091F24" w14:textId="77777777" w:rsidR="00F732C4" w:rsidRPr="00D4795E"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 New Roman" w:hAnsi="Arial" w:cs="Arial"/>
          <w:sz w:val="24"/>
          <w:szCs w:val="24"/>
          <w:lang w:eastAsia="pl-PL"/>
        </w:rPr>
        <w:t xml:space="preserve">4) odbiorcami danych osobowych będą osoby lub podmioty, którym udostępniona zostanie dokumentacja postępowania w oparciu o art. </w:t>
      </w:r>
      <w:r w:rsidR="00CA6150">
        <w:rPr>
          <w:rFonts w:ascii="Arial" w:eastAsia="Times New Roman" w:hAnsi="Arial" w:cs="Arial"/>
          <w:sz w:val="24"/>
          <w:szCs w:val="24"/>
          <w:lang w:eastAsia="pl-PL"/>
        </w:rPr>
        <w:t>1</w:t>
      </w:r>
      <w:r w:rsidRPr="00D4795E">
        <w:rPr>
          <w:rFonts w:ascii="Arial" w:eastAsia="Times New Roman" w:hAnsi="Arial" w:cs="Arial"/>
          <w:sz w:val="24"/>
          <w:szCs w:val="24"/>
          <w:lang w:eastAsia="pl-PL"/>
        </w:rPr>
        <w:t xml:space="preserve">8 oraz art. </w:t>
      </w:r>
      <w:r w:rsidR="00CA6150">
        <w:rPr>
          <w:rFonts w:ascii="Arial" w:eastAsia="Times New Roman" w:hAnsi="Arial" w:cs="Arial"/>
          <w:sz w:val="24"/>
          <w:szCs w:val="24"/>
          <w:lang w:eastAsia="pl-PL"/>
        </w:rPr>
        <w:t xml:space="preserve">74 </w:t>
      </w:r>
      <w:r w:rsidRPr="00D4795E">
        <w:rPr>
          <w:rFonts w:ascii="Arial" w:eastAsia="Times New Roman" w:hAnsi="Arial" w:cs="Arial"/>
          <w:sz w:val="24"/>
          <w:szCs w:val="24"/>
          <w:lang w:eastAsia="pl-PL"/>
        </w:rPr>
        <w:t xml:space="preserve">ust. </w:t>
      </w:r>
      <w:r w:rsidR="00CA6150">
        <w:rPr>
          <w:rFonts w:ascii="Arial" w:eastAsia="Times New Roman" w:hAnsi="Arial" w:cs="Arial"/>
          <w:sz w:val="24"/>
          <w:szCs w:val="24"/>
          <w:lang w:eastAsia="pl-PL"/>
        </w:rPr>
        <w:t>1</w:t>
      </w:r>
      <w:r w:rsidRPr="00D4795E">
        <w:rPr>
          <w:rFonts w:ascii="Arial" w:eastAsia="Times New Roman" w:hAnsi="Arial" w:cs="Arial"/>
          <w:sz w:val="24"/>
          <w:szCs w:val="24"/>
          <w:lang w:eastAsia="pl-PL"/>
        </w:rPr>
        <w:t xml:space="preserve"> ustawy </w:t>
      </w:r>
      <w:proofErr w:type="spellStart"/>
      <w:r w:rsidRPr="00D4795E">
        <w:rPr>
          <w:rFonts w:ascii="Arial" w:eastAsia="Times New Roman" w:hAnsi="Arial" w:cs="Arial"/>
          <w:sz w:val="24"/>
          <w:szCs w:val="24"/>
          <w:lang w:eastAsia="pl-PL"/>
        </w:rPr>
        <w:t>Pzp</w:t>
      </w:r>
      <w:proofErr w:type="spellEnd"/>
      <w:r w:rsidRPr="00D4795E">
        <w:rPr>
          <w:rFonts w:ascii="Arial" w:eastAsia="Times New Roman" w:hAnsi="Arial" w:cs="Arial"/>
          <w:sz w:val="24"/>
          <w:szCs w:val="24"/>
          <w:lang w:eastAsia="pl-PL"/>
        </w:rPr>
        <w:t xml:space="preserve">; </w:t>
      </w:r>
    </w:p>
    <w:p w14:paraId="06FCA4FD" w14:textId="77777777" w:rsidR="00F732C4" w:rsidRPr="00D4795E"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 New Roman" w:hAnsi="Arial" w:cs="Arial"/>
          <w:sz w:val="24"/>
          <w:szCs w:val="24"/>
          <w:lang w:eastAsia="pl-PL"/>
        </w:rPr>
        <w:t>5) dane osobowe będą</w:t>
      </w:r>
      <w:r w:rsidR="00CA6150">
        <w:rPr>
          <w:rFonts w:ascii="Arial" w:eastAsia="Times New Roman" w:hAnsi="Arial" w:cs="Arial"/>
          <w:sz w:val="24"/>
          <w:szCs w:val="24"/>
          <w:lang w:eastAsia="pl-PL"/>
        </w:rPr>
        <w:t xml:space="preserve"> przechowywane, zgodnie z art. </w:t>
      </w:r>
      <w:r w:rsidRPr="00D4795E">
        <w:rPr>
          <w:rFonts w:ascii="Arial" w:eastAsia="Times New Roman" w:hAnsi="Arial" w:cs="Arial"/>
          <w:sz w:val="24"/>
          <w:szCs w:val="24"/>
          <w:lang w:eastAsia="pl-PL"/>
        </w:rPr>
        <w:t>7</w:t>
      </w:r>
      <w:r w:rsidR="00CA6150">
        <w:rPr>
          <w:rFonts w:ascii="Arial" w:eastAsia="Times New Roman" w:hAnsi="Arial" w:cs="Arial"/>
          <w:sz w:val="24"/>
          <w:szCs w:val="24"/>
          <w:lang w:eastAsia="pl-PL"/>
        </w:rPr>
        <w:t>4</w:t>
      </w:r>
      <w:r w:rsidRPr="00D4795E">
        <w:rPr>
          <w:rFonts w:ascii="Arial" w:eastAsia="Times New Roman" w:hAnsi="Arial" w:cs="Arial"/>
          <w:sz w:val="24"/>
          <w:szCs w:val="24"/>
          <w:lang w:eastAsia="pl-PL"/>
        </w:rPr>
        <w:t xml:space="preserve"> ust. 1 ustawy </w:t>
      </w:r>
      <w:proofErr w:type="spellStart"/>
      <w:r w:rsidRPr="00D4795E">
        <w:rPr>
          <w:rFonts w:ascii="Arial" w:eastAsia="Times New Roman" w:hAnsi="Arial" w:cs="Arial"/>
          <w:sz w:val="24"/>
          <w:szCs w:val="24"/>
          <w:lang w:eastAsia="pl-PL"/>
        </w:rPr>
        <w:t>Pzp</w:t>
      </w:r>
      <w:proofErr w:type="spellEnd"/>
      <w:r w:rsidRPr="00D4795E">
        <w:rPr>
          <w:rFonts w:ascii="Arial" w:eastAsia="Times New Roman" w:hAnsi="Arial" w:cs="Arial"/>
          <w:sz w:val="24"/>
          <w:szCs w:val="24"/>
          <w:lang w:eastAsia="pl-PL"/>
        </w:rPr>
        <w:t>, przez okres 4 lat od dnia zakończenia postępowania o udzielenie zamówienia, a jeżeli czas trwania umowy przekracza 4 lata, okres przechowywania obejmuje cały czas trwania umowy;</w:t>
      </w:r>
    </w:p>
    <w:p w14:paraId="25522985" w14:textId="77777777" w:rsidR="00F732C4" w:rsidRPr="00D4795E"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 New Roman" w:hAnsi="Arial" w:cs="Arial"/>
          <w:sz w:val="24"/>
          <w:szCs w:val="24"/>
          <w:lang w:eastAsia="pl-PL"/>
        </w:rPr>
        <w:t xml:space="preserve">6) obowiązek podania przez Wykonawcę danych osobowych bezpośrednio jego dotyczących jest wymogiem ustawowym określonym w przepisach ustawy </w:t>
      </w:r>
      <w:proofErr w:type="spellStart"/>
      <w:r w:rsidRPr="00D4795E">
        <w:rPr>
          <w:rFonts w:ascii="Arial" w:eastAsia="Times New Roman" w:hAnsi="Arial" w:cs="Arial"/>
          <w:sz w:val="24"/>
          <w:szCs w:val="24"/>
          <w:lang w:eastAsia="pl-PL"/>
        </w:rPr>
        <w:t>Pzp</w:t>
      </w:r>
      <w:proofErr w:type="spellEnd"/>
      <w:r w:rsidRPr="00D4795E">
        <w:rPr>
          <w:rFonts w:ascii="Arial" w:eastAsia="Times New Roman" w:hAnsi="Arial" w:cs="Arial"/>
          <w:sz w:val="24"/>
          <w:szCs w:val="24"/>
          <w:lang w:eastAsia="pl-PL"/>
        </w:rPr>
        <w:t xml:space="preserve">,  związanym z udziałem w postępowaniu o udzielenie zamówienia publicznego; konsekwencje niepodania określonych danych wynikają z ustawy </w:t>
      </w:r>
      <w:proofErr w:type="spellStart"/>
      <w:r w:rsidRPr="00D4795E">
        <w:rPr>
          <w:rFonts w:ascii="Arial" w:eastAsia="Times New Roman" w:hAnsi="Arial" w:cs="Arial"/>
          <w:sz w:val="24"/>
          <w:szCs w:val="24"/>
          <w:lang w:eastAsia="pl-PL"/>
        </w:rPr>
        <w:t>Pzp</w:t>
      </w:r>
      <w:proofErr w:type="spellEnd"/>
      <w:r w:rsidRPr="00D4795E">
        <w:rPr>
          <w:rFonts w:ascii="Arial" w:eastAsia="Times New Roman" w:hAnsi="Arial" w:cs="Arial"/>
          <w:sz w:val="24"/>
          <w:szCs w:val="24"/>
          <w:lang w:eastAsia="pl-PL"/>
        </w:rPr>
        <w:t xml:space="preserve">; </w:t>
      </w:r>
    </w:p>
    <w:p w14:paraId="5C0FA237" w14:textId="77777777" w:rsidR="00F732C4" w:rsidRPr="00D4795E"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 New Roman" w:hAnsi="Arial" w:cs="Arial"/>
          <w:sz w:val="24"/>
          <w:szCs w:val="24"/>
          <w:lang w:eastAsia="pl-PL"/>
        </w:rPr>
        <w:t>7) w odniesieniu do danych osobowych decyzje nie będą podejmowane w sposób zautomatyzowany, stosowanie do art. 22 RODO;</w:t>
      </w:r>
    </w:p>
    <w:p w14:paraId="5ECEFC15" w14:textId="77777777" w:rsidR="00F732C4" w:rsidRPr="00D4795E"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 New Roman" w:hAnsi="Arial" w:cs="Arial"/>
          <w:sz w:val="24"/>
          <w:szCs w:val="24"/>
          <w:lang w:eastAsia="pl-PL"/>
        </w:rPr>
        <w:t xml:space="preserve">8) osobie, której dane osobowe dotyczą posiada: na podstawie art. 15 RODO prawo dostępu do danych osobowych Pani/Pana dotyczących; na podstawie art. 16 RODO prawo do sprostowania Pani/Pana danych osobowych; na podstawie art. 18 RODO prawo żądania od administratora ograniczenia przetwarzania danych osobowych </w:t>
      </w:r>
      <w:r w:rsidR="0007524C">
        <w:rPr>
          <w:rFonts w:ascii="Arial" w:eastAsia="Times New Roman" w:hAnsi="Arial" w:cs="Arial"/>
          <w:sz w:val="24"/>
          <w:szCs w:val="24"/>
          <w:lang w:eastAsia="pl-PL"/>
        </w:rPr>
        <w:br/>
      </w:r>
      <w:r w:rsidRPr="00D4795E">
        <w:rPr>
          <w:rFonts w:ascii="Arial" w:eastAsia="Times New Roman" w:hAnsi="Arial" w:cs="Arial"/>
          <w:sz w:val="24"/>
          <w:szCs w:val="24"/>
          <w:lang w:eastAsia="pl-PL"/>
        </w:rPr>
        <w:t xml:space="preserve">z zastrzeżeniem przypadków, o których mowa w art. 18 ust. 2 RODO; prawo do </w:t>
      </w:r>
      <w:r w:rsidR="0007524C">
        <w:rPr>
          <w:rFonts w:ascii="Arial" w:eastAsia="Times New Roman" w:hAnsi="Arial" w:cs="Arial"/>
          <w:sz w:val="24"/>
          <w:szCs w:val="24"/>
          <w:lang w:eastAsia="pl-PL"/>
        </w:rPr>
        <w:br/>
      </w:r>
      <w:r w:rsidRPr="00D4795E">
        <w:rPr>
          <w:rFonts w:ascii="Arial" w:eastAsia="Times New Roman" w:hAnsi="Arial" w:cs="Arial"/>
          <w:sz w:val="24"/>
          <w:szCs w:val="24"/>
          <w:lang w:eastAsia="pl-PL"/>
        </w:rPr>
        <w:t>wniesienia skargi do Prezesa Urzędu Ochrony Danych Osobowych, w przypadku uznania, że przetwarzanie danych osobowych narusza przepisy RODO;</w:t>
      </w:r>
    </w:p>
    <w:p w14:paraId="45A9A53E" w14:textId="77777777" w:rsidR="00F732C4" w:rsidRPr="00D4795E"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 New Roman" w:hAnsi="Arial" w:cs="Arial"/>
          <w:sz w:val="24"/>
          <w:szCs w:val="24"/>
          <w:lang w:eastAsia="pl-PL"/>
        </w:rPr>
        <w:t>9) osobie, której dane osobowe dotyczą nie przysługuje:</w:t>
      </w:r>
    </w:p>
    <w:p w14:paraId="18351FC8" w14:textId="77777777" w:rsidR="00A84B00" w:rsidRDefault="00F732C4" w:rsidP="004330A9">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D4795E">
        <w:rPr>
          <w:rFonts w:ascii="Arial" w:eastAsia="Times New Roman" w:hAnsi="Arial" w:cs="Arial"/>
          <w:sz w:val="24"/>
          <w:szCs w:val="24"/>
          <w:lang w:eastAsia="pl-PL"/>
        </w:rPr>
        <w:t>− w związku z art. 17 ust. 3 lit. b, d lub e RODO prawo do usunięcia danych osobowych;</w:t>
      </w:r>
    </w:p>
    <w:p w14:paraId="4910F07B" w14:textId="77777777" w:rsidR="00A84B00" w:rsidRDefault="00F732C4" w:rsidP="004330A9">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D4795E">
        <w:rPr>
          <w:rFonts w:ascii="Arial" w:eastAsia="Times New Roman" w:hAnsi="Arial" w:cs="Arial"/>
          <w:sz w:val="24"/>
          <w:szCs w:val="24"/>
          <w:lang w:eastAsia="pl-PL"/>
        </w:rPr>
        <w:t>− prawo do przenoszenia danych osobowych, o którym mowa w art. 20 RODO;</w:t>
      </w:r>
    </w:p>
    <w:p w14:paraId="29E67AB2" w14:textId="77777777" w:rsidR="00F732C4" w:rsidRPr="00D4795E"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 New Roman" w:hAnsi="Arial" w:cs="Arial"/>
          <w:sz w:val="24"/>
          <w:szCs w:val="24"/>
          <w:lang w:eastAsia="pl-PL"/>
        </w:rPr>
        <w:t>−</w:t>
      </w:r>
      <w:r w:rsidR="007A07AE">
        <w:rPr>
          <w:rFonts w:ascii="Arial" w:eastAsia="Times New Roman" w:hAnsi="Arial" w:cs="Arial"/>
          <w:sz w:val="24"/>
          <w:szCs w:val="24"/>
          <w:lang w:eastAsia="pl-PL"/>
        </w:rPr>
        <w:t xml:space="preserve"> </w:t>
      </w:r>
      <w:r w:rsidRPr="00D4795E">
        <w:rPr>
          <w:rFonts w:ascii="Arial" w:eastAsia="Times New Roman" w:hAnsi="Arial" w:cs="Arial"/>
          <w:sz w:val="24"/>
          <w:szCs w:val="24"/>
          <w:lang w:eastAsia="pl-PL"/>
        </w:rPr>
        <w:t>na podstawie art. 21 RODO prawo sprzeciwu, wobec przetwarzania danych osobowych, gdyż podstawą prawną przetwarzania Pani/Pana danych osobowych jest art. 6 ust. 1 lit. c RODO.</w:t>
      </w:r>
    </w:p>
    <w:p w14:paraId="09FDDA9B" w14:textId="77777777" w:rsidR="00F732C4" w:rsidRPr="00D4795E"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D4795E">
        <w:rPr>
          <w:rFonts w:ascii="Arial" w:eastAsia="Times New Roman" w:hAnsi="Arial" w:cs="Arial"/>
          <w:b/>
          <w:sz w:val="24"/>
          <w:szCs w:val="24"/>
          <w:lang w:eastAsia="pl-PL"/>
        </w:rPr>
        <w:t>40.2.</w:t>
      </w:r>
      <w:r w:rsidRPr="00D4795E">
        <w:rPr>
          <w:rFonts w:ascii="Arial" w:eastAsia="Times New Roman" w:hAnsi="Arial" w:cs="Arial"/>
          <w:sz w:val="24"/>
          <w:szCs w:val="24"/>
          <w:lang w:eastAsia="pl-PL"/>
        </w:rPr>
        <w:t>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sidRPr="00D4795E">
        <w:rPr>
          <w:rFonts w:ascii="Arial" w:eastAsia="Times New Roman" w:hAnsi="Arial" w:cs="Arial"/>
          <w:b/>
          <w:sz w:val="24"/>
          <w:szCs w:val="24"/>
          <w:lang w:eastAsia="pl-PL"/>
        </w:rPr>
        <w:t>Załącznik nr 1 do SWZ</w:t>
      </w:r>
      <w:r w:rsidRPr="00D4795E">
        <w:rPr>
          <w:rFonts w:ascii="Arial" w:eastAsia="Times New Roman" w:hAnsi="Arial" w:cs="Arial"/>
          <w:sz w:val="24"/>
          <w:szCs w:val="24"/>
          <w:lang w:eastAsia="pl-PL"/>
        </w:rPr>
        <w:t>)</w:t>
      </w:r>
    </w:p>
    <w:p w14:paraId="6AB81AE9" w14:textId="77777777" w:rsidR="00E02E80" w:rsidRDefault="00E02E80"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p>
    <w:p w14:paraId="33ED5C19" w14:textId="77777777" w:rsidR="00F732C4" w:rsidRDefault="00F732C4" w:rsidP="004330A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D4795E">
        <w:rPr>
          <w:rFonts w:ascii="Arial" w:eastAsia="Times New Roman" w:hAnsi="Arial" w:cs="Arial"/>
          <w:b/>
          <w:kern w:val="1"/>
          <w:sz w:val="24"/>
          <w:szCs w:val="24"/>
          <w:lang w:eastAsia="zh-CN"/>
        </w:rPr>
        <w:t>ROZDZIAŁ 41. ZAŁĄCZNIKI DO SWZ</w:t>
      </w:r>
    </w:p>
    <w:p w14:paraId="33F303CC" w14:textId="77777777" w:rsidR="001A1768" w:rsidRPr="00E364A7" w:rsidRDefault="00F732C4"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E364A7">
        <w:rPr>
          <w:rFonts w:ascii="Arial" w:eastAsia="Times New Roman" w:hAnsi="Arial" w:cs="Arial"/>
          <w:kern w:val="1"/>
          <w:sz w:val="24"/>
          <w:szCs w:val="24"/>
          <w:lang w:eastAsia="zh-CN"/>
        </w:rPr>
        <w:t>Numer </w:t>
      </w:r>
      <w:r w:rsidR="00925EC9">
        <w:rPr>
          <w:rFonts w:ascii="Arial" w:eastAsia="Times New Roman" w:hAnsi="Arial" w:cs="Arial"/>
          <w:kern w:val="1"/>
          <w:sz w:val="24"/>
          <w:szCs w:val="24"/>
          <w:lang w:eastAsia="zh-CN"/>
        </w:rPr>
        <w:t xml:space="preserve"> </w:t>
      </w:r>
      <w:r w:rsidRPr="00E364A7">
        <w:rPr>
          <w:rFonts w:ascii="Arial" w:eastAsia="Times New Roman" w:hAnsi="Arial" w:cs="Arial"/>
          <w:kern w:val="1"/>
          <w:sz w:val="24"/>
          <w:szCs w:val="24"/>
          <w:lang w:eastAsia="zh-CN"/>
        </w:rPr>
        <w:t>1 - Formularz ofertowy</w:t>
      </w:r>
    </w:p>
    <w:p w14:paraId="0CE58559" w14:textId="77777777" w:rsidR="001A1768" w:rsidRPr="00E364A7" w:rsidRDefault="00F732C4" w:rsidP="004330A9">
      <w:pPr>
        <w:widowControl w:val="0"/>
        <w:suppressAutoHyphens/>
        <w:overflowPunct w:val="0"/>
        <w:autoSpaceDE w:val="0"/>
        <w:spacing w:after="0"/>
        <w:jc w:val="both"/>
        <w:textAlignment w:val="baseline"/>
        <w:rPr>
          <w:rFonts w:ascii="Arial" w:eastAsia="Arial" w:hAnsi="Arial" w:cs="Arial"/>
          <w:bCs/>
          <w:sz w:val="24"/>
          <w:szCs w:val="24"/>
          <w:lang w:eastAsia="ar-SA"/>
        </w:rPr>
      </w:pPr>
      <w:r w:rsidRPr="00E364A7">
        <w:rPr>
          <w:rFonts w:ascii="Arial" w:eastAsia="Times New Roman" w:hAnsi="Arial" w:cs="Arial"/>
          <w:kern w:val="1"/>
          <w:sz w:val="24"/>
          <w:szCs w:val="24"/>
          <w:lang w:eastAsia="zh-CN"/>
        </w:rPr>
        <w:t>Numer </w:t>
      </w:r>
      <w:r w:rsidR="00043B79">
        <w:rPr>
          <w:rFonts w:ascii="Arial" w:eastAsia="Times New Roman" w:hAnsi="Arial" w:cs="Arial"/>
          <w:kern w:val="1"/>
          <w:sz w:val="24"/>
          <w:szCs w:val="24"/>
          <w:lang w:eastAsia="zh-CN"/>
        </w:rPr>
        <w:t xml:space="preserve"> </w:t>
      </w:r>
      <w:r w:rsidRPr="00E364A7">
        <w:rPr>
          <w:rFonts w:ascii="Arial" w:eastAsia="Times New Roman" w:hAnsi="Arial" w:cs="Arial"/>
          <w:kern w:val="1"/>
          <w:sz w:val="24"/>
          <w:szCs w:val="24"/>
          <w:lang w:eastAsia="zh-CN"/>
        </w:rPr>
        <w:t xml:space="preserve">2 - </w:t>
      </w:r>
      <w:r w:rsidRPr="00E364A7">
        <w:rPr>
          <w:rFonts w:ascii="Arial" w:eastAsia="Arial" w:hAnsi="Arial" w:cs="Arial"/>
          <w:bCs/>
          <w:sz w:val="24"/>
          <w:szCs w:val="24"/>
          <w:lang w:eastAsia="ar-SA"/>
        </w:rPr>
        <w:t xml:space="preserve">Oświadczenie wykonawcy składane na podstawie art. 125 ust. 1 ustawy </w:t>
      </w:r>
      <w:proofErr w:type="spellStart"/>
      <w:r w:rsidRPr="00E364A7">
        <w:rPr>
          <w:rFonts w:ascii="Arial" w:eastAsia="Arial" w:hAnsi="Arial" w:cs="Arial"/>
          <w:bCs/>
          <w:sz w:val="24"/>
          <w:szCs w:val="24"/>
          <w:lang w:eastAsia="ar-SA"/>
        </w:rPr>
        <w:t>pzp</w:t>
      </w:r>
      <w:proofErr w:type="spellEnd"/>
      <w:r w:rsidR="003E3A8C">
        <w:rPr>
          <w:rFonts w:ascii="Arial" w:eastAsia="Arial" w:hAnsi="Arial" w:cs="Arial"/>
          <w:bCs/>
          <w:sz w:val="24"/>
          <w:szCs w:val="24"/>
          <w:lang w:eastAsia="ar-SA"/>
        </w:rPr>
        <w:t xml:space="preserve"> </w:t>
      </w:r>
      <w:r w:rsidRPr="00E364A7">
        <w:rPr>
          <w:rFonts w:ascii="Arial" w:eastAsia="TimesNewRoman" w:hAnsi="Arial" w:cs="Arial"/>
          <w:sz w:val="24"/>
          <w:szCs w:val="24"/>
        </w:rPr>
        <w:t xml:space="preserve">o niepodleganiu wykluczeniu, spełnianiu warunków udziału w postępowaniu </w:t>
      </w:r>
    </w:p>
    <w:p w14:paraId="5C3971CF" w14:textId="77777777" w:rsidR="001A1768" w:rsidRDefault="00F732C4" w:rsidP="004330A9">
      <w:pPr>
        <w:widowControl w:val="0"/>
        <w:suppressAutoHyphens/>
        <w:overflowPunct w:val="0"/>
        <w:autoSpaceDE w:val="0"/>
        <w:spacing w:after="0"/>
        <w:jc w:val="both"/>
        <w:textAlignment w:val="baseline"/>
        <w:rPr>
          <w:rFonts w:ascii="Arial" w:eastAsia="TimesNewRoman" w:hAnsi="Arial" w:cs="Arial"/>
          <w:sz w:val="24"/>
          <w:szCs w:val="24"/>
        </w:rPr>
      </w:pPr>
      <w:r w:rsidRPr="00D4795E">
        <w:rPr>
          <w:rFonts w:ascii="Arial" w:eastAsia="Times New Roman" w:hAnsi="Arial" w:cs="Arial"/>
          <w:kern w:val="1"/>
          <w:sz w:val="24"/>
          <w:szCs w:val="24"/>
          <w:lang w:eastAsia="zh-CN"/>
        </w:rPr>
        <w:t>Numer </w:t>
      </w:r>
      <w:r w:rsidR="007C00DB">
        <w:rPr>
          <w:rFonts w:ascii="Arial" w:eastAsia="Times New Roman" w:hAnsi="Arial" w:cs="Arial"/>
          <w:kern w:val="1"/>
          <w:sz w:val="24"/>
          <w:szCs w:val="24"/>
          <w:lang w:eastAsia="zh-CN"/>
        </w:rPr>
        <w:t>3</w:t>
      </w:r>
      <w:r w:rsidRPr="00D4795E">
        <w:rPr>
          <w:rFonts w:ascii="Arial" w:eastAsia="Times New Roman" w:hAnsi="Arial" w:cs="Arial"/>
          <w:kern w:val="1"/>
          <w:sz w:val="24"/>
          <w:szCs w:val="24"/>
          <w:lang w:eastAsia="zh-CN"/>
        </w:rPr>
        <w:t xml:space="preserve"> - </w:t>
      </w:r>
      <w:r>
        <w:rPr>
          <w:rFonts w:ascii="Arial" w:eastAsia="Arial" w:hAnsi="Arial" w:cs="Arial"/>
          <w:bCs/>
          <w:sz w:val="24"/>
          <w:szCs w:val="24"/>
          <w:lang w:eastAsia="ar-SA"/>
        </w:rPr>
        <w:t>O</w:t>
      </w:r>
      <w:r w:rsidRPr="00D4795E">
        <w:rPr>
          <w:rFonts w:ascii="Arial" w:eastAsia="Arial" w:hAnsi="Arial" w:cs="Arial"/>
          <w:bCs/>
          <w:sz w:val="24"/>
          <w:szCs w:val="24"/>
          <w:lang w:eastAsia="ar-SA"/>
        </w:rPr>
        <w:t xml:space="preserve">świadczenie wykonawcy wspólnie ubiegającego się o udzielenie </w:t>
      </w:r>
      <w:r w:rsidRPr="00D4795E">
        <w:rPr>
          <w:rFonts w:ascii="Arial" w:eastAsia="Arial" w:hAnsi="Arial" w:cs="Arial"/>
          <w:bCs/>
          <w:sz w:val="24"/>
          <w:szCs w:val="24"/>
          <w:lang w:eastAsia="ar-SA"/>
        </w:rPr>
        <w:lastRenderedPageBreak/>
        <w:t xml:space="preserve">zamówienia składane na podstawie art. 125 ust. 1 ustawy </w:t>
      </w:r>
      <w:proofErr w:type="spellStart"/>
      <w:r w:rsidRPr="00D4795E">
        <w:rPr>
          <w:rFonts w:ascii="Arial" w:eastAsia="Arial" w:hAnsi="Arial" w:cs="Arial"/>
          <w:bCs/>
          <w:sz w:val="24"/>
          <w:szCs w:val="24"/>
          <w:lang w:eastAsia="ar-SA"/>
        </w:rPr>
        <w:t>Pzp</w:t>
      </w:r>
      <w:r w:rsidRPr="00D4795E">
        <w:rPr>
          <w:rFonts w:ascii="Arial" w:eastAsia="TimesNewRoman" w:hAnsi="Arial" w:cs="Arial"/>
          <w:sz w:val="24"/>
          <w:szCs w:val="24"/>
        </w:rPr>
        <w:t>o</w:t>
      </w:r>
      <w:proofErr w:type="spellEnd"/>
      <w:r w:rsidRPr="00D4795E">
        <w:rPr>
          <w:rFonts w:ascii="Arial" w:eastAsia="TimesNewRoman" w:hAnsi="Arial" w:cs="Arial"/>
          <w:sz w:val="24"/>
          <w:szCs w:val="24"/>
        </w:rPr>
        <w:t xml:space="preserve"> niepodleganiu wykluczeniu, spełnianiu warunków udziału w postępowaniu </w:t>
      </w:r>
    </w:p>
    <w:p w14:paraId="22D0012C" w14:textId="77777777" w:rsidR="001A1768" w:rsidRDefault="00F732C4" w:rsidP="004330A9">
      <w:pPr>
        <w:widowControl w:val="0"/>
        <w:suppressAutoHyphens/>
        <w:overflowPunct w:val="0"/>
        <w:autoSpaceDE w:val="0"/>
        <w:spacing w:after="0"/>
        <w:jc w:val="both"/>
        <w:textAlignment w:val="baseline"/>
        <w:rPr>
          <w:rFonts w:ascii="Arial" w:eastAsia="TimesNewRoman" w:hAnsi="Arial" w:cs="Arial"/>
          <w:sz w:val="24"/>
          <w:szCs w:val="24"/>
        </w:rPr>
      </w:pPr>
      <w:r w:rsidRPr="00D4795E">
        <w:rPr>
          <w:rFonts w:ascii="Arial" w:eastAsia="Times New Roman" w:hAnsi="Arial" w:cs="Arial"/>
          <w:kern w:val="1"/>
          <w:sz w:val="24"/>
          <w:szCs w:val="24"/>
          <w:lang w:eastAsia="zh-CN"/>
        </w:rPr>
        <w:t>Numer </w:t>
      </w:r>
      <w:r w:rsidR="007C00DB">
        <w:rPr>
          <w:rFonts w:ascii="Arial" w:eastAsia="Times New Roman" w:hAnsi="Arial" w:cs="Arial"/>
          <w:kern w:val="1"/>
          <w:sz w:val="24"/>
          <w:szCs w:val="24"/>
          <w:lang w:eastAsia="zh-CN"/>
        </w:rPr>
        <w:t>4</w:t>
      </w:r>
      <w:r w:rsidRPr="00D4795E">
        <w:rPr>
          <w:rFonts w:ascii="Arial" w:eastAsia="Times New Roman" w:hAnsi="Arial" w:cs="Arial"/>
          <w:kern w:val="1"/>
          <w:sz w:val="24"/>
          <w:szCs w:val="24"/>
          <w:lang w:eastAsia="zh-CN"/>
        </w:rPr>
        <w:t xml:space="preserve"> – </w:t>
      </w:r>
      <w:r>
        <w:rPr>
          <w:rFonts w:ascii="Arial" w:eastAsia="Arial" w:hAnsi="Arial" w:cs="Arial"/>
          <w:bCs/>
          <w:sz w:val="24"/>
          <w:szCs w:val="24"/>
          <w:lang w:eastAsia="ar-SA"/>
        </w:rPr>
        <w:t>O</w:t>
      </w:r>
      <w:r w:rsidRPr="00D4795E">
        <w:rPr>
          <w:rFonts w:ascii="Arial" w:eastAsia="Arial" w:hAnsi="Arial" w:cs="Arial"/>
          <w:bCs/>
          <w:sz w:val="24"/>
          <w:szCs w:val="24"/>
          <w:lang w:eastAsia="ar-SA"/>
        </w:rPr>
        <w:t xml:space="preserve">świadczenie </w:t>
      </w:r>
      <w:r w:rsidRPr="00D4795E">
        <w:rPr>
          <w:rFonts w:ascii="Arial" w:eastAsia="TimesNewRoman" w:hAnsi="Arial" w:cs="Arial"/>
          <w:sz w:val="24"/>
          <w:szCs w:val="24"/>
        </w:rPr>
        <w:t xml:space="preserve">podmiotu udostępniającego zasoby </w:t>
      </w:r>
      <w:r w:rsidRPr="00D4795E">
        <w:rPr>
          <w:rFonts w:ascii="Arial" w:eastAsia="Arial" w:hAnsi="Arial" w:cs="Arial"/>
          <w:bCs/>
          <w:sz w:val="24"/>
          <w:szCs w:val="24"/>
          <w:lang w:eastAsia="ar-SA"/>
        </w:rPr>
        <w:t xml:space="preserve">składane na podstawie art. 125 ust. 1 ustawy </w:t>
      </w:r>
      <w:proofErr w:type="spellStart"/>
      <w:r w:rsidRPr="00D4795E">
        <w:rPr>
          <w:rFonts w:ascii="Arial" w:eastAsia="Arial" w:hAnsi="Arial" w:cs="Arial"/>
          <w:bCs/>
          <w:sz w:val="24"/>
          <w:szCs w:val="24"/>
          <w:lang w:eastAsia="ar-SA"/>
        </w:rPr>
        <w:t>Pzp</w:t>
      </w:r>
      <w:r w:rsidRPr="00D4795E">
        <w:rPr>
          <w:rFonts w:ascii="Arial" w:eastAsia="TimesNewRoman" w:hAnsi="Arial" w:cs="Arial"/>
          <w:sz w:val="24"/>
          <w:szCs w:val="24"/>
        </w:rPr>
        <w:t>o</w:t>
      </w:r>
      <w:proofErr w:type="spellEnd"/>
      <w:r w:rsidRPr="00D4795E">
        <w:rPr>
          <w:rFonts w:ascii="Arial" w:eastAsia="TimesNewRoman" w:hAnsi="Arial" w:cs="Arial"/>
          <w:sz w:val="24"/>
          <w:szCs w:val="24"/>
        </w:rPr>
        <w:t xml:space="preserve"> niepodleganiu wykluczeniu, spełnianiu warunków udziału w postępowaniu </w:t>
      </w:r>
    </w:p>
    <w:p w14:paraId="20C9A8D6" w14:textId="77777777" w:rsidR="001A1768" w:rsidRDefault="00F732C4" w:rsidP="004330A9">
      <w:pPr>
        <w:widowControl w:val="0"/>
        <w:suppressAutoHyphens/>
        <w:overflowPunct w:val="0"/>
        <w:autoSpaceDE w:val="0"/>
        <w:spacing w:after="0"/>
        <w:jc w:val="both"/>
        <w:textAlignment w:val="baseline"/>
        <w:rPr>
          <w:rFonts w:ascii="Arial" w:hAnsi="Arial" w:cs="Arial"/>
          <w:sz w:val="24"/>
          <w:szCs w:val="24"/>
        </w:rPr>
      </w:pPr>
      <w:r w:rsidRPr="00D4795E">
        <w:rPr>
          <w:rFonts w:ascii="Arial" w:eastAsia="Times New Roman" w:hAnsi="Arial" w:cs="Arial"/>
          <w:kern w:val="1"/>
          <w:sz w:val="24"/>
          <w:szCs w:val="24"/>
          <w:lang w:eastAsia="zh-CN"/>
        </w:rPr>
        <w:t>Numer </w:t>
      </w:r>
      <w:r w:rsidR="007C00DB">
        <w:rPr>
          <w:rFonts w:ascii="Arial" w:eastAsia="Times New Roman" w:hAnsi="Arial" w:cs="Arial"/>
          <w:kern w:val="1"/>
          <w:sz w:val="24"/>
          <w:szCs w:val="24"/>
          <w:lang w:eastAsia="zh-CN"/>
        </w:rPr>
        <w:t>5</w:t>
      </w:r>
      <w:r w:rsidRPr="00D4795E">
        <w:rPr>
          <w:rFonts w:ascii="Arial" w:eastAsia="Times New Roman" w:hAnsi="Arial" w:cs="Arial"/>
          <w:kern w:val="1"/>
          <w:sz w:val="24"/>
          <w:szCs w:val="24"/>
          <w:lang w:eastAsia="zh-CN"/>
        </w:rPr>
        <w:t xml:space="preserve"> - </w:t>
      </w:r>
      <w:r>
        <w:rPr>
          <w:rFonts w:ascii="Arial" w:hAnsi="Arial" w:cs="Arial"/>
          <w:sz w:val="24"/>
          <w:szCs w:val="24"/>
        </w:rPr>
        <w:t>Z</w:t>
      </w:r>
      <w:r w:rsidRPr="00D4795E">
        <w:rPr>
          <w:rFonts w:ascii="Arial" w:hAnsi="Arial" w:cs="Arial"/>
          <w:sz w:val="24"/>
          <w:szCs w:val="24"/>
        </w:rPr>
        <w:t xml:space="preserve">obowiązanie innego podmiotu do oddania do dyspozycji wykonawcy niezbędnych zasobów </w:t>
      </w:r>
      <w:r w:rsidRPr="00D4795E">
        <w:rPr>
          <w:rFonts w:ascii="Arial" w:hAnsi="Arial" w:cs="Arial"/>
          <w:bCs/>
          <w:sz w:val="24"/>
          <w:szCs w:val="24"/>
          <w:lang w:eastAsia="pl-PL"/>
        </w:rPr>
        <w:t xml:space="preserve">na potrzeby realizacji zamówienia </w:t>
      </w:r>
      <w:r w:rsidRPr="00D4795E">
        <w:rPr>
          <w:rFonts w:ascii="Arial" w:hAnsi="Arial" w:cs="Arial"/>
          <w:sz w:val="24"/>
          <w:szCs w:val="24"/>
        </w:rPr>
        <w:t xml:space="preserve">w trybie art. 118 ustawy </w:t>
      </w:r>
      <w:proofErr w:type="spellStart"/>
      <w:r w:rsidRPr="00D4795E">
        <w:rPr>
          <w:rFonts w:ascii="Arial" w:hAnsi="Arial" w:cs="Arial"/>
          <w:sz w:val="24"/>
          <w:szCs w:val="24"/>
        </w:rPr>
        <w:t>Pzp</w:t>
      </w:r>
      <w:proofErr w:type="spellEnd"/>
    </w:p>
    <w:p w14:paraId="735EE7E4" w14:textId="77777777" w:rsidR="001A1768" w:rsidRDefault="00F732C4" w:rsidP="004330A9">
      <w:pPr>
        <w:widowControl w:val="0"/>
        <w:suppressAutoHyphens/>
        <w:overflowPunct w:val="0"/>
        <w:autoSpaceDE w:val="0"/>
        <w:spacing w:after="0"/>
        <w:jc w:val="both"/>
        <w:textAlignment w:val="baseline"/>
        <w:rPr>
          <w:rFonts w:ascii="Arial" w:hAnsi="Arial" w:cs="Arial"/>
          <w:sz w:val="24"/>
          <w:szCs w:val="24"/>
        </w:rPr>
      </w:pPr>
      <w:r w:rsidRPr="00D4795E">
        <w:rPr>
          <w:rFonts w:ascii="Arial" w:eastAsia="Times New Roman" w:hAnsi="Arial" w:cs="Arial"/>
          <w:kern w:val="1"/>
          <w:sz w:val="24"/>
          <w:szCs w:val="24"/>
          <w:lang w:eastAsia="zh-CN"/>
        </w:rPr>
        <w:t>Numer </w:t>
      </w:r>
      <w:r w:rsidR="007C00DB">
        <w:rPr>
          <w:rFonts w:ascii="Arial" w:eastAsia="Times New Roman" w:hAnsi="Arial" w:cs="Arial"/>
          <w:kern w:val="1"/>
          <w:sz w:val="24"/>
          <w:szCs w:val="24"/>
          <w:lang w:eastAsia="zh-CN"/>
        </w:rPr>
        <w:t>6</w:t>
      </w:r>
      <w:r w:rsidRPr="00D4795E">
        <w:rPr>
          <w:rFonts w:ascii="Arial" w:eastAsia="Times New Roman" w:hAnsi="Arial" w:cs="Arial"/>
          <w:kern w:val="1"/>
          <w:sz w:val="24"/>
          <w:szCs w:val="24"/>
          <w:lang w:eastAsia="zh-CN"/>
        </w:rPr>
        <w:t> – </w:t>
      </w:r>
      <w:r>
        <w:rPr>
          <w:rFonts w:ascii="Arial" w:hAnsi="Arial" w:cs="Arial"/>
          <w:sz w:val="24"/>
          <w:szCs w:val="24"/>
        </w:rPr>
        <w:t>O</w:t>
      </w:r>
      <w:r w:rsidRPr="00D4795E">
        <w:rPr>
          <w:rFonts w:ascii="Arial" w:hAnsi="Arial" w:cs="Arial"/>
          <w:sz w:val="24"/>
          <w:szCs w:val="24"/>
        </w:rPr>
        <w:t xml:space="preserve">świadczenie wykonawcy w  trybie art. 108 ust. 1 pkt 5 ustawy </w:t>
      </w:r>
      <w:proofErr w:type="spellStart"/>
      <w:r w:rsidRPr="00D4795E">
        <w:rPr>
          <w:rFonts w:ascii="Arial" w:hAnsi="Arial" w:cs="Arial"/>
          <w:sz w:val="24"/>
          <w:szCs w:val="24"/>
        </w:rPr>
        <w:t>Pzp</w:t>
      </w:r>
      <w:proofErr w:type="spellEnd"/>
      <w:r w:rsidRPr="00D4795E">
        <w:rPr>
          <w:rFonts w:ascii="Arial" w:hAnsi="Arial" w:cs="Arial"/>
          <w:sz w:val="24"/>
          <w:szCs w:val="24"/>
        </w:rPr>
        <w:t>.</w:t>
      </w:r>
    </w:p>
    <w:p w14:paraId="1AF300FA" w14:textId="77777777" w:rsidR="001A1768" w:rsidRPr="008C0FD6" w:rsidRDefault="007C00DB" w:rsidP="008C0FD6">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8C0FD6">
        <w:rPr>
          <w:rFonts w:ascii="Arial" w:eastAsia="Times New Roman" w:hAnsi="Arial" w:cs="Arial"/>
          <w:kern w:val="1"/>
          <w:sz w:val="24"/>
          <w:szCs w:val="24"/>
          <w:lang w:eastAsia="zh-CN"/>
        </w:rPr>
        <w:t>Numer 7</w:t>
      </w:r>
      <w:r w:rsidR="00F732C4" w:rsidRPr="008C0FD6">
        <w:rPr>
          <w:rFonts w:ascii="Arial" w:eastAsia="Times New Roman" w:hAnsi="Arial" w:cs="Arial"/>
          <w:kern w:val="1"/>
          <w:sz w:val="24"/>
          <w:szCs w:val="24"/>
          <w:lang w:eastAsia="zh-CN"/>
        </w:rPr>
        <w:t xml:space="preserve"> - Wykaz wykonanych </w:t>
      </w:r>
      <w:r w:rsidR="00F97CEC" w:rsidRPr="008C0FD6">
        <w:rPr>
          <w:rFonts w:ascii="Arial" w:eastAsia="Times New Roman" w:hAnsi="Arial" w:cs="Arial"/>
          <w:kern w:val="1"/>
          <w:sz w:val="24"/>
          <w:szCs w:val="24"/>
          <w:lang w:eastAsia="zh-CN"/>
        </w:rPr>
        <w:t>usług</w:t>
      </w:r>
    </w:p>
    <w:p w14:paraId="77794711" w14:textId="77777777" w:rsidR="001841C1" w:rsidRPr="008C0FD6" w:rsidRDefault="001841C1" w:rsidP="008C0FD6">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8C0FD6">
        <w:rPr>
          <w:rFonts w:ascii="Arial" w:eastAsia="Times New Roman" w:hAnsi="Arial" w:cs="Arial"/>
          <w:kern w:val="1"/>
          <w:sz w:val="24"/>
          <w:szCs w:val="24"/>
          <w:lang w:eastAsia="zh-CN"/>
        </w:rPr>
        <w:t xml:space="preserve">Numer 8 - Wykaz osób </w:t>
      </w:r>
    </w:p>
    <w:p w14:paraId="02A845A0" w14:textId="77777777" w:rsidR="001841C1" w:rsidRPr="008C0FD6" w:rsidRDefault="001841C1" w:rsidP="008C0FD6">
      <w:pPr>
        <w:pStyle w:val="Tekstpodstawowy"/>
        <w:spacing w:after="0" w:line="276" w:lineRule="auto"/>
        <w:jc w:val="both"/>
        <w:rPr>
          <w:rFonts w:ascii="Arial" w:hAnsi="Arial" w:cs="Arial"/>
          <w:szCs w:val="24"/>
        </w:rPr>
      </w:pPr>
      <w:r w:rsidRPr="008C0FD6">
        <w:rPr>
          <w:rFonts w:ascii="Arial" w:hAnsi="Arial" w:cs="Arial"/>
          <w:szCs w:val="24"/>
        </w:rPr>
        <w:t xml:space="preserve">Numer 9 - </w:t>
      </w:r>
      <w:r w:rsidR="00E364A7" w:rsidRPr="008C0FD6">
        <w:rPr>
          <w:rFonts w:ascii="Arial" w:hAnsi="Arial" w:cs="Arial"/>
          <w:szCs w:val="24"/>
        </w:rPr>
        <w:t xml:space="preserve"> </w:t>
      </w:r>
      <w:r w:rsidRPr="008C0FD6">
        <w:rPr>
          <w:rFonts w:ascii="Arial" w:hAnsi="Arial" w:cs="Arial"/>
          <w:szCs w:val="24"/>
        </w:rPr>
        <w:t xml:space="preserve">Oświadczenie </w:t>
      </w:r>
      <w:r w:rsidRPr="008C0FD6">
        <w:rPr>
          <w:rFonts w:ascii="Arial" w:hAnsi="Arial" w:cs="Arial"/>
          <w:szCs w:val="24"/>
          <w:lang w:eastAsia="ar-SA"/>
        </w:rPr>
        <w:t xml:space="preserve">o posiadaniu wymaganego ubezpieczenia OC </w:t>
      </w:r>
      <w:r w:rsidRPr="008C0FD6">
        <w:rPr>
          <w:rFonts w:ascii="Arial" w:hAnsi="Arial" w:cs="Arial"/>
          <w:szCs w:val="24"/>
        </w:rPr>
        <w:t>przez osoby, które będą  uczestniczyć w wykonywaniu zamówienia</w:t>
      </w:r>
    </w:p>
    <w:p w14:paraId="0C83B4B7" w14:textId="77777777" w:rsidR="001A1768" w:rsidRPr="008C0FD6" w:rsidRDefault="00F732C4" w:rsidP="008C0FD6">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8C0FD6">
        <w:rPr>
          <w:rFonts w:ascii="Arial" w:eastAsia="Times New Roman" w:hAnsi="Arial" w:cs="Arial"/>
          <w:kern w:val="1"/>
          <w:sz w:val="24"/>
          <w:szCs w:val="24"/>
          <w:lang w:eastAsia="zh-CN"/>
        </w:rPr>
        <w:t>Numer </w:t>
      </w:r>
      <w:r w:rsidR="001841C1" w:rsidRPr="008C0FD6">
        <w:rPr>
          <w:rFonts w:ascii="Arial" w:eastAsia="Times New Roman" w:hAnsi="Arial" w:cs="Arial"/>
          <w:kern w:val="1"/>
          <w:sz w:val="24"/>
          <w:szCs w:val="24"/>
          <w:lang w:eastAsia="zh-CN"/>
        </w:rPr>
        <w:t>10</w:t>
      </w:r>
      <w:r w:rsidRPr="008C0FD6">
        <w:rPr>
          <w:rFonts w:ascii="Arial" w:eastAsia="Times New Roman" w:hAnsi="Arial" w:cs="Arial"/>
          <w:kern w:val="1"/>
          <w:sz w:val="24"/>
          <w:szCs w:val="24"/>
          <w:lang w:eastAsia="zh-CN"/>
        </w:rPr>
        <w:t xml:space="preserve"> - Projekt umowy</w:t>
      </w:r>
    </w:p>
    <w:p w14:paraId="33B87CB1" w14:textId="77777777" w:rsidR="007000BD" w:rsidRDefault="0031693F" w:rsidP="007000BD">
      <w:pPr>
        <w:spacing w:after="0"/>
        <w:jc w:val="both"/>
        <w:rPr>
          <w:rFonts w:ascii="Arial" w:hAnsi="Arial" w:cs="Arial"/>
          <w:sz w:val="24"/>
          <w:szCs w:val="24"/>
          <w:lang w:eastAsia="ar-SA"/>
        </w:rPr>
      </w:pPr>
      <w:r w:rsidRPr="007000BD">
        <w:rPr>
          <w:rFonts w:ascii="Arial" w:hAnsi="Arial" w:cs="Arial"/>
          <w:sz w:val="24"/>
          <w:szCs w:val="24"/>
          <w:lang w:eastAsia="ar-SA"/>
        </w:rPr>
        <w:t>Załącznik A - Opis przedmiotu zamówienia</w:t>
      </w:r>
    </w:p>
    <w:p w14:paraId="47946337" w14:textId="77777777" w:rsidR="0031693F" w:rsidRPr="002A7327" w:rsidRDefault="0031693F" w:rsidP="007000BD">
      <w:pPr>
        <w:spacing w:after="0"/>
        <w:jc w:val="both"/>
        <w:rPr>
          <w:rFonts w:ascii="Arial" w:hAnsi="Arial" w:cs="Arial"/>
          <w:sz w:val="24"/>
          <w:szCs w:val="24"/>
          <w:lang w:eastAsia="ar-SA"/>
        </w:rPr>
      </w:pPr>
      <w:r w:rsidRPr="002A7327">
        <w:rPr>
          <w:rFonts w:ascii="Arial" w:hAnsi="Arial" w:cs="Arial"/>
          <w:sz w:val="24"/>
          <w:szCs w:val="24"/>
          <w:lang w:eastAsia="ar-SA"/>
        </w:rPr>
        <w:t>Załącznik B - Zarządzenie Burmistrza Wielunia Nr 152/20 z dnia 14.10. 2020 roku w sprawie ustalenia wysokości opłat za korzystanie z Cmentarza Komunalnego w Wieluniu (Dziennik Urzędowy</w:t>
      </w:r>
      <w:r w:rsidR="00063274" w:rsidRPr="002A7327">
        <w:rPr>
          <w:rFonts w:ascii="Arial" w:hAnsi="Arial" w:cs="Arial"/>
          <w:sz w:val="24"/>
          <w:szCs w:val="24"/>
          <w:lang w:eastAsia="ar-SA"/>
        </w:rPr>
        <w:t xml:space="preserve"> Województwa Łódzkiego z dnia 21 października 2020 roku poz. 5610</w:t>
      </w:r>
      <w:r w:rsidRPr="002A7327">
        <w:rPr>
          <w:rFonts w:ascii="Arial" w:hAnsi="Arial" w:cs="Arial"/>
          <w:sz w:val="24"/>
          <w:szCs w:val="24"/>
          <w:lang w:eastAsia="ar-SA"/>
        </w:rPr>
        <w:t>)</w:t>
      </w:r>
      <w:r w:rsidR="00063274" w:rsidRPr="002A7327">
        <w:rPr>
          <w:rFonts w:ascii="Arial" w:hAnsi="Arial" w:cs="Arial"/>
          <w:sz w:val="24"/>
          <w:szCs w:val="24"/>
          <w:lang w:eastAsia="ar-SA"/>
        </w:rPr>
        <w:t>;</w:t>
      </w:r>
    </w:p>
    <w:p w14:paraId="22AF062B" w14:textId="77777777" w:rsidR="0031693F" w:rsidRPr="002A7327" w:rsidRDefault="0031693F" w:rsidP="0031693F">
      <w:pPr>
        <w:jc w:val="both"/>
        <w:rPr>
          <w:rFonts w:ascii="Arial" w:hAnsi="Arial" w:cs="Arial"/>
          <w:sz w:val="24"/>
          <w:szCs w:val="24"/>
          <w:lang w:eastAsia="ar-SA"/>
        </w:rPr>
      </w:pPr>
      <w:r w:rsidRPr="002A7327">
        <w:rPr>
          <w:rFonts w:ascii="Arial" w:hAnsi="Arial" w:cs="Arial"/>
          <w:sz w:val="24"/>
          <w:szCs w:val="24"/>
          <w:lang w:eastAsia="ar-SA"/>
        </w:rPr>
        <w:t>Załącznik C - Uchwała Nr XLI/420/17 Rady Miejskiej w Wieluniu z dnia 26 września 2017 r. w sprawie zasad korzystania z Cmentarza Komunalnego w Wieluniu przy ul. Roosevelta (Dziennik Urzędowy Woj. Łódzkiego z dnia 17 października 2017 roku poz. 4273)</w:t>
      </w:r>
    </w:p>
    <w:p w14:paraId="2F8C5EDD" w14:textId="77777777" w:rsidR="007C00DB" w:rsidRPr="0031693F" w:rsidRDefault="007C00DB" w:rsidP="004330A9">
      <w:pPr>
        <w:widowControl w:val="0"/>
        <w:suppressAutoHyphens/>
        <w:overflowPunct w:val="0"/>
        <w:autoSpaceDE w:val="0"/>
        <w:spacing w:after="0"/>
        <w:jc w:val="both"/>
        <w:textAlignment w:val="baseline"/>
        <w:rPr>
          <w:rFonts w:ascii="Arial" w:eastAsia="Times New Roman" w:hAnsi="Arial" w:cs="Arial"/>
          <w:color w:val="FF0000"/>
          <w:kern w:val="1"/>
          <w:sz w:val="24"/>
          <w:szCs w:val="24"/>
          <w:lang w:eastAsia="zh-CN"/>
        </w:rPr>
      </w:pPr>
    </w:p>
    <w:p w14:paraId="37200373" w14:textId="77777777" w:rsidR="007C00DB" w:rsidRPr="009C4BEB" w:rsidRDefault="007C00DB" w:rsidP="00792DF5">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62313156" w14:textId="77777777" w:rsidR="00982D0F" w:rsidRPr="009C4BEB" w:rsidRDefault="00F732C4" w:rsidP="00792DF5">
      <w:pPr>
        <w:widowControl w:val="0"/>
        <w:suppressAutoHyphens/>
        <w:overflowPunct w:val="0"/>
        <w:autoSpaceDE w:val="0"/>
        <w:spacing w:after="0" w:line="240" w:lineRule="auto"/>
        <w:jc w:val="both"/>
        <w:textAlignment w:val="baseline"/>
        <w:rPr>
          <w:rFonts w:ascii="Arial" w:eastAsia="Times New Roman" w:hAnsi="Arial" w:cs="Arial"/>
          <w:b/>
          <w:kern w:val="1"/>
          <w:sz w:val="24"/>
          <w:szCs w:val="24"/>
          <w:lang w:eastAsia="ar-SA"/>
        </w:rPr>
      </w:pPr>
      <w:r w:rsidRPr="009C4BEB">
        <w:rPr>
          <w:rFonts w:ascii="Arial" w:eastAsia="Times New Roman" w:hAnsi="Arial" w:cs="Arial"/>
          <w:kern w:val="1"/>
          <w:sz w:val="24"/>
          <w:szCs w:val="24"/>
          <w:lang w:eastAsia="zh-CN"/>
        </w:rPr>
        <w:t xml:space="preserve">Wieluń, dnia </w:t>
      </w:r>
      <w:r w:rsidR="00DA6178" w:rsidRPr="009C4BEB">
        <w:rPr>
          <w:rFonts w:ascii="Arial" w:eastAsia="Times New Roman" w:hAnsi="Arial" w:cs="Arial"/>
          <w:kern w:val="1"/>
          <w:sz w:val="24"/>
          <w:szCs w:val="24"/>
          <w:lang w:eastAsia="zh-CN"/>
        </w:rPr>
        <w:t>24</w:t>
      </w:r>
      <w:r w:rsidR="00EA5639" w:rsidRPr="009C4BEB">
        <w:rPr>
          <w:rFonts w:ascii="Arial" w:eastAsia="Times New Roman" w:hAnsi="Arial" w:cs="Arial"/>
          <w:kern w:val="1"/>
          <w:sz w:val="24"/>
          <w:szCs w:val="24"/>
          <w:lang w:eastAsia="zh-CN"/>
        </w:rPr>
        <w:t>.0</w:t>
      </w:r>
      <w:r w:rsidR="008645FA" w:rsidRPr="009C4BEB">
        <w:rPr>
          <w:rFonts w:ascii="Arial" w:eastAsia="Times New Roman" w:hAnsi="Arial" w:cs="Arial"/>
          <w:kern w:val="1"/>
          <w:sz w:val="24"/>
          <w:szCs w:val="24"/>
          <w:lang w:eastAsia="zh-CN"/>
        </w:rPr>
        <w:t>5</w:t>
      </w:r>
      <w:r w:rsidR="00EC4CB6" w:rsidRPr="009C4BEB">
        <w:rPr>
          <w:rFonts w:ascii="Arial" w:eastAsia="Times New Roman" w:hAnsi="Arial" w:cs="Arial"/>
          <w:kern w:val="1"/>
          <w:sz w:val="24"/>
          <w:szCs w:val="24"/>
          <w:lang w:eastAsia="zh-CN"/>
        </w:rPr>
        <w:t>.2021 r.</w:t>
      </w:r>
      <w:r w:rsidR="00982D0F" w:rsidRPr="009C4BEB">
        <w:rPr>
          <w:rFonts w:ascii="Arial" w:eastAsia="Times New Roman" w:hAnsi="Arial" w:cs="Arial"/>
          <w:kern w:val="1"/>
          <w:sz w:val="24"/>
          <w:szCs w:val="24"/>
          <w:lang w:eastAsia="zh-CN"/>
        </w:rPr>
        <w:t xml:space="preserve">                       </w:t>
      </w:r>
      <w:r w:rsidR="00B24BD3" w:rsidRPr="009C4BEB">
        <w:rPr>
          <w:rFonts w:ascii="Arial" w:eastAsia="Times New Roman" w:hAnsi="Arial" w:cs="Arial"/>
          <w:kern w:val="1"/>
          <w:sz w:val="24"/>
          <w:szCs w:val="24"/>
          <w:lang w:eastAsia="zh-CN"/>
        </w:rPr>
        <w:t xml:space="preserve">               </w:t>
      </w:r>
      <w:r w:rsidR="00982D0F" w:rsidRPr="009C4BEB">
        <w:rPr>
          <w:rFonts w:ascii="Arial" w:eastAsia="Times New Roman" w:hAnsi="Arial" w:cs="Arial"/>
          <w:b/>
          <w:kern w:val="1"/>
          <w:sz w:val="24"/>
          <w:szCs w:val="24"/>
          <w:lang w:eastAsia="ar-SA"/>
        </w:rPr>
        <w:t xml:space="preserve">BURMISTRZ WIELUNIA  </w:t>
      </w:r>
    </w:p>
    <w:p w14:paraId="143E92ED" w14:textId="77777777" w:rsidR="00B24BD3" w:rsidRDefault="00982D0F"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b/>
          <w:kern w:val="1"/>
          <w:sz w:val="24"/>
          <w:szCs w:val="24"/>
          <w:lang w:eastAsia="ar-SA"/>
        </w:rPr>
      </w:pPr>
      <w:r w:rsidRPr="009C4BEB">
        <w:rPr>
          <w:rFonts w:ascii="Arial" w:eastAsia="Times New Roman" w:hAnsi="Arial" w:cs="Arial"/>
          <w:b/>
          <w:kern w:val="1"/>
          <w:sz w:val="24"/>
          <w:szCs w:val="24"/>
          <w:lang w:eastAsia="ar-SA"/>
        </w:rPr>
        <w:t xml:space="preserve">         </w:t>
      </w:r>
      <w:r w:rsidR="00553BFC" w:rsidRPr="009C4BEB">
        <w:rPr>
          <w:rFonts w:ascii="Arial" w:eastAsia="Times New Roman" w:hAnsi="Arial" w:cs="Arial"/>
          <w:b/>
          <w:kern w:val="1"/>
          <w:sz w:val="24"/>
          <w:szCs w:val="24"/>
          <w:lang w:eastAsia="ar-SA"/>
        </w:rPr>
        <w:t xml:space="preserve">  </w:t>
      </w:r>
      <w:r w:rsidRPr="009C4BEB">
        <w:rPr>
          <w:rFonts w:ascii="Arial" w:eastAsia="Times New Roman" w:hAnsi="Arial" w:cs="Arial"/>
          <w:b/>
          <w:kern w:val="1"/>
          <w:sz w:val="24"/>
          <w:szCs w:val="24"/>
          <w:lang w:eastAsia="ar-SA"/>
        </w:rPr>
        <w:t xml:space="preserve">   Paweł Okrasa </w:t>
      </w:r>
      <w:r w:rsidR="008D29E6" w:rsidRPr="009C4BEB">
        <w:rPr>
          <w:rFonts w:ascii="Arial" w:eastAsia="Times New Roman" w:hAnsi="Arial" w:cs="Arial"/>
          <w:b/>
          <w:kern w:val="1"/>
          <w:sz w:val="24"/>
          <w:szCs w:val="24"/>
          <w:lang w:eastAsia="ar-SA"/>
        </w:rPr>
        <w:t xml:space="preserve">    </w:t>
      </w:r>
    </w:p>
    <w:p w14:paraId="3F974A0A" w14:textId="77777777" w:rsidR="00B24BD3" w:rsidRDefault="008D29E6" w:rsidP="00B24BD3">
      <w:pPr>
        <w:widowControl w:val="0"/>
        <w:suppressAutoHyphens/>
        <w:overflowPunct w:val="0"/>
        <w:autoSpaceDE w:val="0"/>
        <w:spacing w:after="0" w:line="240" w:lineRule="auto"/>
        <w:ind w:left="4248" w:firstLine="708"/>
        <w:jc w:val="both"/>
        <w:textAlignment w:val="baseline"/>
        <w:rPr>
          <w:rFonts w:ascii="Arial" w:eastAsia="Times New Roman" w:hAnsi="Arial" w:cs="Arial"/>
          <w:kern w:val="1"/>
          <w:sz w:val="24"/>
          <w:szCs w:val="24"/>
          <w:lang w:eastAsia="zh-CN"/>
        </w:rPr>
      </w:pPr>
      <w:r w:rsidRPr="00792DF5">
        <w:rPr>
          <w:rFonts w:ascii="Arial" w:eastAsia="Times New Roman" w:hAnsi="Arial" w:cs="Arial"/>
          <w:b/>
          <w:kern w:val="1"/>
          <w:sz w:val="24"/>
          <w:szCs w:val="24"/>
          <w:lang w:eastAsia="ar-SA"/>
        </w:rPr>
        <w:t xml:space="preserve"> </w:t>
      </w:r>
      <w:r w:rsidR="000C4F9B" w:rsidRPr="00792DF5">
        <w:rPr>
          <w:rFonts w:ascii="Arial" w:eastAsia="Times New Roman" w:hAnsi="Arial" w:cs="Arial"/>
          <w:kern w:val="1"/>
          <w:sz w:val="24"/>
          <w:szCs w:val="24"/>
          <w:lang w:eastAsia="zh-CN"/>
        </w:rPr>
        <w:t>……</w:t>
      </w:r>
      <w:r w:rsidR="00F732C4" w:rsidRPr="00792DF5">
        <w:rPr>
          <w:rFonts w:ascii="Arial" w:eastAsia="Times New Roman" w:hAnsi="Arial" w:cs="Arial"/>
          <w:kern w:val="1"/>
          <w:sz w:val="24"/>
          <w:szCs w:val="24"/>
          <w:lang w:eastAsia="zh-CN"/>
        </w:rPr>
        <w:t>……………………………………</w:t>
      </w:r>
    </w:p>
    <w:p w14:paraId="2A004776" w14:textId="77777777" w:rsidR="001836C7" w:rsidRDefault="00F732C4" w:rsidP="00B24BD3">
      <w:pPr>
        <w:widowControl w:val="0"/>
        <w:suppressAutoHyphens/>
        <w:overflowPunct w:val="0"/>
        <w:autoSpaceDE w:val="0"/>
        <w:spacing w:after="0" w:line="240" w:lineRule="auto"/>
        <w:ind w:left="4248"/>
        <w:jc w:val="both"/>
        <w:textAlignment w:val="baseline"/>
        <w:rPr>
          <w:rFonts w:ascii="Arial" w:eastAsia="Times New Roman" w:hAnsi="Arial" w:cs="Arial"/>
          <w:kern w:val="1"/>
          <w:sz w:val="24"/>
          <w:szCs w:val="24"/>
          <w:lang w:eastAsia="zh-CN"/>
        </w:rPr>
      </w:pPr>
      <w:r w:rsidRPr="00D4795E">
        <w:rPr>
          <w:rFonts w:ascii="Arial" w:eastAsia="Times New Roman" w:hAnsi="Arial" w:cs="Arial"/>
          <w:kern w:val="1"/>
          <w:sz w:val="24"/>
          <w:szCs w:val="24"/>
          <w:lang w:eastAsia="zh-CN"/>
        </w:rPr>
        <w:t>Podpisy osób</w:t>
      </w:r>
      <w:r w:rsidR="001836C7">
        <w:rPr>
          <w:rFonts w:ascii="Arial" w:eastAsia="Times New Roman" w:hAnsi="Arial" w:cs="Arial"/>
          <w:kern w:val="1"/>
          <w:sz w:val="24"/>
          <w:szCs w:val="24"/>
          <w:lang w:eastAsia="zh-CN"/>
        </w:rPr>
        <w:t xml:space="preserve"> uprawnionych do składania </w:t>
      </w:r>
      <w:r w:rsidRPr="00D4795E">
        <w:rPr>
          <w:rFonts w:ascii="Arial" w:eastAsia="Times New Roman" w:hAnsi="Arial" w:cs="Arial"/>
          <w:kern w:val="1"/>
          <w:sz w:val="24"/>
          <w:szCs w:val="24"/>
          <w:lang w:eastAsia="zh-CN"/>
        </w:rPr>
        <w:t>oświadczeń woli w imieniu Zamawiającego</w:t>
      </w:r>
    </w:p>
    <w:p w14:paraId="67C24DEF" w14:textId="77777777" w:rsidR="0061517F" w:rsidRPr="001836C7" w:rsidRDefault="001836C7"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Pr>
          <w:rFonts w:ascii="Arial" w:eastAsia="Times New Roman" w:hAnsi="Arial" w:cs="Arial"/>
          <w:kern w:val="1"/>
          <w:sz w:val="24"/>
          <w:szCs w:val="24"/>
          <w:lang w:eastAsia="zh-CN"/>
        </w:rPr>
        <w:br w:type="page"/>
      </w:r>
      <w:r w:rsidR="007F5D1D">
        <w:rPr>
          <w:rFonts w:ascii="Arial" w:hAnsi="Arial" w:cs="Arial"/>
          <w:b/>
          <w:bCs/>
          <w:sz w:val="24"/>
          <w:szCs w:val="24"/>
        </w:rPr>
        <w:lastRenderedPageBreak/>
        <w:t>Z</w:t>
      </w:r>
      <w:r w:rsidR="0061517F" w:rsidRPr="00530190">
        <w:rPr>
          <w:rFonts w:ascii="Arial" w:hAnsi="Arial" w:cs="Arial"/>
          <w:b/>
          <w:bCs/>
          <w:sz w:val="24"/>
          <w:szCs w:val="24"/>
        </w:rPr>
        <w:t>P.271.2</w:t>
      </w:r>
      <w:r w:rsidR="00D20B57">
        <w:rPr>
          <w:rFonts w:ascii="Arial" w:hAnsi="Arial" w:cs="Arial"/>
          <w:b/>
          <w:bCs/>
          <w:sz w:val="24"/>
          <w:szCs w:val="24"/>
        </w:rPr>
        <w:t>.20</w:t>
      </w:r>
      <w:r w:rsidR="0061517F" w:rsidRPr="00530190">
        <w:rPr>
          <w:rFonts w:ascii="Arial" w:hAnsi="Arial" w:cs="Arial"/>
          <w:b/>
          <w:bCs/>
          <w:sz w:val="24"/>
          <w:szCs w:val="24"/>
        </w:rPr>
        <w:t>.2021</w:t>
      </w:r>
      <w:r w:rsidR="0061517F" w:rsidRPr="00530190">
        <w:rPr>
          <w:rFonts w:ascii="Arial" w:hAnsi="Arial" w:cs="Arial"/>
          <w:sz w:val="24"/>
          <w:szCs w:val="24"/>
        </w:rPr>
        <w:tab/>
      </w:r>
      <w:r w:rsidR="0061517F" w:rsidRPr="00530190">
        <w:rPr>
          <w:rFonts w:ascii="Arial" w:hAnsi="Arial" w:cs="Arial"/>
          <w:sz w:val="24"/>
          <w:szCs w:val="24"/>
        </w:rPr>
        <w:tab/>
      </w:r>
      <w:r w:rsidR="0061517F" w:rsidRPr="00530190">
        <w:rPr>
          <w:rFonts w:ascii="Arial" w:hAnsi="Arial" w:cs="Arial"/>
          <w:sz w:val="24"/>
          <w:szCs w:val="24"/>
        </w:rPr>
        <w:tab/>
      </w:r>
      <w:r w:rsidR="0061517F" w:rsidRPr="00530190">
        <w:rPr>
          <w:rFonts w:ascii="Arial" w:hAnsi="Arial" w:cs="Arial"/>
          <w:sz w:val="24"/>
          <w:szCs w:val="24"/>
        </w:rPr>
        <w:tab/>
      </w:r>
      <w:r w:rsidR="0061517F" w:rsidRPr="00530190">
        <w:rPr>
          <w:rFonts w:ascii="Arial" w:hAnsi="Arial" w:cs="Arial"/>
          <w:sz w:val="24"/>
          <w:szCs w:val="24"/>
        </w:rPr>
        <w:tab/>
      </w:r>
      <w:r w:rsidR="0061517F" w:rsidRPr="00530190">
        <w:rPr>
          <w:rFonts w:ascii="Arial" w:hAnsi="Arial" w:cs="Arial"/>
          <w:sz w:val="24"/>
          <w:szCs w:val="24"/>
        </w:rPr>
        <w:tab/>
      </w:r>
    </w:p>
    <w:p w14:paraId="2434C263" w14:textId="77777777" w:rsidR="0061517F" w:rsidRPr="00D4795E" w:rsidRDefault="0061517F" w:rsidP="004330A9">
      <w:pPr>
        <w:spacing w:after="0"/>
        <w:jc w:val="right"/>
        <w:rPr>
          <w:rFonts w:ascii="Arial" w:hAnsi="Arial" w:cs="Arial"/>
          <w:sz w:val="24"/>
          <w:szCs w:val="24"/>
        </w:rPr>
      </w:pPr>
      <w:r w:rsidRPr="00D4795E">
        <w:rPr>
          <w:rFonts w:ascii="Arial" w:hAnsi="Arial" w:cs="Arial"/>
          <w:sz w:val="24"/>
          <w:szCs w:val="24"/>
        </w:rPr>
        <w:tab/>
        <w:t>Załącznik nr 1 do SWZ</w:t>
      </w:r>
    </w:p>
    <w:p w14:paraId="17120D69" w14:textId="77777777" w:rsidR="0061517F" w:rsidRPr="00D4795E" w:rsidRDefault="0061517F" w:rsidP="004330A9">
      <w:pPr>
        <w:spacing w:after="0"/>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4795E">
        <w:rPr>
          <w:rFonts w:ascii="Arial" w:hAnsi="Arial" w:cs="Arial"/>
          <w:sz w:val="24"/>
          <w:szCs w:val="24"/>
        </w:rPr>
        <w:t>Formularz ofertowy</w:t>
      </w:r>
    </w:p>
    <w:p w14:paraId="2A992686" w14:textId="77777777" w:rsidR="0061517F" w:rsidRPr="00D4795E" w:rsidRDefault="0061517F" w:rsidP="004330A9">
      <w:pPr>
        <w:spacing w:after="0"/>
        <w:jc w:val="center"/>
        <w:rPr>
          <w:rFonts w:ascii="Arial" w:hAnsi="Arial" w:cs="Arial"/>
          <w:b/>
          <w:sz w:val="24"/>
          <w:szCs w:val="24"/>
        </w:rPr>
      </w:pPr>
      <w:r w:rsidRPr="00D4795E">
        <w:rPr>
          <w:rFonts w:ascii="Arial" w:hAnsi="Arial" w:cs="Arial"/>
          <w:b/>
          <w:sz w:val="24"/>
          <w:szCs w:val="24"/>
        </w:rPr>
        <w:t>OFERTA</w:t>
      </w:r>
    </w:p>
    <w:p w14:paraId="5067B10E" w14:textId="77777777" w:rsidR="0061517F" w:rsidRPr="00D4795E" w:rsidRDefault="0061517F" w:rsidP="004330A9">
      <w:pPr>
        <w:spacing w:after="0"/>
        <w:jc w:val="both"/>
        <w:rPr>
          <w:rFonts w:ascii="Arial" w:hAnsi="Arial" w:cs="Arial"/>
          <w:sz w:val="24"/>
          <w:szCs w:val="24"/>
        </w:rPr>
      </w:pPr>
    </w:p>
    <w:p w14:paraId="35003FC7"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w:t>
      </w:r>
      <w:r>
        <w:rPr>
          <w:rFonts w:ascii="Arial" w:hAnsi="Arial" w:cs="Arial"/>
          <w:sz w:val="24"/>
          <w:szCs w:val="24"/>
        </w:rPr>
        <w:t xml:space="preserve">............................. </w:t>
      </w:r>
      <w:r>
        <w:rPr>
          <w:rFonts w:ascii="Arial" w:hAnsi="Arial" w:cs="Arial"/>
          <w:sz w:val="24"/>
          <w:szCs w:val="24"/>
        </w:rPr>
        <w:tab/>
      </w:r>
      <w:r w:rsidRPr="00D4795E">
        <w:rPr>
          <w:rFonts w:ascii="Arial" w:hAnsi="Arial" w:cs="Arial"/>
          <w:sz w:val="24"/>
          <w:szCs w:val="24"/>
        </w:rPr>
        <w:tab/>
        <w:t>………..............., dnia  ......................</w:t>
      </w:r>
    </w:p>
    <w:p w14:paraId="659B7907"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(pieczątka firmy)</w:t>
      </w:r>
    </w:p>
    <w:p w14:paraId="187EE32D" w14:textId="77777777" w:rsidR="00790E8D" w:rsidRPr="00D4795E" w:rsidRDefault="00790E8D" w:rsidP="004330A9">
      <w:pPr>
        <w:spacing w:after="0"/>
        <w:jc w:val="both"/>
        <w:rPr>
          <w:rFonts w:ascii="Arial" w:hAnsi="Arial" w:cs="Arial"/>
          <w:sz w:val="24"/>
          <w:szCs w:val="24"/>
        </w:rPr>
      </w:pPr>
      <w:r w:rsidRPr="00D4795E">
        <w:rPr>
          <w:rFonts w:ascii="Arial" w:hAnsi="Arial" w:cs="Arial"/>
          <w:sz w:val="24"/>
          <w:szCs w:val="24"/>
        </w:rPr>
        <w:t>Dane Wykonawcy:</w:t>
      </w:r>
    </w:p>
    <w:p w14:paraId="56DE02D3" w14:textId="77777777" w:rsidR="00790E8D" w:rsidRPr="00D4795E" w:rsidRDefault="00790E8D" w:rsidP="004330A9">
      <w:pPr>
        <w:spacing w:after="0"/>
        <w:jc w:val="both"/>
        <w:rPr>
          <w:rFonts w:ascii="Arial" w:hAnsi="Arial" w:cs="Arial"/>
          <w:sz w:val="24"/>
          <w:szCs w:val="24"/>
        </w:rPr>
      </w:pPr>
      <w:r w:rsidRPr="00D4795E">
        <w:rPr>
          <w:rFonts w:ascii="Arial" w:hAnsi="Arial" w:cs="Arial"/>
          <w:sz w:val="24"/>
          <w:szCs w:val="24"/>
        </w:rPr>
        <w:t>Nazwa:.............................................................................................................................................................................................................................................</w:t>
      </w:r>
      <w:r>
        <w:rPr>
          <w:rFonts w:ascii="Arial" w:hAnsi="Arial" w:cs="Arial"/>
          <w:sz w:val="24"/>
          <w:szCs w:val="24"/>
        </w:rPr>
        <w:t>.......................</w:t>
      </w:r>
    </w:p>
    <w:p w14:paraId="1E1F2B73" w14:textId="77777777" w:rsidR="00790E8D" w:rsidRPr="00D4795E" w:rsidRDefault="00790E8D" w:rsidP="004330A9">
      <w:pPr>
        <w:spacing w:after="0"/>
        <w:jc w:val="both"/>
        <w:rPr>
          <w:rFonts w:ascii="Arial" w:hAnsi="Arial" w:cs="Arial"/>
          <w:sz w:val="24"/>
          <w:szCs w:val="24"/>
        </w:rPr>
      </w:pPr>
      <w:r w:rsidRPr="00D4795E">
        <w:rPr>
          <w:rFonts w:ascii="Arial" w:hAnsi="Arial" w:cs="Arial"/>
          <w:sz w:val="24"/>
          <w:szCs w:val="24"/>
        </w:rPr>
        <w:t>Siedziba: .......</w:t>
      </w:r>
      <w:r>
        <w:rPr>
          <w:rFonts w:ascii="Arial" w:hAnsi="Arial" w:cs="Arial"/>
          <w:sz w:val="24"/>
          <w:szCs w:val="24"/>
        </w:rPr>
        <w:t>.....................</w:t>
      </w:r>
      <w:r w:rsidRPr="00D4795E">
        <w:rPr>
          <w:rFonts w:ascii="Arial" w:hAnsi="Arial" w:cs="Arial"/>
          <w:sz w:val="24"/>
          <w:szCs w:val="24"/>
        </w:rPr>
        <w:t xml:space="preserve">............................................................................................ </w:t>
      </w:r>
    </w:p>
    <w:p w14:paraId="2CD2A99A" w14:textId="77777777" w:rsidR="00790E8D" w:rsidRPr="00D4795E" w:rsidRDefault="00790E8D" w:rsidP="004330A9">
      <w:pPr>
        <w:spacing w:after="0"/>
        <w:jc w:val="both"/>
        <w:rPr>
          <w:rFonts w:ascii="Arial" w:hAnsi="Arial" w:cs="Arial"/>
          <w:sz w:val="24"/>
          <w:szCs w:val="24"/>
        </w:rPr>
      </w:pPr>
      <w:r w:rsidRPr="00D4795E">
        <w:rPr>
          <w:rFonts w:ascii="Arial" w:hAnsi="Arial" w:cs="Arial"/>
          <w:sz w:val="24"/>
          <w:szCs w:val="24"/>
        </w:rPr>
        <w:t>Numer telefonu: ..................................</w:t>
      </w:r>
      <w:r>
        <w:rPr>
          <w:rFonts w:ascii="Arial" w:hAnsi="Arial" w:cs="Arial"/>
          <w:sz w:val="24"/>
          <w:szCs w:val="24"/>
        </w:rPr>
        <w:t>....</w:t>
      </w:r>
      <w:r w:rsidRPr="00D4795E">
        <w:rPr>
          <w:rFonts w:ascii="Arial" w:hAnsi="Arial" w:cs="Arial"/>
          <w:sz w:val="24"/>
          <w:szCs w:val="24"/>
        </w:rPr>
        <w:t>..........................................................</w:t>
      </w:r>
      <w:r>
        <w:rPr>
          <w:rFonts w:ascii="Arial" w:hAnsi="Arial" w:cs="Arial"/>
          <w:sz w:val="24"/>
          <w:szCs w:val="24"/>
        </w:rPr>
        <w:t>.............</w:t>
      </w:r>
    </w:p>
    <w:p w14:paraId="28C15615" w14:textId="77777777" w:rsidR="00790E8D" w:rsidRPr="00950F21" w:rsidRDefault="00790E8D" w:rsidP="004330A9">
      <w:pPr>
        <w:spacing w:after="0"/>
        <w:jc w:val="both"/>
        <w:rPr>
          <w:rFonts w:ascii="Arial" w:hAnsi="Arial" w:cs="Arial"/>
          <w:sz w:val="24"/>
          <w:szCs w:val="24"/>
        </w:rPr>
      </w:pPr>
      <w:r w:rsidRPr="00950F21">
        <w:rPr>
          <w:rFonts w:ascii="Arial" w:hAnsi="Arial" w:cs="Arial"/>
          <w:sz w:val="24"/>
          <w:szCs w:val="24"/>
        </w:rPr>
        <w:t>Email ………………………………………………………………………………………….</w:t>
      </w:r>
    </w:p>
    <w:p w14:paraId="1C103501" w14:textId="77777777" w:rsidR="00790E8D" w:rsidRPr="00950F21" w:rsidRDefault="00790E8D" w:rsidP="004330A9">
      <w:pPr>
        <w:spacing w:after="0"/>
        <w:jc w:val="both"/>
        <w:rPr>
          <w:rFonts w:ascii="Arial" w:hAnsi="Arial" w:cs="Arial"/>
          <w:sz w:val="24"/>
          <w:szCs w:val="24"/>
        </w:rPr>
      </w:pPr>
      <w:r w:rsidRPr="00950F21">
        <w:rPr>
          <w:rFonts w:ascii="Arial" w:hAnsi="Arial" w:cs="Arial"/>
          <w:sz w:val="24"/>
          <w:szCs w:val="24"/>
        </w:rPr>
        <w:t>Numer NIP: ....................................................................................................................</w:t>
      </w:r>
    </w:p>
    <w:p w14:paraId="34CE24E1" w14:textId="77777777" w:rsidR="00790E8D" w:rsidRPr="00950F21" w:rsidRDefault="00790E8D" w:rsidP="004330A9">
      <w:pPr>
        <w:spacing w:after="0"/>
        <w:jc w:val="both"/>
        <w:rPr>
          <w:rFonts w:ascii="Arial" w:hAnsi="Arial" w:cs="Arial"/>
          <w:b/>
          <w:sz w:val="24"/>
          <w:szCs w:val="24"/>
        </w:rPr>
      </w:pPr>
      <w:r w:rsidRPr="00950F21">
        <w:rPr>
          <w:rFonts w:ascii="Arial" w:hAnsi="Arial" w:cs="Arial"/>
          <w:sz w:val="24"/>
          <w:szCs w:val="24"/>
        </w:rPr>
        <w:t>Numer Regon ................................................................................................................</w:t>
      </w:r>
    </w:p>
    <w:p w14:paraId="6369AA72" w14:textId="77777777" w:rsidR="00790E8D" w:rsidRDefault="00790E8D" w:rsidP="004330A9">
      <w:pPr>
        <w:autoSpaceDN w:val="0"/>
        <w:spacing w:after="0"/>
        <w:rPr>
          <w:rFonts w:ascii="Arial" w:eastAsia="Arial Narrow" w:hAnsi="Arial" w:cs="Arial"/>
          <w:sz w:val="24"/>
          <w:szCs w:val="24"/>
          <w:lang w:eastAsia="pl-PL"/>
        </w:rPr>
      </w:pPr>
      <w:r>
        <w:rPr>
          <w:rFonts w:ascii="Arial" w:eastAsia="Times New Roman" w:hAnsi="Arial" w:cs="Arial"/>
          <w:sz w:val="24"/>
          <w:szCs w:val="24"/>
          <w:lang w:eastAsia="pl-PL"/>
        </w:rPr>
        <w:t>Adres skrzynki</w:t>
      </w:r>
      <w:r w:rsidRPr="00BD5EC3">
        <w:rPr>
          <w:rFonts w:ascii="Arial" w:eastAsia="Times New Roman" w:hAnsi="Arial" w:cs="Arial"/>
          <w:sz w:val="24"/>
          <w:szCs w:val="24"/>
          <w:lang w:eastAsia="pl-PL"/>
        </w:rPr>
        <w:t xml:space="preserve"> </w:t>
      </w:r>
      <w:proofErr w:type="spellStart"/>
      <w:r w:rsidRPr="00BD5EC3">
        <w:rPr>
          <w:rFonts w:ascii="Arial" w:eastAsia="Times New Roman" w:hAnsi="Arial" w:cs="Arial"/>
          <w:sz w:val="24"/>
          <w:szCs w:val="24"/>
          <w:lang w:eastAsia="pl-PL"/>
        </w:rPr>
        <w:t>ePUAP</w:t>
      </w:r>
      <w:proofErr w:type="spellEnd"/>
      <w:r>
        <w:rPr>
          <w:rFonts w:ascii="Arial" w:eastAsia="Arial Narrow" w:hAnsi="Arial" w:cs="Arial"/>
          <w:sz w:val="24"/>
          <w:szCs w:val="24"/>
          <w:lang w:eastAsia="pl-PL"/>
        </w:rPr>
        <w:t xml:space="preserve"> </w:t>
      </w:r>
      <w:r>
        <w:rPr>
          <w:rFonts w:ascii="Arial" w:hAnsi="Arial" w:cs="Arial"/>
          <w:sz w:val="24"/>
          <w:szCs w:val="24"/>
        </w:rPr>
        <w:t>………………</w:t>
      </w:r>
      <w:r w:rsidRPr="00A6349A">
        <w:rPr>
          <w:rFonts w:ascii="Arial" w:hAnsi="Arial" w:cs="Arial"/>
          <w:sz w:val="24"/>
          <w:szCs w:val="24"/>
        </w:rPr>
        <w:t>............................................................................</w:t>
      </w:r>
    </w:p>
    <w:p w14:paraId="67BCC807" w14:textId="77777777" w:rsidR="00790E8D" w:rsidRPr="006313BE" w:rsidRDefault="00790E8D" w:rsidP="004330A9">
      <w:pPr>
        <w:autoSpaceDN w:val="0"/>
        <w:spacing w:after="0"/>
        <w:rPr>
          <w:rFonts w:ascii="Arial" w:eastAsia="Arial Narrow" w:hAnsi="Arial" w:cs="Arial"/>
          <w:b/>
          <w:sz w:val="24"/>
          <w:szCs w:val="24"/>
          <w:lang w:eastAsia="pl-PL"/>
        </w:rPr>
      </w:pPr>
      <w:r w:rsidRPr="006313BE">
        <w:rPr>
          <w:rFonts w:ascii="Arial" w:eastAsia="Arial Narrow" w:hAnsi="Arial" w:cs="Arial"/>
          <w:sz w:val="24"/>
          <w:szCs w:val="24"/>
          <w:lang w:eastAsia="pl-PL"/>
        </w:rPr>
        <w:t>Rodzaj przedsiębiorstwa:</w:t>
      </w:r>
      <w:r w:rsidRPr="006313BE">
        <w:rPr>
          <w:rFonts w:ascii="Arial" w:eastAsia="Arial Narrow" w:hAnsi="Arial" w:cs="Arial"/>
          <w:b/>
          <w:sz w:val="24"/>
          <w:szCs w:val="24"/>
          <w:lang w:eastAsia="pl-PL"/>
        </w:rPr>
        <w:t xml:space="preserve"> Małe*/ Średnie*/ Inne niż Małe lub Średnie*</w:t>
      </w:r>
    </w:p>
    <w:p w14:paraId="5052B4F8" w14:textId="77777777" w:rsidR="00790E8D" w:rsidRPr="006313BE" w:rsidRDefault="00790E8D" w:rsidP="004330A9">
      <w:pPr>
        <w:autoSpaceDN w:val="0"/>
        <w:spacing w:after="0"/>
        <w:rPr>
          <w:rFonts w:ascii="Arial" w:eastAsia="Arial Narrow" w:hAnsi="Arial" w:cs="Arial"/>
          <w:sz w:val="24"/>
          <w:szCs w:val="24"/>
          <w:lang w:eastAsia="pl-PL"/>
        </w:rPr>
      </w:pPr>
      <w:r w:rsidRPr="006313BE">
        <w:rPr>
          <w:rFonts w:ascii="Arial" w:eastAsia="Arial Narrow" w:hAnsi="Arial" w:cs="Arial"/>
          <w:sz w:val="24"/>
          <w:szCs w:val="24"/>
          <w:lang w:eastAsia="pl-PL"/>
        </w:rPr>
        <w:t>(* niepotrzebne skreślić)</w:t>
      </w:r>
    </w:p>
    <w:p w14:paraId="0FF574AD" w14:textId="77777777" w:rsidR="00790E8D" w:rsidRDefault="00790E8D" w:rsidP="004330A9">
      <w:pPr>
        <w:spacing w:after="0"/>
        <w:jc w:val="center"/>
        <w:rPr>
          <w:rFonts w:ascii="Arial" w:hAnsi="Arial" w:cs="Arial"/>
          <w:sz w:val="24"/>
          <w:szCs w:val="24"/>
        </w:rPr>
      </w:pPr>
    </w:p>
    <w:p w14:paraId="5689B782" w14:textId="77777777" w:rsidR="00AE428A" w:rsidRPr="00AE428A" w:rsidRDefault="0061517F" w:rsidP="00AE428A">
      <w:pPr>
        <w:jc w:val="both"/>
        <w:rPr>
          <w:rFonts w:ascii="Arial" w:eastAsia="Times New Roman" w:hAnsi="Arial" w:cs="Arial"/>
          <w:kern w:val="1"/>
          <w:sz w:val="24"/>
          <w:szCs w:val="20"/>
          <w:lang w:eastAsia="zh-CN"/>
        </w:rPr>
      </w:pPr>
      <w:r w:rsidRPr="00AE428A">
        <w:rPr>
          <w:rFonts w:ascii="Arial" w:hAnsi="Arial" w:cs="Arial"/>
          <w:sz w:val="24"/>
          <w:szCs w:val="24"/>
        </w:rPr>
        <w:t>Nawiązując do ogłoszenia o postępowaniu o udzielenie zamówienia klasycznego w trybie podstawowym na zadanie pn</w:t>
      </w:r>
      <w:r w:rsidR="00EF1C8C" w:rsidRPr="00AE428A">
        <w:rPr>
          <w:rFonts w:ascii="Arial" w:hAnsi="Arial" w:cs="Arial"/>
          <w:sz w:val="24"/>
          <w:szCs w:val="24"/>
        </w:rPr>
        <w:t>.:</w:t>
      </w:r>
      <w:r w:rsidR="008D29E6" w:rsidRPr="00AE428A">
        <w:rPr>
          <w:rFonts w:ascii="Arial" w:hAnsi="Arial" w:cs="Arial"/>
          <w:sz w:val="24"/>
          <w:szCs w:val="24"/>
        </w:rPr>
        <w:t xml:space="preserve"> </w:t>
      </w:r>
      <w:r w:rsidR="00EF1C8C" w:rsidRPr="00AE428A">
        <w:rPr>
          <w:rFonts w:ascii="Arial" w:hAnsi="Arial" w:cs="Arial"/>
          <w:b/>
          <w:bCs/>
          <w:sz w:val="24"/>
          <w:szCs w:val="24"/>
        </w:rPr>
        <w:t>„</w:t>
      </w:r>
      <w:r w:rsidR="00D20B57" w:rsidRPr="00AE428A">
        <w:rPr>
          <w:rFonts w:ascii="Arial" w:hAnsi="Arial" w:cs="Arial"/>
          <w:b/>
          <w:bCs/>
          <w:sz w:val="24"/>
          <w:szCs w:val="24"/>
        </w:rPr>
        <w:t>Administrowanie cmentarzem komunalnym w Wieluniu przy ulicy Roosevelta"</w:t>
      </w:r>
      <w:r w:rsidR="00AE428A">
        <w:rPr>
          <w:rFonts w:ascii="Arial" w:hAnsi="Arial" w:cs="Arial"/>
          <w:b/>
          <w:bCs/>
          <w:sz w:val="24"/>
          <w:szCs w:val="24"/>
        </w:rPr>
        <w:t xml:space="preserve"> </w:t>
      </w:r>
      <w:r w:rsidR="00AE428A" w:rsidRPr="00AE428A">
        <w:rPr>
          <w:rFonts w:ascii="Arial" w:eastAsia="Times New Roman" w:hAnsi="Arial" w:cs="Arial"/>
          <w:kern w:val="1"/>
          <w:sz w:val="24"/>
          <w:szCs w:val="20"/>
          <w:lang w:eastAsia="zh-CN"/>
        </w:rPr>
        <w:t>oferujemy wykonanie zamówienia, zgodnie z wymogami Specyfikacji warunków zamówienia (SWZ). Cenę za wykonanie przedmiotu zamówienia przedstawiamy poniżej:</w:t>
      </w:r>
    </w:p>
    <w:p w14:paraId="7C51EBF0" w14:textId="77777777" w:rsidR="00AE428A" w:rsidRPr="00AE428A" w:rsidRDefault="00AE428A" w:rsidP="00AE428A">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E428A">
        <w:rPr>
          <w:rFonts w:ascii="Arial" w:eastAsia="Times New Roman" w:hAnsi="Arial" w:cs="Arial"/>
          <w:b/>
          <w:kern w:val="1"/>
          <w:sz w:val="24"/>
          <w:szCs w:val="24"/>
          <w:lang w:eastAsia="zh-CN"/>
        </w:rPr>
        <w:t>1. Cena za 1 miesiąc świadczenia usługi</w:t>
      </w:r>
      <w:r w:rsidRPr="00AE428A">
        <w:rPr>
          <w:rFonts w:ascii="Arial" w:eastAsia="Times New Roman" w:hAnsi="Arial" w:cs="Arial"/>
          <w:kern w:val="1"/>
          <w:sz w:val="24"/>
          <w:szCs w:val="24"/>
          <w:lang w:eastAsia="zh-CN"/>
        </w:rPr>
        <w:t>:</w:t>
      </w:r>
    </w:p>
    <w:p w14:paraId="6DD53DBC" w14:textId="77777777" w:rsidR="00AE428A" w:rsidRPr="00AE428A" w:rsidRDefault="00AE428A" w:rsidP="00AE428A">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E428A">
        <w:rPr>
          <w:rFonts w:ascii="Arial" w:eastAsia="Times New Roman" w:hAnsi="Arial" w:cs="Arial"/>
          <w:kern w:val="1"/>
          <w:sz w:val="24"/>
          <w:szCs w:val="24"/>
          <w:lang w:eastAsia="zh-CN"/>
        </w:rPr>
        <w:t>cena netto ……………………….. zł</w:t>
      </w:r>
    </w:p>
    <w:p w14:paraId="28AE56B3" w14:textId="77777777" w:rsidR="00AE428A" w:rsidRPr="00AE428A" w:rsidRDefault="00AE428A" w:rsidP="00AE428A">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E428A">
        <w:rPr>
          <w:rFonts w:ascii="Arial" w:eastAsia="Times New Roman" w:hAnsi="Arial" w:cs="Arial"/>
          <w:kern w:val="1"/>
          <w:sz w:val="24"/>
          <w:szCs w:val="24"/>
          <w:lang w:eastAsia="zh-CN"/>
        </w:rPr>
        <w:t>słownie: ........................................................…………………………………..................</w:t>
      </w:r>
    </w:p>
    <w:p w14:paraId="4340DF2D" w14:textId="77777777" w:rsidR="00AE428A" w:rsidRPr="00AE428A" w:rsidRDefault="00AE428A" w:rsidP="00AE428A">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AE428A">
        <w:rPr>
          <w:rFonts w:ascii="Arial" w:eastAsia="Times New Roman" w:hAnsi="Arial" w:cs="Arial"/>
          <w:kern w:val="1"/>
          <w:sz w:val="24"/>
          <w:szCs w:val="24"/>
          <w:lang w:eastAsia="zh-CN"/>
        </w:rPr>
        <w:t>………………………………………………..…………………………………………..……</w:t>
      </w:r>
    </w:p>
    <w:p w14:paraId="2ABEAC7F" w14:textId="77777777" w:rsidR="00AE428A" w:rsidRPr="00AE428A" w:rsidRDefault="00AE428A"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r w:rsidRPr="00AE428A">
        <w:rPr>
          <w:rFonts w:ascii="Arial" w:eastAsia="Times New Roman" w:hAnsi="Arial" w:cs="Arial"/>
          <w:kern w:val="1"/>
          <w:sz w:val="24"/>
          <w:szCs w:val="24"/>
          <w:lang w:eastAsia="zh-CN"/>
        </w:rPr>
        <w:t>podatek VAT 8 % ……………………… zł</w:t>
      </w:r>
    </w:p>
    <w:p w14:paraId="6FEC543C" w14:textId="77777777" w:rsidR="00AE428A" w:rsidRPr="00AE428A" w:rsidRDefault="00AE428A"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r w:rsidRPr="00AE428A">
        <w:rPr>
          <w:rFonts w:ascii="Arial" w:eastAsia="Times New Roman" w:hAnsi="Arial" w:cs="Arial"/>
          <w:kern w:val="1"/>
          <w:sz w:val="24"/>
          <w:szCs w:val="24"/>
          <w:lang w:eastAsia="zh-CN"/>
        </w:rPr>
        <w:t>słownie: ....................................................................</w:t>
      </w:r>
      <w:r w:rsidR="008D748B">
        <w:rPr>
          <w:rFonts w:ascii="Arial" w:eastAsia="Times New Roman" w:hAnsi="Arial" w:cs="Arial"/>
          <w:kern w:val="1"/>
          <w:sz w:val="24"/>
          <w:szCs w:val="24"/>
          <w:lang w:eastAsia="zh-CN"/>
        </w:rPr>
        <w:t>...........……………………………...…………</w:t>
      </w:r>
    </w:p>
    <w:p w14:paraId="5868624E" w14:textId="77777777" w:rsidR="00AE428A" w:rsidRPr="00AE428A" w:rsidRDefault="00AE428A"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r w:rsidRPr="00AE428A">
        <w:rPr>
          <w:rFonts w:ascii="Arial" w:eastAsia="Times New Roman" w:hAnsi="Arial" w:cs="Arial"/>
          <w:kern w:val="1"/>
          <w:sz w:val="24"/>
          <w:szCs w:val="24"/>
          <w:lang w:eastAsia="zh-CN"/>
        </w:rPr>
        <w:t>……………………………</w:t>
      </w:r>
      <w:r w:rsidR="008D748B">
        <w:rPr>
          <w:rFonts w:ascii="Arial" w:eastAsia="Times New Roman" w:hAnsi="Arial" w:cs="Arial"/>
          <w:kern w:val="1"/>
          <w:sz w:val="24"/>
          <w:szCs w:val="24"/>
          <w:lang w:eastAsia="zh-CN"/>
        </w:rPr>
        <w:t>………………………….……………………………………...</w:t>
      </w:r>
    </w:p>
    <w:p w14:paraId="37902261" w14:textId="77777777" w:rsidR="00AE428A" w:rsidRPr="00AE428A" w:rsidRDefault="00AE428A"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r w:rsidRPr="00AE428A">
        <w:rPr>
          <w:rFonts w:ascii="Arial" w:eastAsia="Times New Roman" w:hAnsi="Arial" w:cs="Arial"/>
          <w:kern w:val="1"/>
          <w:sz w:val="24"/>
          <w:szCs w:val="24"/>
          <w:lang w:eastAsia="zh-CN"/>
        </w:rPr>
        <w:t xml:space="preserve">cena brutto </w:t>
      </w:r>
      <w:r w:rsidRPr="00AE428A">
        <w:rPr>
          <w:rFonts w:ascii="Arial" w:eastAsia="Times New Roman" w:hAnsi="Arial" w:cs="Arial"/>
          <w:b/>
          <w:kern w:val="1"/>
          <w:sz w:val="24"/>
          <w:szCs w:val="24"/>
          <w:lang w:eastAsia="zh-CN"/>
        </w:rPr>
        <w:t>.…………………….… zł</w:t>
      </w:r>
    </w:p>
    <w:p w14:paraId="2F83A720" w14:textId="77777777" w:rsidR="00AE428A" w:rsidRPr="00AE428A" w:rsidRDefault="00AE428A"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r w:rsidRPr="00AE428A">
        <w:rPr>
          <w:rFonts w:ascii="Arial" w:eastAsia="Times New Roman" w:hAnsi="Arial" w:cs="Arial"/>
          <w:kern w:val="1"/>
          <w:sz w:val="24"/>
          <w:szCs w:val="24"/>
          <w:lang w:eastAsia="zh-CN"/>
        </w:rPr>
        <w:t>słownie: ....................................................………………………………………………….…………</w:t>
      </w:r>
    </w:p>
    <w:p w14:paraId="68AF3FD4" w14:textId="77777777" w:rsidR="00AE428A" w:rsidRPr="00AE428A" w:rsidRDefault="00AE428A"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r w:rsidRPr="00AE428A">
        <w:rPr>
          <w:rFonts w:ascii="Arial" w:eastAsia="Times New Roman" w:hAnsi="Arial" w:cs="Arial"/>
          <w:kern w:val="1"/>
          <w:sz w:val="24"/>
          <w:szCs w:val="24"/>
          <w:lang w:eastAsia="zh-CN"/>
        </w:rPr>
        <w:t>……………………………</w:t>
      </w:r>
      <w:r w:rsidR="008D748B">
        <w:rPr>
          <w:rFonts w:ascii="Arial" w:eastAsia="Times New Roman" w:hAnsi="Arial" w:cs="Arial"/>
          <w:kern w:val="1"/>
          <w:sz w:val="24"/>
          <w:szCs w:val="24"/>
          <w:lang w:eastAsia="zh-CN"/>
        </w:rPr>
        <w:t>………….………………………………………………………..</w:t>
      </w:r>
    </w:p>
    <w:p w14:paraId="2630939D" w14:textId="77777777" w:rsidR="00AE428A" w:rsidRPr="00AE428A" w:rsidRDefault="00AE428A" w:rsidP="00AE428A">
      <w:pPr>
        <w:widowControl w:val="0"/>
        <w:suppressAutoHyphens/>
        <w:overflowPunct w:val="0"/>
        <w:autoSpaceDE w:val="0"/>
        <w:spacing w:after="0" w:line="240" w:lineRule="auto"/>
        <w:jc w:val="both"/>
        <w:textAlignment w:val="baseline"/>
        <w:rPr>
          <w:rFonts w:ascii="Times New Roman" w:eastAsia="Times New Roman" w:hAnsi="Times New Roman"/>
          <w:b/>
          <w:kern w:val="1"/>
          <w:sz w:val="24"/>
          <w:szCs w:val="24"/>
          <w:lang w:eastAsia="zh-CN"/>
        </w:rPr>
      </w:pPr>
    </w:p>
    <w:p w14:paraId="309BC195" w14:textId="77777777" w:rsidR="00AE428A" w:rsidRPr="00AE428A" w:rsidRDefault="00AE428A"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r w:rsidRPr="00AE428A">
        <w:rPr>
          <w:rFonts w:ascii="Arial" w:eastAsia="Times New Roman" w:hAnsi="Arial" w:cs="Arial"/>
          <w:b/>
          <w:kern w:val="1"/>
          <w:sz w:val="24"/>
          <w:szCs w:val="24"/>
          <w:lang w:eastAsia="zh-CN"/>
        </w:rPr>
        <w:t>OGÓŁEM w okresie obowiązywania umowy</w:t>
      </w:r>
      <w:r w:rsidRPr="00AE428A">
        <w:rPr>
          <w:rFonts w:ascii="Arial" w:eastAsia="Times New Roman" w:hAnsi="Arial" w:cs="Arial"/>
          <w:kern w:val="1"/>
          <w:sz w:val="24"/>
          <w:szCs w:val="24"/>
          <w:lang w:eastAsia="zh-CN"/>
        </w:rPr>
        <w:t>:</w:t>
      </w:r>
    </w:p>
    <w:p w14:paraId="625E38E9" w14:textId="77777777" w:rsidR="00AE428A" w:rsidRPr="00AE428A" w:rsidRDefault="00AE428A"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0"/>
        <w:gridCol w:w="1576"/>
        <w:gridCol w:w="4044"/>
      </w:tblGrid>
      <w:tr w:rsidR="00AE428A" w:rsidRPr="00AE428A" w14:paraId="3D0E8B3D" w14:textId="77777777" w:rsidTr="00C853AD">
        <w:tc>
          <w:tcPr>
            <w:tcW w:w="3686" w:type="dxa"/>
          </w:tcPr>
          <w:p w14:paraId="53BA1CEF" w14:textId="77777777" w:rsidR="00AE428A" w:rsidRPr="00AE428A" w:rsidRDefault="00AE428A"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r w:rsidRPr="00AE428A">
              <w:rPr>
                <w:rFonts w:ascii="Arial" w:eastAsia="Times New Roman" w:hAnsi="Arial" w:cs="Arial"/>
                <w:kern w:val="1"/>
                <w:sz w:val="24"/>
                <w:szCs w:val="24"/>
                <w:lang w:eastAsia="zh-CN"/>
              </w:rPr>
              <w:t>Cena brutto za 1 miesiąc świadczenia usługi</w:t>
            </w:r>
          </w:p>
        </w:tc>
        <w:tc>
          <w:tcPr>
            <w:tcW w:w="1815" w:type="dxa"/>
          </w:tcPr>
          <w:p w14:paraId="25F4D1F2" w14:textId="77777777" w:rsidR="00AE428A" w:rsidRPr="00AE428A" w:rsidRDefault="00AE428A"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r w:rsidRPr="00AE428A">
              <w:rPr>
                <w:rFonts w:ascii="Arial" w:eastAsia="Times New Roman" w:hAnsi="Arial" w:cs="Arial"/>
                <w:kern w:val="1"/>
                <w:sz w:val="24"/>
                <w:szCs w:val="24"/>
                <w:lang w:eastAsia="zh-CN"/>
              </w:rPr>
              <w:t>Ilość miesięcy</w:t>
            </w:r>
          </w:p>
        </w:tc>
        <w:tc>
          <w:tcPr>
            <w:tcW w:w="4138" w:type="dxa"/>
          </w:tcPr>
          <w:p w14:paraId="3C26F194" w14:textId="77777777" w:rsidR="00AE428A" w:rsidRPr="00AE428A" w:rsidRDefault="00AE428A"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r w:rsidRPr="00AE428A">
              <w:rPr>
                <w:rFonts w:ascii="Arial" w:eastAsia="Times New Roman" w:hAnsi="Arial" w:cs="Arial"/>
                <w:kern w:val="1"/>
                <w:sz w:val="24"/>
                <w:szCs w:val="24"/>
                <w:lang w:eastAsia="zh-CN"/>
              </w:rPr>
              <w:t>Ogółem cena brutto w okresie obowiązywania umowy (1*2)</w:t>
            </w:r>
          </w:p>
        </w:tc>
      </w:tr>
      <w:tr w:rsidR="00AE428A" w:rsidRPr="00AE428A" w14:paraId="035CD51F" w14:textId="77777777" w:rsidTr="00C853AD">
        <w:tc>
          <w:tcPr>
            <w:tcW w:w="3686" w:type="dxa"/>
          </w:tcPr>
          <w:p w14:paraId="72008025" w14:textId="77777777" w:rsidR="00AE428A" w:rsidRPr="00AE428A" w:rsidRDefault="00AE428A" w:rsidP="00AE428A">
            <w:pPr>
              <w:widowControl w:val="0"/>
              <w:suppressAutoHyphens/>
              <w:overflowPunct w:val="0"/>
              <w:autoSpaceDE w:val="0"/>
              <w:spacing w:after="0" w:line="240" w:lineRule="auto"/>
              <w:jc w:val="center"/>
              <w:textAlignment w:val="baseline"/>
              <w:rPr>
                <w:rFonts w:ascii="Times New Roman" w:eastAsia="Times New Roman" w:hAnsi="Times New Roman"/>
                <w:kern w:val="1"/>
                <w:sz w:val="24"/>
                <w:szCs w:val="24"/>
                <w:lang w:eastAsia="zh-CN"/>
              </w:rPr>
            </w:pPr>
            <w:r w:rsidRPr="00AE428A">
              <w:rPr>
                <w:rFonts w:ascii="Times New Roman" w:eastAsia="Times New Roman" w:hAnsi="Times New Roman"/>
                <w:kern w:val="1"/>
                <w:sz w:val="24"/>
                <w:szCs w:val="24"/>
                <w:lang w:eastAsia="zh-CN"/>
              </w:rPr>
              <w:t>1</w:t>
            </w:r>
          </w:p>
        </w:tc>
        <w:tc>
          <w:tcPr>
            <w:tcW w:w="1815" w:type="dxa"/>
          </w:tcPr>
          <w:p w14:paraId="1840F53E" w14:textId="77777777" w:rsidR="00AE428A" w:rsidRPr="00AE428A" w:rsidRDefault="00AE428A" w:rsidP="00AE428A">
            <w:pPr>
              <w:widowControl w:val="0"/>
              <w:suppressAutoHyphens/>
              <w:overflowPunct w:val="0"/>
              <w:autoSpaceDE w:val="0"/>
              <w:spacing w:after="0" w:line="240" w:lineRule="auto"/>
              <w:jc w:val="center"/>
              <w:textAlignment w:val="baseline"/>
              <w:rPr>
                <w:rFonts w:ascii="Times New Roman" w:eastAsia="Times New Roman" w:hAnsi="Times New Roman"/>
                <w:kern w:val="1"/>
                <w:sz w:val="24"/>
                <w:szCs w:val="24"/>
                <w:lang w:eastAsia="zh-CN"/>
              </w:rPr>
            </w:pPr>
            <w:r w:rsidRPr="00AE428A">
              <w:rPr>
                <w:rFonts w:ascii="Times New Roman" w:eastAsia="Times New Roman" w:hAnsi="Times New Roman"/>
                <w:kern w:val="1"/>
                <w:sz w:val="24"/>
                <w:szCs w:val="24"/>
                <w:lang w:eastAsia="zh-CN"/>
              </w:rPr>
              <w:t>2</w:t>
            </w:r>
          </w:p>
        </w:tc>
        <w:tc>
          <w:tcPr>
            <w:tcW w:w="4138" w:type="dxa"/>
          </w:tcPr>
          <w:p w14:paraId="0F0D1149" w14:textId="77777777" w:rsidR="00AE428A" w:rsidRPr="00AE428A" w:rsidRDefault="00AE428A" w:rsidP="00AE428A">
            <w:pPr>
              <w:widowControl w:val="0"/>
              <w:suppressAutoHyphens/>
              <w:overflowPunct w:val="0"/>
              <w:autoSpaceDE w:val="0"/>
              <w:spacing w:after="0" w:line="240" w:lineRule="auto"/>
              <w:jc w:val="center"/>
              <w:textAlignment w:val="baseline"/>
              <w:rPr>
                <w:rFonts w:ascii="Times New Roman" w:eastAsia="Times New Roman" w:hAnsi="Times New Roman"/>
                <w:kern w:val="1"/>
                <w:sz w:val="24"/>
                <w:szCs w:val="24"/>
                <w:lang w:eastAsia="zh-CN"/>
              </w:rPr>
            </w:pPr>
            <w:r w:rsidRPr="00AE428A">
              <w:rPr>
                <w:rFonts w:ascii="Times New Roman" w:eastAsia="Times New Roman" w:hAnsi="Times New Roman"/>
                <w:kern w:val="1"/>
                <w:sz w:val="24"/>
                <w:szCs w:val="24"/>
                <w:lang w:eastAsia="zh-CN"/>
              </w:rPr>
              <w:t>3</w:t>
            </w:r>
          </w:p>
        </w:tc>
      </w:tr>
      <w:tr w:rsidR="00AE428A" w:rsidRPr="00AE428A" w14:paraId="3BEA2A18" w14:textId="77777777" w:rsidTr="00C853AD">
        <w:tc>
          <w:tcPr>
            <w:tcW w:w="3686" w:type="dxa"/>
          </w:tcPr>
          <w:p w14:paraId="1B68B133" w14:textId="77777777" w:rsidR="00AE428A" w:rsidRPr="00AE428A" w:rsidRDefault="00AE428A" w:rsidP="00AE428A">
            <w:pPr>
              <w:widowControl w:val="0"/>
              <w:suppressAutoHyphens/>
              <w:overflowPunct w:val="0"/>
              <w:autoSpaceDE w:val="0"/>
              <w:spacing w:after="0" w:line="240" w:lineRule="auto"/>
              <w:jc w:val="both"/>
              <w:textAlignment w:val="baseline"/>
              <w:rPr>
                <w:rFonts w:ascii="Times New Roman" w:eastAsia="Times New Roman" w:hAnsi="Times New Roman"/>
                <w:kern w:val="1"/>
                <w:sz w:val="24"/>
                <w:szCs w:val="24"/>
                <w:lang w:eastAsia="zh-CN"/>
              </w:rPr>
            </w:pPr>
          </w:p>
          <w:p w14:paraId="1A62A814" w14:textId="77777777" w:rsidR="00AE428A" w:rsidRPr="00AE428A" w:rsidRDefault="00AE428A" w:rsidP="00AE428A">
            <w:pPr>
              <w:widowControl w:val="0"/>
              <w:suppressAutoHyphens/>
              <w:overflowPunct w:val="0"/>
              <w:autoSpaceDE w:val="0"/>
              <w:spacing w:after="0" w:line="240" w:lineRule="auto"/>
              <w:jc w:val="both"/>
              <w:textAlignment w:val="baseline"/>
              <w:rPr>
                <w:rFonts w:ascii="Times New Roman" w:eastAsia="Times New Roman" w:hAnsi="Times New Roman"/>
                <w:kern w:val="1"/>
                <w:sz w:val="24"/>
                <w:szCs w:val="24"/>
                <w:lang w:eastAsia="zh-CN"/>
              </w:rPr>
            </w:pPr>
            <w:r w:rsidRPr="00AE428A">
              <w:rPr>
                <w:rFonts w:ascii="Times New Roman" w:eastAsia="Times New Roman" w:hAnsi="Times New Roman"/>
                <w:kern w:val="1"/>
                <w:sz w:val="24"/>
                <w:szCs w:val="24"/>
                <w:lang w:eastAsia="zh-CN"/>
              </w:rPr>
              <w:t xml:space="preserve">………………………………… </w:t>
            </w:r>
            <w:r w:rsidRPr="00AE428A">
              <w:rPr>
                <w:rFonts w:ascii="Times New Roman" w:eastAsia="Times New Roman" w:hAnsi="Times New Roman"/>
                <w:kern w:val="1"/>
                <w:sz w:val="24"/>
                <w:szCs w:val="24"/>
                <w:lang w:eastAsia="zh-CN"/>
              </w:rPr>
              <w:lastRenderedPageBreak/>
              <w:t>zł</w:t>
            </w:r>
          </w:p>
        </w:tc>
        <w:tc>
          <w:tcPr>
            <w:tcW w:w="1815" w:type="dxa"/>
          </w:tcPr>
          <w:p w14:paraId="55D6C3BB" w14:textId="77777777" w:rsidR="00AE428A" w:rsidRPr="00AE428A" w:rsidRDefault="00AE428A" w:rsidP="00AE428A">
            <w:pPr>
              <w:widowControl w:val="0"/>
              <w:suppressAutoHyphens/>
              <w:overflowPunct w:val="0"/>
              <w:autoSpaceDE w:val="0"/>
              <w:spacing w:after="0" w:line="240" w:lineRule="auto"/>
              <w:jc w:val="both"/>
              <w:textAlignment w:val="baseline"/>
              <w:rPr>
                <w:rFonts w:ascii="Times New Roman" w:eastAsia="Times New Roman" w:hAnsi="Times New Roman"/>
                <w:kern w:val="1"/>
                <w:sz w:val="24"/>
                <w:szCs w:val="24"/>
                <w:lang w:eastAsia="zh-CN"/>
              </w:rPr>
            </w:pPr>
          </w:p>
          <w:p w14:paraId="2B1FCD2E" w14:textId="77777777" w:rsidR="00AE428A" w:rsidRPr="00AE428A" w:rsidRDefault="00AE428A" w:rsidP="00AE428A">
            <w:pPr>
              <w:widowControl w:val="0"/>
              <w:suppressAutoHyphens/>
              <w:overflowPunct w:val="0"/>
              <w:autoSpaceDE w:val="0"/>
              <w:spacing w:after="0" w:line="240" w:lineRule="auto"/>
              <w:jc w:val="center"/>
              <w:textAlignment w:val="baseline"/>
              <w:rPr>
                <w:rFonts w:ascii="Times New Roman" w:eastAsia="Times New Roman" w:hAnsi="Times New Roman"/>
                <w:kern w:val="1"/>
                <w:sz w:val="24"/>
                <w:szCs w:val="24"/>
                <w:lang w:eastAsia="zh-CN"/>
              </w:rPr>
            </w:pPr>
            <w:r w:rsidRPr="00AE428A">
              <w:rPr>
                <w:rFonts w:ascii="Times New Roman" w:eastAsia="Times New Roman" w:hAnsi="Times New Roman"/>
                <w:kern w:val="1"/>
                <w:sz w:val="24"/>
                <w:szCs w:val="24"/>
                <w:lang w:eastAsia="zh-CN"/>
              </w:rPr>
              <w:t>36</w:t>
            </w:r>
          </w:p>
        </w:tc>
        <w:tc>
          <w:tcPr>
            <w:tcW w:w="4138" w:type="dxa"/>
          </w:tcPr>
          <w:p w14:paraId="7E0F14EE" w14:textId="77777777" w:rsidR="00AE428A" w:rsidRPr="00AE428A" w:rsidRDefault="00AE428A" w:rsidP="00AE428A">
            <w:pPr>
              <w:widowControl w:val="0"/>
              <w:suppressAutoHyphens/>
              <w:overflowPunct w:val="0"/>
              <w:autoSpaceDE w:val="0"/>
              <w:spacing w:after="0" w:line="240" w:lineRule="auto"/>
              <w:jc w:val="both"/>
              <w:textAlignment w:val="baseline"/>
              <w:rPr>
                <w:rFonts w:ascii="Times New Roman" w:eastAsia="Times New Roman" w:hAnsi="Times New Roman"/>
                <w:kern w:val="1"/>
                <w:sz w:val="24"/>
                <w:szCs w:val="24"/>
                <w:lang w:eastAsia="zh-CN"/>
              </w:rPr>
            </w:pPr>
          </w:p>
          <w:p w14:paraId="23A2E9A5" w14:textId="77777777" w:rsidR="00AE428A" w:rsidRPr="00AE428A" w:rsidRDefault="00AE428A" w:rsidP="00AE428A">
            <w:pPr>
              <w:widowControl w:val="0"/>
              <w:suppressAutoHyphens/>
              <w:overflowPunct w:val="0"/>
              <w:autoSpaceDE w:val="0"/>
              <w:spacing w:after="0" w:line="240" w:lineRule="auto"/>
              <w:jc w:val="both"/>
              <w:textAlignment w:val="baseline"/>
              <w:rPr>
                <w:rFonts w:ascii="Times New Roman" w:eastAsia="Times New Roman" w:hAnsi="Times New Roman"/>
                <w:b/>
                <w:kern w:val="1"/>
                <w:sz w:val="24"/>
                <w:szCs w:val="24"/>
                <w:lang w:eastAsia="zh-CN"/>
              </w:rPr>
            </w:pPr>
            <w:r w:rsidRPr="00AE428A">
              <w:rPr>
                <w:rFonts w:ascii="Times New Roman" w:eastAsia="Times New Roman" w:hAnsi="Times New Roman"/>
                <w:b/>
                <w:kern w:val="1"/>
                <w:sz w:val="24"/>
                <w:szCs w:val="24"/>
                <w:lang w:eastAsia="zh-CN"/>
              </w:rPr>
              <w:t xml:space="preserve">………………………………………. </w:t>
            </w:r>
            <w:r w:rsidRPr="00AE428A">
              <w:rPr>
                <w:rFonts w:ascii="Times New Roman" w:eastAsia="Times New Roman" w:hAnsi="Times New Roman"/>
                <w:b/>
                <w:kern w:val="1"/>
                <w:sz w:val="24"/>
                <w:szCs w:val="24"/>
                <w:lang w:eastAsia="zh-CN"/>
              </w:rPr>
              <w:lastRenderedPageBreak/>
              <w:t>zł</w:t>
            </w:r>
          </w:p>
        </w:tc>
      </w:tr>
    </w:tbl>
    <w:p w14:paraId="215DBBAE" w14:textId="77777777" w:rsidR="00AE428A" w:rsidRPr="00AE428A" w:rsidRDefault="00AE428A" w:rsidP="00AE428A">
      <w:pPr>
        <w:widowControl w:val="0"/>
        <w:suppressAutoHyphens/>
        <w:overflowPunct w:val="0"/>
        <w:autoSpaceDE w:val="0"/>
        <w:spacing w:after="0" w:line="240" w:lineRule="auto"/>
        <w:jc w:val="both"/>
        <w:textAlignment w:val="baseline"/>
        <w:rPr>
          <w:rFonts w:ascii="Times New Roman" w:eastAsia="Times New Roman" w:hAnsi="Times New Roman"/>
          <w:kern w:val="1"/>
          <w:sz w:val="24"/>
          <w:szCs w:val="24"/>
          <w:lang w:eastAsia="zh-CN"/>
        </w:rPr>
      </w:pPr>
    </w:p>
    <w:p w14:paraId="23F5B756" w14:textId="77777777" w:rsidR="00AE428A" w:rsidRPr="00546774" w:rsidRDefault="00AE428A" w:rsidP="00AE428A">
      <w:pPr>
        <w:widowControl w:val="0"/>
        <w:suppressAutoHyphens/>
        <w:overflowPunct w:val="0"/>
        <w:autoSpaceDE w:val="0"/>
        <w:spacing w:after="0" w:line="240" w:lineRule="auto"/>
        <w:jc w:val="both"/>
        <w:rPr>
          <w:rFonts w:ascii="Arial" w:eastAsia="Times New Roman" w:hAnsi="Arial" w:cs="Arial"/>
          <w:kern w:val="2"/>
          <w:sz w:val="24"/>
          <w:szCs w:val="24"/>
          <w:lang w:eastAsia="zh-CN"/>
        </w:rPr>
      </w:pPr>
      <w:r w:rsidRPr="00546774">
        <w:rPr>
          <w:rFonts w:ascii="Arial" w:eastAsia="Times New Roman" w:hAnsi="Arial" w:cs="Arial"/>
          <w:b/>
          <w:kern w:val="2"/>
          <w:sz w:val="24"/>
          <w:szCs w:val="24"/>
          <w:lang w:eastAsia="zh-CN"/>
        </w:rPr>
        <w:t>2.</w:t>
      </w:r>
      <w:r w:rsidRPr="00546774">
        <w:rPr>
          <w:rFonts w:ascii="Arial" w:eastAsia="Times New Roman" w:hAnsi="Arial" w:cs="Arial"/>
          <w:kern w:val="2"/>
          <w:sz w:val="24"/>
          <w:szCs w:val="24"/>
          <w:lang w:eastAsia="zh-CN"/>
        </w:rPr>
        <w:t xml:space="preserve"> Termin płatności faktur </w:t>
      </w:r>
      <w:r w:rsidRPr="00546774">
        <w:rPr>
          <w:rFonts w:ascii="Arial" w:eastAsia="Times New Roman" w:hAnsi="Arial" w:cs="Arial"/>
          <w:b/>
          <w:kern w:val="2"/>
          <w:sz w:val="24"/>
          <w:szCs w:val="24"/>
          <w:lang w:eastAsia="zh-CN"/>
        </w:rPr>
        <w:t xml:space="preserve">……..... dni </w:t>
      </w:r>
      <w:r w:rsidRPr="00546774">
        <w:rPr>
          <w:rFonts w:ascii="Arial" w:eastAsia="Times New Roman" w:hAnsi="Arial" w:cs="Arial"/>
          <w:kern w:val="2"/>
          <w:sz w:val="24"/>
          <w:szCs w:val="24"/>
          <w:lang w:eastAsia="zh-CN"/>
        </w:rPr>
        <w:t>(od 14 dni do 30 dni)</w:t>
      </w:r>
    </w:p>
    <w:p w14:paraId="24872FC4" w14:textId="77777777" w:rsidR="00AE428A" w:rsidRPr="00546774" w:rsidRDefault="00AE428A" w:rsidP="00AE428A">
      <w:pPr>
        <w:widowControl w:val="0"/>
        <w:tabs>
          <w:tab w:val="left" w:pos="1080"/>
        </w:tabs>
        <w:suppressAutoHyphens/>
        <w:spacing w:after="0" w:line="100" w:lineRule="atLeast"/>
        <w:jc w:val="both"/>
        <w:rPr>
          <w:rFonts w:ascii="Arial" w:eastAsia="Lucida Sans Unicode" w:hAnsi="Arial" w:cs="Arial"/>
          <w:b/>
          <w:bCs/>
          <w:kern w:val="2"/>
          <w:sz w:val="24"/>
          <w:szCs w:val="24"/>
          <w:lang w:eastAsia="hi-IN" w:bidi="hi-IN"/>
        </w:rPr>
      </w:pPr>
    </w:p>
    <w:p w14:paraId="71403DA7" w14:textId="77777777" w:rsidR="00AE428A" w:rsidRPr="00DE6229" w:rsidRDefault="00AE428A" w:rsidP="00AE428A">
      <w:pPr>
        <w:widowControl w:val="0"/>
        <w:tabs>
          <w:tab w:val="left" w:pos="1080"/>
        </w:tabs>
        <w:suppressAutoHyphens/>
        <w:spacing w:after="0" w:line="100" w:lineRule="atLeast"/>
        <w:jc w:val="both"/>
        <w:rPr>
          <w:rFonts w:ascii="Arial" w:eastAsia="Lucida Sans Unicode" w:hAnsi="Arial" w:cs="Arial"/>
          <w:kern w:val="2"/>
          <w:sz w:val="24"/>
          <w:szCs w:val="24"/>
          <w:lang w:eastAsia="hi-IN" w:bidi="hi-IN"/>
        </w:rPr>
      </w:pPr>
      <w:r w:rsidRPr="00DE6229">
        <w:rPr>
          <w:rFonts w:ascii="Arial" w:eastAsia="Lucida Sans Unicode" w:hAnsi="Arial" w:cs="Arial"/>
          <w:b/>
          <w:bCs/>
          <w:kern w:val="2"/>
          <w:sz w:val="24"/>
          <w:szCs w:val="24"/>
          <w:lang w:eastAsia="hi-IN" w:bidi="hi-IN"/>
        </w:rPr>
        <w:t>3.</w:t>
      </w:r>
      <w:r w:rsidRPr="00DE6229">
        <w:rPr>
          <w:rFonts w:ascii="Arial" w:eastAsia="Lucida Sans Unicode" w:hAnsi="Arial" w:cs="Arial"/>
          <w:bCs/>
          <w:kern w:val="2"/>
          <w:sz w:val="24"/>
          <w:szCs w:val="24"/>
          <w:lang w:eastAsia="hi-IN" w:bidi="hi-IN"/>
        </w:rPr>
        <w:t xml:space="preserve"> Oświadczam, iż Pan/Pani ………………………..…………………………..……… </w:t>
      </w:r>
      <w:r w:rsidRPr="00DE6229">
        <w:rPr>
          <w:rFonts w:ascii="Arial" w:eastAsia="Times New Roman" w:hAnsi="Arial" w:cs="Arial"/>
          <w:kern w:val="1"/>
          <w:sz w:val="24"/>
          <w:szCs w:val="24"/>
          <w:lang w:eastAsia="zh-CN"/>
        </w:rPr>
        <w:t>pełniący/a obowiązki zarządcy nieruchomości - cmentarza</w:t>
      </w:r>
      <w:r w:rsidRPr="00DE6229">
        <w:rPr>
          <w:rFonts w:ascii="Arial" w:eastAsia="Lucida Sans Unicode" w:hAnsi="Arial" w:cs="Arial"/>
          <w:bCs/>
          <w:kern w:val="2"/>
          <w:sz w:val="24"/>
          <w:szCs w:val="24"/>
          <w:lang w:eastAsia="hi-IN" w:bidi="hi-IN"/>
        </w:rPr>
        <w:t xml:space="preserve">, o którym mowa w rozdziale 28 ust. 28.1 pkt 4b SWZ, który/a będzie realizować zamówienie posiada doświadczenie </w:t>
      </w:r>
      <w:r w:rsidRPr="00DE6229">
        <w:rPr>
          <w:rFonts w:ascii="Arial" w:eastAsia="Arial" w:hAnsi="Arial" w:cs="Arial"/>
          <w:kern w:val="2"/>
          <w:sz w:val="24"/>
          <w:szCs w:val="24"/>
          <w:lang w:eastAsia="hi-IN" w:bidi="hi-IN"/>
        </w:rPr>
        <w:t xml:space="preserve">przy prowadzeniu administracji cmentarzami komunalnymi, </w:t>
      </w:r>
      <w:r w:rsidRPr="00DE6229">
        <w:rPr>
          <w:rFonts w:ascii="Arial" w:eastAsia="Lucida Sans Unicode" w:hAnsi="Arial" w:cs="Arial"/>
          <w:bCs/>
          <w:kern w:val="2"/>
          <w:sz w:val="24"/>
          <w:szCs w:val="24"/>
          <w:lang w:eastAsia="hi-IN" w:bidi="hi-IN"/>
        </w:rPr>
        <w:t>jak niżej:</w:t>
      </w:r>
    </w:p>
    <w:p w14:paraId="488A2C80" w14:textId="77777777" w:rsidR="00AE428A" w:rsidRPr="00DE6229" w:rsidRDefault="00AE428A" w:rsidP="00AE428A">
      <w:pPr>
        <w:widowControl w:val="0"/>
        <w:tabs>
          <w:tab w:val="left" w:pos="426"/>
        </w:tabs>
        <w:suppressAutoHyphens/>
        <w:spacing w:after="0" w:line="240" w:lineRule="auto"/>
        <w:jc w:val="both"/>
        <w:rPr>
          <w:rFonts w:ascii="Arial" w:eastAsia="Arial" w:hAnsi="Arial" w:cs="Arial"/>
          <w:kern w:val="2"/>
          <w:sz w:val="24"/>
          <w:szCs w:val="24"/>
          <w:lang w:eastAsia="hi-IN" w:bidi="hi-I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1959"/>
        <w:gridCol w:w="1591"/>
        <w:gridCol w:w="1577"/>
        <w:gridCol w:w="3499"/>
      </w:tblGrid>
      <w:tr w:rsidR="00AE428A" w:rsidRPr="00DE6229" w14:paraId="7E17AE2E" w14:textId="77777777" w:rsidTr="00AE428A">
        <w:trPr>
          <w:trHeight w:val="360"/>
        </w:trPr>
        <w:tc>
          <w:tcPr>
            <w:tcW w:w="554" w:type="dxa"/>
            <w:vMerge w:val="restart"/>
            <w:shd w:val="clear" w:color="auto" w:fill="auto"/>
            <w:vAlign w:val="center"/>
          </w:tcPr>
          <w:p w14:paraId="77D9F5A6" w14:textId="77777777" w:rsidR="00AE428A" w:rsidRPr="00DE6229" w:rsidRDefault="00AE428A" w:rsidP="00AE428A">
            <w:pPr>
              <w:widowControl w:val="0"/>
              <w:tabs>
                <w:tab w:val="left" w:pos="1080"/>
              </w:tabs>
              <w:suppressAutoHyphens/>
              <w:spacing w:after="0" w:line="100" w:lineRule="atLeast"/>
              <w:jc w:val="center"/>
              <w:rPr>
                <w:rFonts w:ascii="Arial" w:eastAsia="Lucida Sans Unicode" w:hAnsi="Arial" w:cs="Arial"/>
                <w:kern w:val="2"/>
                <w:sz w:val="24"/>
                <w:szCs w:val="24"/>
                <w:lang w:eastAsia="hi-IN" w:bidi="hi-IN"/>
              </w:rPr>
            </w:pPr>
            <w:r w:rsidRPr="00DE6229">
              <w:rPr>
                <w:rFonts w:ascii="Arial" w:eastAsia="Lucida Sans Unicode" w:hAnsi="Arial" w:cs="Arial"/>
                <w:kern w:val="2"/>
                <w:sz w:val="24"/>
                <w:szCs w:val="24"/>
                <w:lang w:eastAsia="hi-IN" w:bidi="hi-IN"/>
              </w:rPr>
              <w:t>Lp.</w:t>
            </w:r>
          </w:p>
        </w:tc>
        <w:tc>
          <w:tcPr>
            <w:tcW w:w="1969" w:type="dxa"/>
            <w:vMerge w:val="restart"/>
            <w:shd w:val="clear" w:color="auto" w:fill="auto"/>
            <w:vAlign w:val="center"/>
          </w:tcPr>
          <w:p w14:paraId="7FB1E89F" w14:textId="77777777" w:rsidR="00AE428A" w:rsidRPr="00DE6229" w:rsidRDefault="00AE428A" w:rsidP="00AE428A">
            <w:pPr>
              <w:widowControl w:val="0"/>
              <w:tabs>
                <w:tab w:val="left" w:pos="1080"/>
              </w:tabs>
              <w:suppressAutoHyphens/>
              <w:spacing w:after="0" w:line="100" w:lineRule="atLeast"/>
              <w:jc w:val="center"/>
              <w:rPr>
                <w:rFonts w:ascii="Arial" w:eastAsia="Lucida Sans Unicode" w:hAnsi="Arial" w:cs="Arial"/>
                <w:kern w:val="2"/>
                <w:sz w:val="24"/>
                <w:szCs w:val="24"/>
                <w:lang w:eastAsia="hi-IN" w:bidi="hi-IN"/>
              </w:rPr>
            </w:pPr>
            <w:r w:rsidRPr="00DE6229">
              <w:rPr>
                <w:rFonts w:ascii="Arial" w:eastAsia="Lucida Sans Unicode" w:hAnsi="Arial" w:cs="Arial"/>
                <w:kern w:val="2"/>
                <w:sz w:val="24"/>
                <w:szCs w:val="24"/>
                <w:lang w:eastAsia="hi-IN" w:bidi="hi-IN"/>
              </w:rPr>
              <w:t>Nazwa zadania</w:t>
            </w:r>
          </w:p>
        </w:tc>
        <w:tc>
          <w:tcPr>
            <w:tcW w:w="3138" w:type="dxa"/>
            <w:gridSpan w:val="2"/>
          </w:tcPr>
          <w:p w14:paraId="67361DC3" w14:textId="77777777" w:rsidR="00AE428A" w:rsidRPr="00DE6229" w:rsidRDefault="00AE428A" w:rsidP="00AE428A">
            <w:pPr>
              <w:widowControl w:val="0"/>
              <w:tabs>
                <w:tab w:val="left" w:pos="1080"/>
              </w:tabs>
              <w:suppressAutoHyphens/>
              <w:spacing w:after="0" w:line="100" w:lineRule="atLeast"/>
              <w:jc w:val="center"/>
              <w:rPr>
                <w:rFonts w:ascii="Arial" w:eastAsia="Lucida Sans Unicode" w:hAnsi="Arial" w:cs="Arial"/>
                <w:kern w:val="2"/>
                <w:sz w:val="24"/>
                <w:szCs w:val="24"/>
                <w:lang w:eastAsia="hi-IN" w:bidi="hi-IN"/>
              </w:rPr>
            </w:pPr>
            <w:r w:rsidRPr="00DE6229">
              <w:rPr>
                <w:rFonts w:ascii="Arial" w:eastAsia="Lucida Sans Unicode" w:hAnsi="Arial" w:cs="Arial"/>
                <w:kern w:val="2"/>
                <w:sz w:val="24"/>
                <w:szCs w:val="24"/>
                <w:lang w:eastAsia="hi-IN" w:bidi="hi-IN"/>
              </w:rPr>
              <w:t>Termin realizacji</w:t>
            </w:r>
          </w:p>
        </w:tc>
        <w:tc>
          <w:tcPr>
            <w:tcW w:w="3519" w:type="dxa"/>
            <w:vMerge w:val="restart"/>
            <w:shd w:val="clear" w:color="auto" w:fill="auto"/>
            <w:vAlign w:val="center"/>
          </w:tcPr>
          <w:p w14:paraId="2220A160" w14:textId="77777777" w:rsidR="00AE428A" w:rsidRPr="00DE6229" w:rsidRDefault="00AE428A" w:rsidP="00AE428A">
            <w:pPr>
              <w:widowControl w:val="0"/>
              <w:tabs>
                <w:tab w:val="left" w:pos="1080"/>
              </w:tabs>
              <w:suppressAutoHyphens/>
              <w:spacing w:after="0" w:line="100" w:lineRule="atLeast"/>
              <w:jc w:val="center"/>
              <w:rPr>
                <w:rFonts w:ascii="Arial" w:eastAsia="Lucida Sans Unicode" w:hAnsi="Arial" w:cs="Arial"/>
                <w:kern w:val="2"/>
                <w:sz w:val="24"/>
                <w:szCs w:val="24"/>
                <w:lang w:eastAsia="hi-IN" w:bidi="hi-IN"/>
              </w:rPr>
            </w:pPr>
            <w:r w:rsidRPr="00DE6229">
              <w:rPr>
                <w:rFonts w:ascii="Arial" w:eastAsia="Lucida Sans Unicode" w:hAnsi="Arial" w:cs="Arial"/>
                <w:kern w:val="2"/>
                <w:sz w:val="24"/>
                <w:szCs w:val="24"/>
                <w:lang w:eastAsia="hi-IN" w:bidi="hi-IN"/>
              </w:rPr>
              <w:t>Okres pełnienia obowiązku zarządcy nieruchomości – cmentarza komunalnego</w:t>
            </w:r>
          </w:p>
          <w:p w14:paraId="58DBAA0E" w14:textId="77777777" w:rsidR="00AE428A" w:rsidRPr="00DE6229" w:rsidRDefault="00AE428A" w:rsidP="00AE428A">
            <w:pPr>
              <w:widowControl w:val="0"/>
              <w:tabs>
                <w:tab w:val="left" w:pos="1080"/>
              </w:tabs>
              <w:suppressAutoHyphens/>
              <w:spacing w:after="0" w:line="100" w:lineRule="atLeast"/>
              <w:jc w:val="center"/>
              <w:rPr>
                <w:rFonts w:ascii="Arial" w:eastAsia="Lucida Sans Unicode" w:hAnsi="Arial" w:cs="Arial"/>
                <w:i/>
                <w:kern w:val="2"/>
                <w:sz w:val="24"/>
                <w:szCs w:val="24"/>
                <w:lang w:eastAsia="hi-IN" w:bidi="hi-IN"/>
              </w:rPr>
            </w:pPr>
            <w:r w:rsidRPr="00DE6229">
              <w:rPr>
                <w:rFonts w:ascii="Arial" w:eastAsia="Lucida Sans Unicode" w:hAnsi="Arial" w:cs="Arial"/>
                <w:i/>
                <w:kern w:val="2"/>
                <w:sz w:val="24"/>
                <w:szCs w:val="24"/>
                <w:lang w:eastAsia="hi-IN" w:bidi="hi-IN"/>
              </w:rPr>
              <w:t>(Ilość miesięcy)</w:t>
            </w:r>
          </w:p>
        </w:tc>
      </w:tr>
      <w:tr w:rsidR="00AE428A" w:rsidRPr="00DE6229" w14:paraId="0CBDFE95" w14:textId="77777777" w:rsidTr="00AE428A">
        <w:trPr>
          <w:trHeight w:val="895"/>
        </w:trPr>
        <w:tc>
          <w:tcPr>
            <w:tcW w:w="554" w:type="dxa"/>
            <w:vMerge/>
            <w:shd w:val="clear" w:color="auto" w:fill="auto"/>
            <w:vAlign w:val="center"/>
          </w:tcPr>
          <w:p w14:paraId="6D820568" w14:textId="77777777" w:rsidR="00AE428A" w:rsidRPr="00DE6229" w:rsidRDefault="00AE428A" w:rsidP="00AE428A">
            <w:pPr>
              <w:widowControl w:val="0"/>
              <w:tabs>
                <w:tab w:val="left" w:pos="1080"/>
              </w:tabs>
              <w:suppressAutoHyphens/>
              <w:spacing w:after="0" w:line="100" w:lineRule="atLeast"/>
              <w:jc w:val="center"/>
              <w:rPr>
                <w:rFonts w:ascii="Arial" w:eastAsia="Lucida Sans Unicode" w:hAnsi="Arial" w:cs="Arial"/>
                <w:kern w:val="2"/>
                <w:sz w:val="24"/>
                <w:szCs w:val="24"/>
                <w:lang w:eastAsia="hi-IN" w:bidi="hi-IN"/>
              </w:rPr>
            </w:pPr>
          </w:p>
        </w:tc>
        <w:tc>
          <w:tcPr>
            <w:tcW w:w="1969" w:type="dxa"/>
            <w:vMerge/>
            <w:shd w:val="clear" w:color="auto" w:fill="auto"/>
            <w:vAlign w:val="center"/>
          </w:tcPr>
          <w:p w14:paraId="301659CC" w14:textId="77777777" w:rsidR="00AE428A" w:rsidRPr="00DE6229" w:rsidRDefault="00AE428A" w:rsidP="00AE428A">
            <w:pPr>
              <w:widowControl w:val="0"/>
              <w:tabs>
                <w:tab w:val="left" w:pos="1080"/>
              </w:tabs>
              <w:suppressAutoHyphens/>
              <w:spacing w:after="0" w:line="100" w:lineRule="atLeast"/>
              <w:jc w:val="center"/>
              <w:rPr>
                <w:rFonts w:ascii="Arial" w:eastAsia="Lucida Sans Unicode" w:hAnsi="Arial" w:cs="Arial"/>
                <w:kern w:val="2"/>
                <w:sz w:val="24"/>
                <w:szCs w:val="24"/>
                <w:lang w:eastAsia="hi-IN" w:bidi="hi-IN"/>
              </w:rPr>
            </w:pPr>
          </w:p>
        </w:tc>
        <w:tc>
          <w:tcPr>
            <w:tcW w:w="1569" w:type="dxa"/>
          </w:tcPr>
          <w:p w14:paraId="647FBA0E" w14:textId="77777777" w:rsidR="00AE428A" w:rsidRPr="00DE6229" w:rsidRDefault="00AE428A" w:rsidP="00AE428A">
            <w:pPr>
              <w:widowControl w:val="0"/>
              <w:tabs>
                <w:tab w:val="left" w:pos="1080"/>
              </w:tabs>
              <w:suppressAutoHyphens/>
              <w:spacing w:after="0" w:line="100" w:lineRule="atLeast"/>
              <w:jc w:val="center"/>
              <w:rPr>
                <w:rFonts w:ascii="Arial" w:eastAsia="Lucida Sans Unicode" w:hAnsi="Arial" w:cs="Arial"/>
                <w:kern w:val="2"/>
                <w:sz w:val="24"/>
                <w:szCs w:val="24"/>
                <w:lang w:eastAsia="hi-IN" w:bidi="hi-IN"/>
              </w:rPr>
            </w:pPr>
            <w:r w:rsidRPr="00DE6229">
              <w:rPr>
                <w:rFonts w:ascii="Arial" w:eastAsia="Lucida Sans Unicode" w:hAnsi="Arial" w:cs="Arial"/>
                <w:kern w:val="2"/>
                <w:sz w:val="24"/>
                <w:szCs w:val="24"/>
                <w:lang w:eastAsia="hi-IN" w:bidi="hi-IN"/>
              </w:rPr>
              <w:t>Rozpoczęcie</w:t>
            </w:r>
          </w:p>
          <w:p w14:paraId="131187DA" w14:textId="77777777" w:rsidR="00AE428A" w:rsidRPr="00DE6229" w:rsidRDefault="00AE428A" w:rsidP="00AE428A">
            <w:pPr>
              <w:widowControl w:val="0"/>
              <w:tabs>
                <w:tab w:val="left" w:pos="1080"/>
              </w:tabs>
              <w:suppressAutoHyphens/>
              <w:spacing w:after="0" w:line="100" w:lineRule="atLeast"/>
              <w:jc w:val="center"/>
              <w:rPr>
                <w:rFonts w:ascii="Arial" w:eastAsia="Lucida Sans Unicode" w:hAnsi="Arial" w:cs="Arial"/>
                <w:i/>
                <w:kern w:val="2"/>
                <w:sz w:val="24"/>
                <w:szCs w:val="24"/>
                <w:lang w:eastAsia="hi-IN" w:bidi="hi-IN"/>
              </w:rPr>
            </w:pPr>
            <w:r w:rsidRPr="00DE6229">
              <w:rPr>
                <w:rFonts w:ascii="Arial" w:eastAsia="Times New Roman" w:hAnsi="Arial" w:cs="Arial"/>
                <w:i/>
                <w:kern w:val="1"/>
                <w:sz w:val="24"/>
                <w:szCs w:val="24"/>
                <w:lang w:eastAsia="ar-SA"/>
              </w:rPr>
              <w:t>(dzień, miesiąc, rok)</w:t>
            </w:r>
          </w:p>
        </w:tc>
        <w:tc>
          <w:tcPr>
            <w:tcW w:w="1569" w:type="dxa"/>
          </w:tcPr>
          <w:p w14:paraId="229564BA" w14:textId="77777777" w:rsidR="00AE428A" w:rsidRPr="00DE6229" w:rsidRDefault="00AE428A" w:rsidP="00AE428A">
            <w:pPr>
              <w:widowControl w:val="0"/>
              <w:tabs>
                <w:tab w:val="left" w:pos="1080"/>
              </w:tabs>
              <w:suppressAutoHyphens/>
              <w:spacing w:after="0" w:line="100" w:lineRule="atLeast"/>
              <w:jc w:val="center"/>
              <w:rPr>
                <w:rFonts w:ascii="Arial" w:eastAsia="Lucida Sans Unicode" w:hAnsi="Arial" w:cs="Arial"/>
                <w:kern w:val="2"/>
                <w:sz w:val="24"/>
                <w:szCs w:val="24"/>
                <w:lang w:eastAsia="hi-IN" w:bidi="hi-IN"/>
              </w:rPr>
            </w:pPr>
            <w:r w:rsidRPr="00DE6229">
              <w:rPr>
                <w:rFonts w:ascii="Arial" w:eastAsia="Lucida Sans Unicode" w:hAnsi="Arial" w:cs="Arial"/>
                <w:kern w:val="2"/>
                <w:sz w:val="24"/>
                <w:szCs w:val="24"/>
                <w:lang w:eastAsia="hi-IN" w:bidi="hi-IN"/>
              </w:rPr>
              <w:t>Zakończenie</w:t>
            </w:r>
          </w:p>
          <w:p w14:paraId="584605B1" w14:textId="77777777" w:rsidR="00AE428A" w:rsidRPr="00DE6229" w:rsidRDefault="00AE428A" w:rsidP="00AE428A">
            <w:pPr>
              <w:widowControl w:val="0"/>
              <w:tabs>
                <w:tab w:val="left" w:pos="1080"/>
              </w:tabs>
              <w:suppressAutoHyphens/>
              <w:spacing w:after="0" w:line="100" w:lineRule="atLeast"/>
              <w:jc w:val="center"/>
              <w:rPr>
                <w:rFonts w:ascii="Arial" w:eastAsia="Lucida Sans Unicode" w:hAnsi="Arial" w:cs="Arial"/>
                <w:i/>
                <w:kern w:val="2"/>
                <w:sz w:val="24"/>
                <w:szCs w:val="24"/>
                <w:lang w:eastAsia="hi-IN" w:bidi="hi-IN"/>
              </w:rPr>
            </w:pPr>
            <w:r w:rsidRPr="00DE6229">
              <w:rPr>
                <w:rFonts w:ascii="Arial" w:eastAsia="Times New Roman" w:hAnsi="Arial" w:cs="Arial"/>
                <w:i/>
                <w:kern w:val="1"/>
                <w:sz w:val="24"/>
                <w:szCs w:val="24"/>
                <w:lang w:eastAsia="ar-SA"/>
              </w:rPr>
              <w:t>(dzień, miesiąc, rok)</w:t>
            </w:r>
          </w:p>
        </w:tc>
        <w:tc>
          <w:tcPr>
            <w:tcW w:w="3519" w:type="dxa"/>
            <w:vMerge/>
            <w:shd w:val="clear" w:color="auto" w:fill="auto"/>
            <w:vAlign w:val="center"/>
          </w:tcPr>
          <w:p w14:paraId="11553424" w14:textId="77777777" w:rsidR="00AE428A" w:rsidRPr="00DE6229" w:rsidRDefault="00AE428A" w:rsidP="00AE428A">
            <w:pPr>
              <w:widowControl w:val="0"/>
              <w:tabs>
                <w:tab w:val="left" w:pos="1080"/>
              </w:tabs>
              <w:suppressAutoHyphens/>
              <w:spacing w:after="0" w:line="100" w:lineRule="atLeast"/>
              <w:jc w:val="center"/>
              <w:rPr>
                <w:rFonts w:ascii="Arial" w:eastAsia="Lucida Sans Unicode" w:hAnsi="Arial" w:cs="Arial"/>
                <w:kern w:val="2"/>
                <w:sz w:val="24"/>
                <w:szCs w:val="24"/>
                <w:lang w:eastAsia="hi-IN" w:bidi="hi-IN"/>
              </w:rPr>
            </w:pPr>
          </w:p>
        </w:tc>
      </w:tr>
      <w:tr w:rsidR="00AE428A" w:rsidRPr="00DE6229" w14:paraId="0ED0C02D" w14:textId="77777777" w:rsidTr="00AE428A">
        <w:tc>
          <w:tcPr>
            <w:tcW w:w="554" w:type="dxa"/>
            <w:shd w:val="clear" w:color="auto" w:fill="auto"/>
          </w:tcPr>
          <w:p w14:paraId="6FDC41C3" w14:textId="77777777" w:rsidR="00AE428A" w:rsidRPr="00DE6229" w:rsidRDefault="00AE428A" w:rsidP="00AE428A">
            <w:pPr>
              <w:widowControl w:val="0"/>
              <w:tabs>
                <w:tab w:val="left" w:pos="1080"/>
              </w:tabs>
              <w:suppressAutoHyphens/>
              <w:spacing w:after="0" w:line="100" w:lineRule="atLeast"/>
              <w:jc w:val="both"/>
              <w:rPr>
                <w:rFonts w:ascii="Arial" w:eastAsia="Lucida Sans Unicode" w:hAnsi="Arial" w:cs="Arial"/>
                <w:kern w:val="2"/>
                <w:sz w:val="24"/>
                <w:szCs w:val="24"/>
                <w:lang w:eastAsia="hi-IN" w:bidi="hi-IN"/>
              </w:rPr>
            </w:pPr>
            <w:r w:rsidRPr="00DE6229">
              <w:rPr>
                <w:rFonts w:ascii="Arial" w:eastAsia="Lucida Sans Unicode" w:hAnsi="Arial" w:cs="Arial"/>
                <w:kern w:val="2"/>
                <w:sz w:val="24"/>
                <w:szCs w:val="24"/>
                <w:lang w:eastAsia="hi-IN" w:bidi="hi-IN"/>
              </w:rPr>
              <w:t>1.</w:t>
            </w:r>
          </w:p>
        </w:tc>
        <w:tc>
          <w:tcPr>
            <w:tcW w:w="1969" w:type="dxa"/>
            <w:shd w:val="clear" w:color="auto" w:fill="auto"/>
          </w:tcPr>
          <w:p w14:paraId="6FD3D969" w14:textId="77777777" w:rsidR="00AE428A" w:rsidRPr="00DE6229" w:rsidRDefault="00AE428A" w:rsidP="00AE428A">
            <w:pPr>
              <w:widowControl w:val="0"/>
              <w:tabs>
                <w:tab w:val="left" w:pos="1080"/>
              </w:tabs>
              <w:suppressAutoHyphens/>
              <w:spacing w:after="0" w:line="100" w:lineRule="atLeast"/>
              <w:jc w:val="both"/>
              <w:rPr>
                <w:rFonts w:ascii="Arial" w:eastAsia="Lucida Sans Unicode" w:hAnsi="Arial" w:cs="Arial"/>
                <w:kern w:val="2"/>
                <w:sz w:val="24"/>
                <w:szCs w:val="24"/>
                <w:lang w:eastAsia="hi-IN" w:bidi="hi-IN"/>
              </w:rPr>
            </w:pPr>
          </w:p>
        </w:tc>
        <w:tc>
          <w:tcPr>
            <w:tcW w:w="1569" w:type="dxa"/>
          </w:tcPr>
          <w:p w14:paraId="2D488FDA" w14:textId="77777777" w:rsidR="00AE428A" w:rsidRPr="00DE6229" w:rsidRDefault="00AE428A" w:rsidP="00AE428A">
            <w:pPr>
              <w:widowControl w:val="0"/>
              <w:tabs>
                <w:tab w:val="left" w:pos="1080"/>
              </w:tabs>
              <w:suppressAutoHyphens/>
              <w:spacing w:after="0" w:line="100" w:lineRule="atLeast"/>
              <w:jc w:val="both"/>
              <w:rPr>
                <w:rFonts w:ascii="Arial" w:eastAsia="Lucida Sans Unicode" w:hAnsi="Arial" w:cs="Arial"/>
                <w:kern w:val="2"/>
                <w:sz w:val="24"/>
                <w:szCs w:val="24"/>
                <w:lang w:eastAsia="hi-IN" w:bidi="hi-IN"/>
              </w:rPr>
            </w:pPr>
          </w:p>
        </w:tc>
        <w:tc>
          <w:tcPr>
            <w:tcW w:w="1569" w:type="dxa"/>
          </w:tcPr>
          <w:p w14:paraId="53C357AA" w14:textId="77777777" w:rsidR="00AE428A" w:rsidRPr="00DE6229" w:rsidRDefault="00AE428A" w:rsidP="00AE428A">
            <w:pPr>
              <w:widowControl w:val="0"/>
              <w:tabs>
                <w:tab w:val="left" w:pos="1080"/>
              </w:tabs>
              <w:suppressAutoHyphens/>
              <w:spacing w:after="0" w:line="100" w:lineRule="atLeast"/>
              <w:jc w:val="both"/>
              <w:rPr>
                <w:rFonts w:ascii="Arial" w:eastAsia="Lucida Sans Unicode" w:hAnsi="Arial" w:cs="Arial"/>
                <w:kern w:val="2"/>
                <w:sz w:val="24"/>
                <w:szCs w:val="24"/>
                <w:lang w:eastAsia="hi-IN" w:bidi="hi-IN"/>
              </w:rPr>
            </w:pPr>
          </w:p>
        </w:tc>
        <w:tc>
          <w:tcPr>
            <w:tcW w:w="3519" w:type="dxa"/>
            <w:shd w:val="clear" w:color="auto" w:fill="auto"/>
          </w:tcPr>
          <w:p w14:paraId="0806FAD0" w14:textId="77777777" w:rsidR="00AE428A" w:rsidRPr="00DE6229" w:rsidRDefault="00AE428A" w:rsidP="00AE428A">
            <w:pPr>
              <w:widowControl w:val="0"/>
              <w:tabs>
                <w:tab w:val="left" w:pos="1080"/>
              </w:tabs>
              <w:suppressAutoHyphens/>
              <w:spacing w:after="0" w:line="100" w:lineRule="atLeast"/>
              <w:jc w:val="both"/>
              <w:rPr>
                <w:rFonts w:ascii="Arial" w:eastAsia="Lucida Sans Unicode" w:hAnsi="Arial" w:cs="Arial"/>
                <w:kern w:val="2"/>
                <w:sz w:val="24"/>
                <w:szCs w:val="24"/>
                <w:lang w:eastAsia="hi-IN" w:bidi="hi-IN"/>
              </w:rPr>
            </w:pPr>
          </w:p>
        </w:tc>
      </w:tr>
      <w:tr w:rsidR="00AE428A" w:rsidRPr="00DE6229" w14:paraId="41EA61A0" w14:textId="77777777" w:rsidTr="00AE428A">
        <w:tc>
          <w:tcPr>
            <w:tcW w:w="554" w:type="dxa"/>
            <w:shd w:val="clear" w:color="auto" w:fill="auto"/>
          </w:tcPr>
          <w:p w14:paraId="7969442D" w14:textId="77777777" w:rsidR="00AE428A" w:rsidRPr="00DE6229" w:rsidRDefault="00AE428A" w:rsidP="00AE428A">
            <w:pPr>
              <w:widowControl w:val="0"/>
              <w:tabs>
                <w:tab w:val="left" w:pos="1080"/>
              </w:tabs>
              <w:suppressAutoHyphens/>
              <w:spacing w:after="0" w:line="100" w:lineRule="atLeast"/>
              <w:jc w:val="both"/>
              <w:rPr>
                <w:rFonts w:ascii="Arial" w:eastAsia="Lucida Sans Unicode" w:hAnsi="Arial" w:cs="Arial"/>
                <w:kern w:val="2"/>
                <w:sz w:val="24"/>
                <w:szCs w:val="24"/>
                <w:lang w:eastAsia="hi-IN" w:bidi="hi-IN"/>
              </w:rPr>
            </w:pPr>
            <w:r w:rsidRPr="00DE6229">
              <w:rPr>
                <w:rFonts w:ascii="Arial" w:eastAsia="Lucida Sans Unicode" w:hAnsi="Arial" w:cs="Arial"/>
                <w:kern w:val="2"/>
                <w:sz w:val="24"/>
                <w:szCs w:val="24"/>
                <w:lang w:eastAsia="hi-IN" w:bidi="hi-IN"/>
              </w:rPr>
              <w:t>2.</w:t>
            </w:r>
          </w:p>
        </w:tc>
        <w:tc>
          <w:tcPr>
            <w:tcW w:w="1969" w:type="dxa"/>
            <w:shd w:val="clear" w:color="auto" w:fill="auto"/>
          </w:tcPr>
          <w:p w14:paraId="56697DA3" w14:textId="77777777" w:rsidR="00AE428A" w:rsidRPr="00DE6229" w:rsidRDefault="00AE428A" w:rsidP="00AE428A">
            <w:pPr>
              <w:widowControl w:val="0"/>
              <w:tabs>
                <w:tab w:val="left" w:pos="1080"/>
              </w:tabs>
              <w:suppressAutoHyphens/>
              <w:spacing w:after="0" w:line="100" w:lineRule="atLeast"/>
              <w:jc w:val="both"/>
              <w:rPr>
                <w:rFonts w:ascii="Arial" w:eastAsia="Lucida Sans Unicode" w:hAnsi="Arial" w:cs="Arial"/>
                <w:kern w:val="2"/>
                <w:sz w:val="24"/>
                <w:szCs w:val="24"/>
                <w:lang w:eastAsia="hi-IN" w:bidi="hi-IN"/>
              </w:rPr>
            </w:pPr>
          </w:p>
        </w:tc>
        <w:tc>
          <w:tcPr>
            <w:tcW w:w="1569" w:type="dxa"/>
          </w:tcPr>
          <w:p w14:paraId="2805C9D5" w14:textId="77777777" w:rsidR="00AE428A" w:rsidRPr="00DE6229" w:rsidRDefault="00AE428A" w:rsidP="00AE428A">
            <w:pPr>
              <w:widowControl w:val="0"/>
              <w:tabs>
                <w:tab w:val="left" w:pos="1080"/>
              </w:tabs>
              <w:suppressAutoHyphens/>
              <w:spacing w:after="0" w:line="100" w:lineRule="atLeast"/>
              <w:jc w:val="both"/>
              <w:rPr>
                <w:rFonts w:ascii="Arial" w:eastAsia="Lucida Sans Unicode" w:hAnsi="Arial" w:cs="Arial"/>
                <w:kern w:val="2"/>
                <w:sz w:val="24"/>
                <w:szCs w:val="24"/>
                <w:lang w:eastAsia="hi-IN" w:bidi="hi-IN"/>
              </w:rPr>
            </w:pPr>
          </w:p>
        </w:tc>
        <w:tc>
          <w:tcPr>
            <w:tcW w:w="1569" w:type="dxa"/>
          </w:tcPr>
          <w:p w14:paraId="011CAE46" w14:textId="77777777" w:rsidR="00AE428A" w:rsidRPr="00DE6229" w:rsidRDefault="00AE428A" w:rsidP="00AE428A">
            <w:pPr>
              <w:widowControl w:val="0"/>
              <w:tabs>
                <w:tab w:val="left" w:pos="1080"/>
              </w:tabs>
              <w:suppressAutoHyphens/>
              <w:spacing w:after="0" w:line="100" w:lineRule="atLeast"/>
              <w:jc w:val="both"/>
              <w:rPr>
                <w:rFonts w:ascii="Arial" w:eastAsia="Lucida Sans Unicode" w:hAnsi="Arial" w:cs="Arial"/>
                <w:kern w:val="2"/>
                <w:sz w:val="24"/>
                <w:szCs w:val="24"/>
                <w:lang w:eastAsia="hi-IN" w:bidi="hi-IN"/>
              </w:rPr>
            </w:pPr>
          </w:p>
        </w:tc>
        <w:tc>
          <w:tcPr>
            <w:tcW w:w="3519" w:type="dxa"/>
            <w:shd w:val="clear" w:color="auto" w:fill="auto"/>
          </w:tcPr>
          <w:p w14:paraId="44566841" w14:textId="77777777" w:rsidR="00AE428A" w:rsidRPr="00DE6229" w:rsidRDefault="00AE428A" w:rsidP="00AE428A">
            <w:pPr>
              <w:widowControl w:val="0"/>
              <w:tabs>
                <w:tab w:val="left" w:pos="1080"/>
              </w:tabs>
              <w:suppressAutoHyphens/>
              <w:spacing w:after="0" w:line="100" w:lineRule="atLeast"/>
              <w:jc w:val="both"/>
              <w:rPr>
                <w:rFonts w:ascii="Arial" w:eastAsia="Lucida Sans Unicode" w:hAnsi="Arial" w:cs="Arial"/>
                <w:kern w:val="2"/>
                <w:sz w:val="24"/>
                <w:szCs w:val="24"/>
                <w:lang w:eastAsia="hi-IN" w:bidi="hi-IN"/>
              </w:rPr>
            </w:pPr>
          </w:p>
        </w:tc>
      </w:tr>
      <w:tr w:rsidR="00AE428A" w:rsidRPr="00DE6229" w14:paraId="47005BBD" w14:textId="77777777" w:rsidTr="00AE428A">
        <w:tc>
          <w:tcPr>
            <w:tcW w:w="554" w:type="dxa"/>
            <w:shd w:val="clear" w:color="auto" w:fill="auto"/>
          </w:tcPr>
          <w:p w14:paraId="57B01E86" w14:textId="77777777" w:rsidR="00AE428A" w:rsidRPr="00DE6229" w:rsidRDefault="00AE428A" w:rsidP="00AE428A">
            <w:pPr>
              <w:widowControl w:val="0"/>
              <w:tabs>
                <w:tab w:val="left" w:pos="1080"/>
              </w:tabs>
              <w:suppressAutoHyphens/>
              <w:spacing w:after="0" w:line="100" w:lineRule="atLeast"/>
              <w:jc w:val="both"/>
              <w:rPr>
                <w:rFonts w:ascii="Arial" w:eastAsia="Lucida Sans Unicode" w:hAnsi="Arial" w:cs="Arial"/>
                <w:kern w:val="2"/>
                <w:sz w:val="24"/>
                <w:szCs w:val="24"/>
                <w:lang w:eastAsia="hi-IN" w:bidi="hi-IN"/>
              </w:rPr>
            </w:pPr>
            <w:r w:rsidRPr="00DE6229">
              <w:rPr>
                <w:rFonts w:ascii="Arial" w:eastAsia="Lucida Sans Unicode" w:hAnsi="Arial" w:cs="Arial"/>
                <w:kern w:val="2"/>
                <w:sz w:val="24"/>
                <w:szCs w:val="24"/>
                <w:lang w:eastAsia="hi-IN" w:bidi="hi-IN"/>
              </w:rPr>
              <w:t>…</w:t>
            </w:r>
          </w:p>
        </w:tc>
        <w:tc>
          <w:tcPr>
            <w:tcW w:w="1969" w:type="dxa"/>
            <w:shd w:val="clear" w:color="auto" w:fill="auto"/>
          </w:tcPr>
          <w:p w14:paraId="1A8FEDFF" w14:textId="77777777" w:rsidR="00AE428A" w:rsidRPr="00DE6229" w:rsidRDefault="00AE428A" w:rsidP="00AE428A">
            <w:pPr>
              <w:widowControl w:val="0"/>
              <w:tabs>
                <w:tab w:val="left" w:pos="1080"/>
              </w:tabs>
              <w:suppressAutoHyphens/>
              <w:spacing w:after="0" w:line="100" w:lineRule="atLeast"/>
              <w:jc w:val="both"/>
              <w:rPr>
                <w:rFonts w:ascii="Arial" w:eastAsia="Lucida Sans Unicode" w:hAnsi="Arial" w:cs="Arial"/>
                <w:kern w:val="2"/>
                <w:sz w:val="24"/>
                <w:szCs w:val="24"/>
                <w:lang w:eastAsia="hi-IN" w:bidi="hi-IN"/>
              </w:rPr>
            </w:pPr>
          </w:p>
        </w:tc>
        <w:tc>
          <w:tcPr>
            <w:tcW w:w="1569" w:type="dxa"/>
          </w:tcPr>
          <w:p w14:paraId="1EAA1805" w14:textId="77777777" w:rsidR="00AE428A" w:rsidRPr="00DE6229" w:rsidRDefault="00AE428A" w:rsidP="00AE428A">
            <w:pPr>
              <w:widowControl w:val="0"/>
              <w:tabs>
                <w:tab w:val="left" w:pos="1080"/>
              </w:tabs>
              <w:suppressAutoHyphens/>
              <w:spacing w:after="0" w:line="100" w:lineRule="atLeast"/>
              <w:jc w:val="both"/>
              <w:rPr>
                <w:rFonts w:ascii="Arial" w:eastAsia="Lucida Sans Unicode" w:hAnsi="Arial" w:cs="Arial"/>
                <w:kern w:val="2"/>
                <w:sz w:val="24"/>
                <w:szCs w:val="24"/>
                <w:lang w:eastAsia="hi-IN" w:bidi="hi-IN"/>
              </w:rPr>
            </w:pPr>
          </w:p>
        </w:tc>
        <w:tc>
          <w:tcPr>
            <w:tcW w:w="1569" w:type="dxa"/>
          </w:tcPr>
          <w:p w14:paraId="7E683D1F" w14:textId="77777777" w:rsidR="00AE428A" w:rsidRPr="00DE6229" w:rsidRDefault="00AE428A" w:rsidP="00AE428A">
            <w:pPr>
              <w:widowControl w:val="0"/>
              <w:tabs>
                <w:tab w:val="left" w:pos="1080"/>
              </w:tabs>
              <w:suppressAutoHyphens/>
              <w:spacing w:after="0" w:line="100" w:lineRule="atLeast"/>
              <w:jc w:val="both"/>
              <w:rPr>
                <w:rFonts w:ascii="Arial" w:eastAsia="Lucida Sans Unicode" w:hAnsi="Arial" w:cs="Arial"/>
                <w:kern w:val="2"/>
                <w:sz w:val="24"/>
                <w:szCs w:val="24"/>
                <w:lang w:eastAsia="hi-IN" w:bidi="hi-IN"/>
              </w:rPr>
            </w:pPr>
          </w:p>
        </w:tc>
        <w:tc>
          <w:tcPr>
            <w:tcW w:w="3519" w:type="dxa"/>
            <w:shd w:val="clear" w:color="auto" w:fill="auto"/>
          </w:tcPr>
          <w:p w14:paraId="7FFDCF23" w14:textId="77777777" w:rsidR="00AE428A" w:rsidRPr="00DE6229" w:rsidRDefault="00AE428A" w:rsidP="00AE428A">
            <w:pPr>
              <w:widowControl w:val="0"/>
              <w:tabs>
                <w:tab w:val="left" w:pos="1080"/>
              </w:tabs>
              <w:suppressAutoHyphens/>
              <w:spacing w:after="0" w:line="100" w:lineRule="atLeast"/>
              <w:jc w:val="both"/>
              <w:rPr>
                <w:rFonts w:ascii="Arial" w:eastAsia="Lucida Sans Unicode" w:hAnsi="Arial" w:cs="Arial"/>
                <w:kern w:val="2"/>
                <w:sz w:val="24"/>
                <w:szCs w:val="24"/>
                <w:lang w:eastAsia="hi-IN" w:bidi="hi-IN"/>
              </w:rPr>
            </w:pPr>
          </w:p>
        </w:tc>
      </w:tr>
      <w:tr w:rsidR="00AE428A" w:rsidRPr="00DE6229" w14:paraId="18E9BB37" w14:textId="77777777" w:rsidTr="00AE428A">
        <w:tc>
          <w:tcPr>
            <w:tcW w:w="5661" w:type="dxa"/>
            <w:gridSpan w:val="4"/>
            <w:shd w:val="clear" w:color="auto" w:fill="auto"/>
          </w:tcPr>
          <w:p w14:paraId="73CC3C65" w14:textId="77777777" w:rsidR="00AE428A" w:rsidRPr="00DE6229" w:rsidRDefault="00AE428A" w:rsidP="00AE428A">
            <w:pPr>
              <w:widowControl w:val="0"/>
              <w:tabs>
                <w:tab w:val="left" w:pos="1080"/>
              </w:tabs>
              <w:suppressAutoHyphens/>
              <w:spacing w:after="0" w:line="100" w:lineRule="atLeast"/>
              <w:jc w:val="right"/>
              <w:rPr>
                <w:rFonts w:ascii="Arial" w:eastAsia="Lucida Sans Unicode" w:hAnsi="Arial" w:cs="Arial"/>
                <w:b/>
                <w:kern w:val="2"/>
                <w:sz w:val="24"/>
                <w:szCs w:val="24"/>
                <w:lang w:eastAsia="hi-IN" w:bidi="hi-IN"/>
              </w:rPr>
            </w:pPr>
            <w:r w:rsidRPr="00DE6229">
              <w:rPr>
                <w:rFonts w:ascii="Arial" w:eastAsia="Lucida Sans Unicode" w:hAnsi="Arial" w:cs="Arial"/>
                <w:b/>
                <w:kern w:val="2"/>
                <w:sz w:val="24"/>
                <w:szCs w:val="24"/>
                <w:lang w:eastAsia="hi-IN" w:bidi="hi-IN"/>
              </w:rPr>
              <w:t>OGÓŁEM</w:t>
            </w:r>
          </w:p>
        </w:tc>
        <w:tc>
          <w:tcPr>
            <w:tcW w:w="3519" w:type="dxa"/>
            <w:shd w:val="clear" w:color="auto" w:fill="auto"/>
          </w:tcPr>
          <w:p w14:paraId="7D35ED9E" w14:textId="77777777" w:rsidR="00AE428A" w:rsidRPr="00DE6229" w:rsidRDefault="00AE428A" w:rsidP="00AE428A">
            <w:pPr>
              <w:widowControl w:val="0"/>
              <w:tabs>
                <w:tab w:val="left" w:pos="1080"/>
              </w:tabs>
              <w:suppressAutoHyphens/>
              <w:spacing w:after="0" w:line="100" w:lineRule="atLeast"/>
              <w:jc w:val="both"/>
              <w:rPr>
                <w:rFonts w:ascii="Arial" w:eastAsia="Lucida Sans Unicode" w:hAnsi="Arial" w:cs="Arial"/>
                <w:b/>
                <w:kern w:val="2"/>
                <w:sz w:val="24"/>
                <w:szCs w:val="24"/>
                <w:lang w:eastAsia="hi-IN" w:bidi="hi-IN"/>
              </w:rPr>
            </w:pPr>
          </w:p>
        </w:tc>
      </w:tr>
    </w:tbl>
    <w:p w14:paraId="59BFE759" w14:textId="77777777" w:rsidR="00AE428A" w:rsidRPr="00DE6229" w:rsidRDefault="00AE428A" w:rsidP="00AE428A">
      <w:pPr>
        <w:widowControl w:val="0"/>
        <w:tabs>
          <w:tab w:val="left" w:pos="1080"/>
        </w:tabs>
        <w:suppressAutoHyphens/>
        <w:spacing w:after="0" w:line="100" w:lineRule="atLeast"/>
        <w:jc w:val="both"/>
        <w:rPr>
          <w:rFonts w:ascii="Arial" w:eastAsia="Lucida Sans Unicode" w:hAnsi="Arial" w:cs="Arial"/>
          <w:kern w:val="2"/>
          <w:sz w:val="24"/>
          <w:szCs w:val="24"/>
          <w:lang w:eastAsia="hi-IN" w:bidi="hi-IN"/>
        </w:rPr>
      </w:pPr>
      <w:r w:rsidRPr="00DE6229">
        <w:rPr>
          <w:rFonts w:ascii="Arial" w:eastAsia="Lucida Sans Unicode" w:hAnsi="Arial" w:cs="Arial"/>
          <w:b/>
          <w:kern w:val="2"/>
          <w:sz w:val="24"/>
          <w:szCs w:val="24"/>
          <w:lang w:eastAsia="hi-IN" w:bidi="hi-IN"/>
        </w:rPr>
        <w:t>4.</w:t>
      </w:r>
      <w:r w:rsidRPr="00DE6229">
        <w:rPr>
          <w:rFonts w:ascii="Arial" w:eastAsia="Lucida Sans Unicode" w:hAnsi="Arial" w:cs="Arial"/>
          <w:kern w:val="2"/>
          <w:sz w:val="24"/>
          <w:szCs w:val="24"/>
          <w:lang w:eastAsia="hi-IN" w:bidi="hi-IN"/>
        </w:rPr>
        <w:t> Zapewniamy dostępność pracowników administratora: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984"/>
      </w:tblGrid>
      <w:tr w:rsidR="00AE428A" w:rsidRPr="00DE6229" w14:paraId="2A23D88B" w14:textId="77777777" w:rsidTr="002A7DDA">
        <w:trPr>
          <w:trHeight w:val="483"/>
        </w:trPr>
        <w:tc>
          <w:tcPr>
            <w:tcW w:w="7230" w:type="dxa"/>
            <w:tcBorders>
              <w:top w:val="single" w:sz="4" w:space="0" w:color="auto"/>
              <w:left w:val="single" w:sz="4" w:space="0" w:color="auto"/>
              <w:bottom w:val="single" w:sz="4" w:space="0" w:color="auto"/>
              <w:right w:val="single" w:sz="4" w:space="0" w:color="auto"/>
            </w:tcBorders>
            <w:vAlign w:val="center"/>
            <w:hideMark/>
          </w:tcPr>
          <w:p w14:paraId="321B2E47" w14:textId="77777777" w:rsidR="00AE428A" w:rsidRPr="00DE6229" w:rsidRDefault="00AE428A" w:rsidP="00AE428A">
            <w:pPr>
              <w:widowControl w:val="0"/>
              <w:suppressAutoHyphens/>
              <w:spacing w:after="0" w:line="240" w:lineRule="auto"/>
              <w:ind w:left="273"/>
              <w:jc w:val="center"/>
              <w:rPr>
                <w:rFonts w:ascii="Arial" w:eastAsia="SimSun" w:hAnsi="Arial" w:cs="Arial"/>
                <w:bCs/>
                <w:kern w:val="2"/>
                <w:sz w:val="24"/>
                <w:szCs w:val="24"/>
                <w:lang w:eastAsia="hi-IN" w:bidi="hi-IN"/>
              </w:rPr>
            </w:pPr>
            <w:r w:rsidRPr="00DE6229">
              <w:rPr>
                <w:rFonts w:ascii="Arial" w:eastAsia="SimSun" w:hAnsi="Arial" w:cs="Arial"/>
                <w:bCs/>
                <w:kern w:val="2"/>
                <w:sz w:val="24"/>
                <w:szCs w:val="24"/>
                <w:lang w:eastAsia="hi-IN" w:bidi="hi-IN"/>
              </w:rPr>
              <w:t>Warianty dostępności</w:t>
            </w:r>
          </w:p>
        </w:tc>
        <w:tc>
          <w:tcPr>
            <w:tcW w:w="1984" w:type="dxa"/>
            <w:tcBorders>
              <w:top w:val="single" w:sz="4" w:space="0" w:color="auto"/>
              <w:left w:val="single" w:sz="4" w:space="0" w:color="auto"/>
              <w:bottom w:val="single" w:sz="4" w:space="0" w:color="auto"/>
              <w:right w:val="single" w:sz="4" w:space="0" w:color="auto"/>
            </w:tcBorders>
            <w:hideMark/>
          </w:tcPr>
          <w:p w14:paraId="57CB37AD" w14:textId="77777777" w:rsidR="00AE428A" w:rsidRPr="00DE6229" w:rsidRDefault="00AE428A" w:rsidP="00AE428A">
            <w:pPr>
              <w:widowControl w:val="0"/>
              <w:tabs>
                <w:tab w:val="left" w:pos="1080"/>
              </w:tabs>
              <w:suppressAutoHyphens/>
              <w:spacing w:after="0" w:line="100" w:lineRule="atLeast"/>
              <w:jc w:val="both"/>
              <w:rPr>
                <w:rFonts w:ascii="Arial" w:eastAsia="Lucida Sans Unicode" w:hAnsi="Arial" w:cs="Arial"/>
                <w:kern w:val="2"/>
                <w:sz w:val="24"/>
                <w:szCs w:val="24"/>
                <w:lang w:eastAsia="hi-IN" w:bidi="hi-IN"/>
              </w:rPr>
            </w:pPr>
            <w:r w:rsidRPr="00DE6229">
              <w:rPr>
                <w:rFonts w:ascii="Arial" w:eastAsia="Lucida Sans Unicode" w:hAnsi="Arial" w:cs="Arial"/>
                <w:kern w:val="2"/>
                <w:sz w:val="24"/>
                <w:szCs w:val="24"/>
                <w:lang w:eastAsia="hi-IN" w:bidi="hi-IN"/>
              </w:rPr>
              <w:t xml:space="preserve">Deklarowana dostępność </w:t>
            </w:r>
          </w:p>
        </w:tc>
      </w:tr>
      <w:tr w:rsidR="00AE428A" w:rsidRPr="00DE6229" w14:paraId="6A2D11E1" w14:textId="77777777" w:rsidTr="002A7DDA">
        <w:trPr>
          <w:trHeight w:val="290"/>
        </w:trPr>
        <w:tc>
          <w:tcPr>
            <w:tcW w:w="7230" w:type="dxa"/>
            <w:tcBorders>
              <w:top w:val="single" w:sz="4" w:space="0" w:color="auto"/>
              <w:left w:val="single" w:sz="4" w:space="0" w:color="auto"/>
              <w:bottom w:val="single" w:sz="4" w:space="0" w:color="auto"/>
              <w:right w:val="single" w:sz="4" w:space="0" w:color="auto"/>
            </w:tcBorders>
            <w:hideMark/>
          </w:tcPr>
          <w:p w14:paraId="3C37072A" w14:textId="77777777" w:rsidR="00AE428A" w:rsidRPr="00DE6229" w:rsidRDefault="00AE428A"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ar-SA"/>
              </w:rPr>
            </w:pPr>
            <w:r w:rsidRPr="00DE6229">
              <w:rPr>
                <w:rFonts w:ascii="Arial" w:eastAsia="Times New Roman" w:hAnsi="Arial" w:cs="Arial"/>
                <w:kern w:val="1"/>
                <w:sz w:val="24"/>
                <w:szCs w:val="24"/>
                <w:lang w:eastAsia="ar-SA"/>
              </w:rPr>
              <w:t>w dni robocze od godz. 7.30 do 15.30</w:t>
            </w:r>
          </w:p>
        </w:tc>
        <w:tc>
          <w:tcPr>
            <w:tcW w:w="1984" w:type="dxa"/>
            <w:tcBorders>
              <w:top w:val="single" w:sz="4" w:space="0" w:color="auto"/>
              <w:left w:val="single" w:sz="4" w:space="0" w:color="auto"/>
              <w:bottom w:val="single" w:sz="4" w:space="0" w:color="auto"/>
              <w:right w:val="single" w:sz="4" w:space="0" w:color="auto"/>
            </w:tcBorders>
            <w:vAlign w:val="center"/>
          </w:tcPr>
          <w:p w14:paraId="261AB8B7" w14:textId="77777777" w:rsidR="00AE428A" w:rsidRPr="00DE6229" w:rsidRDefault="00AE428A" w:rsidP="00AE428A">
            <w:pPr>
              <w:widowControl w:val="0"/>
              <w:tabs>
                <w:tab w:val="left" w:pos="1080"/>
              </w:tabs>
              <w:suppressAutoHyphens/>
              <w:spacing w:after="0" w:line="100" w:lineRule="atLeast"/>
              <w:jc w:val="center"/>
              <w:rPr>
                <w:rFonts w:ascii="Arial" w:eastAsia="Lucida Sans Unicode" w:hAnsi="Arial" w:cs="Arial"/>
                <w:kern w:val="2"/>
                <w:sz w:val="24"/>
                <w:szCs w:val="24"/>
                <w:lang w:eastAsia="hi-IN" w:bidi="hi-IN"/>
              </w:rPr>
            </w:pPr>
            <w:r w:rsidRPr="00DE6229">
              <w:rPr>
                <w:rFonts w:ascii="Arial" w:eastAsia="Lucida Sans Unicode" w:hAnsi="Arial" w:cs="Arial"/>
                <w:kern w:val="2"/>
                <w:sz w:val="24"/>
                <w:szCs w:val="24"/>
                <w:lang w:eastAsia="hi-IN" w:bidi="hi-IN"/>
              </w:rPr>
              <w:t>TAK/NIE*</w:t>
            </w:r>
          </w:p>
        </w:tc>
      </w:tr>
      <w:tr w:rsidR="00AE428A" w:rsidRPr="00DE6229" w14:paraId="5AD8E18B" w14:textId="77777777" w:rsidTr="002A7DDA">
        <w:trPr>
          <w:trHeight w:val="290"/>
        </w:trPr>
        <w:tc>
          <w:tcPr>
            <w:tcW w:w="7230" w:type="dxa"/>
            <w:tcBorders>
              <w:top w:val="single" w:sz="4" w:space="0" w:color="auto"/>
              <w:left w:val="single" w:sz="4" w:space="0" w:color="auto"/>
              <w:bottom w:val="single" w:sz="4" w:space="0" w:color="auto"/>
              <w:right w:val="single" w:sz="4" w:space="0" w:color="auto"/>
            </w:tcBorders>
            <w:hideMark/>
          </w:tcPr>
          <w:p w14:paraId="5E13D6ED" w14:textId="77777777" w:rsidR="00AE428A" w:rsidRPr="00DE6229" w:rsidRDefault="00AE428A"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ar-SA"/>
              </w:rPr>
            </w:pPr>
            <w:r w:rsidRPr="00DE6229">
              <w:rPr>
                <w:rFonts w:ascii="Arial" w:eastAsia="Times New Roman" w:hAnsi="Arial" w:cs="Arial"/>
                <w:kern w:val="1"/>
                <w:sz w:val="24"/>
                <w:szCs w:val="24"/>
                <w:lang w:eastAsia="ar-SA"/>
              </w:rPr>
              <w:t>w dni robocze całodobowo</w:t>
            </w:r>
          </w:p>
        </w:tc>
        <w:tc>
          <w:tcPr>
            <w:tcW w:w="1984" w:type="dxa"/>
            <w:tcBorders>
              <w:top w:val="single" w:sz="4" w:space="0" w:color="auto"/>
              <w:left w:val="single" w:sz="4" w:space="0" w:color="auto"/>
              <w:bottom w:val="single" w:sz="4" w:space="0" w:color="auto"/>
              <w:right w:val="single" w:sz="4" w:space="0" w:color="auto"/>
            </w:tcBorders>
            <w:vAlign w:val="center"/>
          </w:tcPr>
          <w:p w14:paraId="3A293B68" w14:textId="77777777" w:rsidR="00AE428A" w:rsidRPr="00DE6229" w:rsidRDefault="00AE428A" w:rsidP="00AE428A">
            <w:pPr>
              <w:widowControl w:val="0"/>
              <w:tabs>
                <w:tab w:val="left" w:pos="1080"/>
              </w:tabs>
              <w:suppressAutoHyphens/>
              <w:spacing w:after="0" w:line="100" w:lineRule="atLeast"/>
              <w:jc w:val="center"/>
              <w:rPr>
                <w:rFonts w:ascii="Arial" w:eastAsia="Lucida Sans Unicode" w:hAnsi="Arial" w:cs="Arial"/>
                <w:kern w:val="2"/>
                <w:sz w:val="24"/>
                <w:szCs w:val="24"/>
                <w:lang w:eastAsia="hi-IN" w:bidi="hi-IN"/>
              </w:rPr>
            </w:pPr>
            <w:r w:rsidRPr="00DE6229">
              <w:rPr>
                <w:rFonts w:ascii="Arial" w:eastAsia="Lucida Sans Unicode" w:hAnsi="Arial" w:cs="Arial"/>
                <w:kern w:val="2"/>
                <w:sz w:val="24"/>
                <w:szCs w:val="24"/>
                <w:lang w:eastAsia="hi-IN" w:bidi="hi-IN"/>
              </w:rPr>
              <w:t>TAK/NIE*</w:t>
            </w:r>
          </w:p>
        </w:tc>
      </w:tr>
      <w:tr w:rsidR="00AE428A" w:rsidRPr="00DE6229" w14:paraId="7C03049C" w14:textId="77777777" w:rsidTr="002A7DDA">
        <w:trPr>
          <w:trHeight w:val="290"/>
        </w:trPr>
        <w:tc>
          <w:tcPr>
            <w:tcW w:w="7230" w:type="dxa"/>
            <w:tcBorders>
              <w:top w:val="single" w:sz="4" w:space="0" w:color="auto"/>
              <w:left w:val="single" w:sz="4" w:space="0" w:color="auto"/>
              <w:bottom w:val="single" w:sz="4" w:space="0" w:color="auto"/>
              <w:right w:val="single" w:sz="4" w:space="0" w:color="auto"/>
            </w:tcBorders>
            <w:hideMark/>
          </w:tcPr>
          <w:p w14:paraId="4D516664" w14:textId="77777777" w:rsidR="00AE428A" w:rsidRPr="00DE6229" w:rsidRDefault="00AE428A"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ar-SA"/>
              </w:rPr>
            </w:pPr>
            <w:r w:rsidRPr="00DE6229">
              <w:rPr>
                <w:rFonts w:ascii="Arial" w:eastAsia="Times New Roman" w:hAnsi="Arial" w:cs="Arial"/>
                <w:kern w:val="1"/>
                <w:sz w:val="24"/>
                <w:szCs w:val="24"/>
                <w:lang w:eastAsia="ar-SA"/>
              </w:rPr>
              <w:t>we wszystkie dni tygodnia od 7.30 do 15.30</w:t>
            </w:r>
          </w:p>
        </w:tc>
        <w:tc>
          <w:tcPr>
            <w:tcW w:w="1984" w:type="dxa"/>
            <w:tcBorders>
              <w:top w:val="single" w:sz="4" w:space="0" w:color="auto"/>
              <w:left w:val="single" w:sz="4" w:space="0" w:color="auto"/>
              <w:bottom w:val="single" w:sz="4" w:space="0" w:color="auto"/>
              <w:right w:val="single" w:sz="4" w:space="0" w:color="auto"/>
            </w:tcBorders>
            <w:vAlign w:val="center"/>
          </w:tcPr>
          <w:p w14:paraId="46D1DC73" w14:textId="77777777" w:rsidR="00AE428A" w:rsidRPr="00DE6229" w:rsidRDefault="00AE428A" w:rsidP="00AE428A">
            <w:pPr>
              <w:widowControl w:val="0"/>
              <w:tabs>
                <w:tab w:val="left" w:pos="1080"/>
              </w:tabs>
              <w:suppressAutoHyphens/>
              <w:spacing w:after="0" w:line="100" w:lineRule="atLeast"/>
              <w:jc w:val="center"/>
              <w:rPr>
                <w:rFonts w:ascii="Arial" w:eastAsia="Lucida Sans Unicode" w:hAnsi="Arial" w:cs="Arial"/>
                <w:kern w:val="2"/>
                <w:sz w:val="24"/>
                <w:szCs w:val="24"/>
                <w:lang w:eastAsia="hi-IN" w:bidi="hi-IN"/>
              </w:rPr>
            </w:pPr>
            <w:r w:rsidRPr="00DE6229">
              <w:rPr>
                <w:rFonts w:ascii="Arial" w:eastAsia="Lucida Sans Unicode" w:hAnsi="Arial" w:cs="Arial"/>
                <w:kern w:val="2"/>
                <w:sz w:val="24"/>
                <w:szCs w:val="24"/>
                <w:lang w:eastAsia="hi-IN" w:bidi="hi-IN"/>
              </w:rPr>
              <w:t>TAK/NIE*</w:t>
            </w:r>
          </w:p>
        </w:tc>
      </w:tr>
      <w:tr w:rsidR="00AE428A" w:rsidRPr="00DE6229" w14:paraId="5CABFB89" w14:textId="77777777" w:rsidTr="002A7DDA">
        <w:trPr>
          <w:trHeight w:val="306"/>
        </w:trPr>
        <w:tc>
          <w:tcPr>
            <w:tcW w:w="7230" w:type="dxa"/>
            <w:tcBorders>
              <w:top w:val="single" w:sz="4" w:space="0" w:color="auto"/>
              <w:left w:val="single" w:sz="4" w:space="0" w:color="auto"/>
              <w:bottom w:val="single" w:sz="4" w:space="0" w:color="auto"/>
              <w:right w:val="single" w:sz="4" w:space="0" w:color="auto"/>
            </w:tcBorders>
            <w:hideMark/>
          </w:tcPr>
          <w:p w14:paraId="1AD4D6E6" w14:textId="77777777" w:rsidR="00AE428A" w:rsidRPr="00DE6229" w:rsidRDefault="00AE428A" w:rsidP="00AE428A">
            <w:pPr>
              <w:widowControl w:val="0"/>
              <w:suppressAutoHyphens/>
              <w:spacing w:after="0" w:line="240" w:lineRule="auto"/>
              <w:rPr>
                <w:rFonts w:ascii="Arial" w:eastAsia="SimSun" w:hAnsi="Arial" w:cs="Arial"/>
                <w:bCs/>
                <w:kern w:val="2"/>
                <w:sz w:val="24"/>
                <w:szCs w:val="24"/>
                <w:lang w:eastAsia="hi-IN" w:bidi="hi-IN"/>
              </w:rPr>
            </w:pPr>
            <w:r w:rsidRPr="00DE6229">
              <w:rPr>
                <w:rFonts w:ascii="Arial" w:eastAsia="Times New Roman" w:hAnsi="Arial" w:cs="Arial"/>
                <w:kern w:val="1"/>
                <w:sz w:val="24"/>
                <w:szCs w:val="24"/>
                <w:lang w:eastAsia="ar-SA"/>
              </w:rPr>
              <w:t>we wszystkie dni tygodnia całodobowo</w:t>
            </w:r>
          </w:p>
        </w:tc>
        <w:tc>
          <w:tcPr>
            <w:tcW w:w="1984" w:type="dxa"/>
            <w:tcBorders>
              <w:top w:val="single" w:sz="4" w:space="0" w:color="auto"/>
              <w:left w:val="single" w:sz="4" w:space="0" w:color="auto"/>
              <w:bottom w:val="single" w:sz="4" w:space="0" w:color="auto"/>
              <w:right w:val="single" w:sz="4" w:space="0" w:color="auto"/>
            </w:tcBorders>
            <w:vAlign w:val="center"/>
          </w:tcPr>
          <w:p w14:paraId="724503B4" w14:textId="77777777" w:rsidR="00AE428A" w:rsidRPr="00DE6229" w:rsidRDefault="00AE428A" w:rsidP="00AE428A">
            <w:pPr>
              <w:widowControl w:val="0"/>
              <w:tabs>
                <w:tab w:val="left" w:pos="1080"/>
              </w:tabs>
              <w:suppressAutoHyphens/>
              <w:spacing w:after="0" w:line="100" w:lineRule="atLeast"/>
              <w:jc w:val="center"/>
              <w:rPr>
                <w:rFonts w:ascii="Arial" w:eastAsia="Lucida Sans Unicode" w:hAnsi="Arial" w:cs="Arial"/>
                <w:kern w:val="2"/>
                <w:sz w:val="24"/>
                <w:szCs w:val="24"/>
                <w:lang w:eastAsia="hi-IN" w:bidi="hi-IN"/>
              </w:rPr>
            </w:pPr>
            <w:r w:rsidRPr="00DE6229">
              <w:rPr>
                <w:rFonts w:ascii="Arial" w:eastAsia="Lucida Sans Unicode" w:hAnsi="Arial" w:cs="Arial"/>
                <w:kern w:val="2"/>
                <w:sz w:val="24"/>
                <w:szCs w:val="24"/>
                <w:lang w:eastAsia="hi-IN" w:bidi="hi-IN"/>
              </w:rPr>
              <w:t>TAK/NIE*</w:t>
            </w:r>
          </w:p>
        </w:tc>
      </w:tr>
    </w:tbl>
    <w:p w14:paraId="4CDDAD61" w14:textId="77777777" w:rsidR="00AE428A" w:rsidRPr="00DE6229" w:rsidRDefault="00AE428A" w:rsidP="00AE428A">
      <w:pPr>
        <w:widowControl w:val="0"/>
        <w:tabs>
          <w:tab w:val="left" w:pos="1080"/>
        </w:tabs>
        <w:suppressAutoHyphens/>
        <w:overflowPunct w:val="0"/>
        <w:autoSpaceDE w:val="0"/>
        <w:spacing w:after="0" w:line="100" w:lineRule="atLeast"/>
        <w:jc w:val="both"/>
        <w:textAlignment w:val="baseline"/>
        <w:rPr>
          <w:rFonts w:ascii="Arial" w:eastAsia="Lucida Sans Unicode" w:hAnsi="Arial" w:cs="Arial"/>
          <w:i/>
          <w:kern w:val="2"/>
          <w:sz w:val="24"/>
          <w:szCs w:val="24"/>
          <w:u w:val="single"/>
          <w:lang w:eastAsia="hi-IN" w:bidi="hi-IN"/>
        </w:rPr>
      </w:pPr>
    </w:p>
    <w:p w14:paraId="6F5150AE" w14:textId="77777777" w:rsidR="00AE428A" w:rsidRPr="00DE6229" w:rsidRDefault="002A7DDA" w:rsidP="00AE428A">
      <w:pPr>
        <w:widowControl w:val="0"/>
        <w:tabs>
          <w:tab w:val="left" w:pos="1080"/>
        </w:tabs>
        <w:suppressAutoHyphens/>
        <w:overflowPunct w:val="0"/>
        <w:autoSpaceDE w:val="0"/>
        <w:spacing w:after="0" w:line="100" w:lineRule="atLeast"/>
        <w:jc w:val="both"/>
        <w:textAlignment w:val="baseline"/>
        <w:rPr>
          <w:rFonts w:ascii="Arial" w:eastAsia="Lucida Sans Unicode" w:hAnsi="Arial" w:cs="Arial"/>
          <w:i/>
          <w:kern w:val="2"/>
          <w:sz w:val="24"/>
          <w:szCs w:val="24"/>
          <w:u w:val="single"/>
          <w:lang w:eastAsia="hi-IN" w:bidi="hi-IN"/>
        </w:rPr>
      </w:pPr>
      <w:r w:rsidRPr="00DE6229">
        <w:rPr>
          <w:rFonts w:ascii="Arial" w:eastAsia="Lucida Sans Unicode" w:hAnsi="Arial" w:cs="Arial"/>
          <w:i/>
          <w:kern w:val="2"/>
          <w:sz w:val="24"/>
          <w:szCs w:val="24"/>
          <w:u w:val="single"/>
          <w:lang w:eastAsia="hi-IN" w:bidi="hi-IN"/>
        </w:rPr>
        <w:t xml:space="preserve">* </w:t>
      </w:r>
      <w:r w:rsidR="00AE428A" w:rsidRPr="00DE6229">
        <w:rPr>
          <w:rFonts w:ascii="Arial" w:eastAsia="Lucida Sans Unicode" w:hAnsi="Arial" w:cs="Arial"/>
          <w:i/>
          <w:kern w:val="2"/>
          <w:sz w:val="24"/>
          <w:szCs w:val="24"/>
          <w:u w:val="single"/>
          <w:lang w:eastAsia="hi-IN" w:bidi="hi-IN"/>
        </w:rPr>
        <w:t>Wykonawca w kolumnie „Deklarowana dostępność” pozostawia w wierszu wybranego wariantu dostępności słowo „TAK” skreślając NIE, pozostałe wiersze wykreśla.</w:t>
      </w:r>
    </w:p>
    <w:p w14:paraId="1D911960" w14:textId="77777777" w:rsidR="00AE428A" w:rsidRPr="00DE6229" w:rsidRDefault="00AE428A" w:rsidP="00AE428A">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p w14:paraId="62873C95" w14:textId="77777777" w:rsidR="00AE428A" w:rsidRPr="00DE6229" w:rsidRDefault="00AE428A" w:rsidP="00FA24BC">
      <w:pPr>
        <w:pStyle w:val="Tekstpodstawowywcity"/>
        <w:spacing w:after="0" w:line="276" w:lineRule="auto"/>
        <w:ind w:left="0"/>
        <w:jc w:val="both"/>
        <w:rPr>
          <w:rFonts w:ascii="Arial" w:hAnsi="Arial" w:cs="Arial"/>
          <w:b/>
          <w:szCs w:val="24"/>
        </w:rPr>
      </w:pPr>
    </w:p>
    <w:p w14:paraId="422F4307" w14:textId="0F366A20" w:rsidR="00276063" w:rsidRPr="002A7327" w:rsidRDefault="0061517F" w:rsidP="00276063">
      <w:pPr>
        <w:pStyle w:val="Tekstpodstawowywcity"/>
        <w:spacing w:after="0" w:line="276" w:lineRule="auto"/>
        <w:ind w:left="0"/>
        <w:jc w:val="both"/>
        <w:rPr>
          <w:rFonts w:ascii="Arial" w:eastAsia="Calibri" w:hAnsi="Arial" w:cs="Arial"/>
          <w:kern w:val="0"/>
          <w:szCs w:val="24"/>
          <w:lang w:eastAsia="en-US"/>
        </w:rPr>
      </w:pPr>
      <w:r w:rsidRPr="00DE6229">
        <w:rPr>
          <w:rFonts w:ascii="Arial" w:hAnsi="Arial" w:cs="Arial"/>
          <w:b/>
          <w:szCs w:val="24"/>
        </w:rPr>
        <w:t>3.</w:t>
      </w:r>
      <w:r w:rsidRPr="00DE6229">
        <w:rPr>
          <w:rFonts w:ascii="Arial" w:hAnsi="Arial" w:cs="Arial"/>
          <w:szCs w:val="24"/>
        </w:rPr>
        <w:t> </w:t>
      </w:r>
      <w:r w:rsidR="00276063" w:rsidRPr="002A7327">
        <w:rPr>
          <w:rFonts w:ascii="Arial" w:hAnsi="Arial" w:cs="Arial"/>
          <w:szCs w:val="24"/>
        </w:rPr>
        <w:t>Termin wykonania zamówienia:</w:t>
      </w:r>
      <w:r w:rsidR="00276063">
        <w:rPr>
          <w:rFonts w:ascii="Arial" w:hAnsi="Arial" w:cs="Arial"/>
          <w:szCs w:val="24"/>
        </w:rPr>
        <w:t xml:space="preserve"> </w:t>
      </w:r>
      <w:r w:rsidR="00276063" w:rsidRPr="002A7327">
        <w:rPr>
          <w:rFonts w:ascii="Arial" w:eastAsia="Calibri" w:hAnsi="Arial" w:cs="Arial"/>
          <w:kern w:val="0"/>
          <w:szCs w:val="24"/>
          <w:lang w:eastAsia="en-US"/>
        </w:rPr>
        <w:t xml:space="preserve">36 miesięcy od dnia zwarcia umowy </w:t>
      </w:r>
      <w:r w:rsidR="00276063">
        <w:rPr>
          <w:rFonts w:ascii="Arial" w:eastAsia="Calibri" w:hAnsi="Arial" w:cs="Arial"/>
          <w:kern w:val="0"/>
          <w:szCs w:val="24"/>
          <w:lang w:eastAsia="en-US"/>
        </w:rPr>
        <w:t xml:space="preserve">lecz nie wcześniej niż od dnia 1.07.2021 r. </w:t>
      </w:r>
    </w:p>
    <w:p w14:paraId="2A602B64" w14:textId="77777777" w:rsidR="0061517F" w:rsidRPr="00D4795E" w:rsidRDefault="00725F27" w:rsidP="004330A9">
      <w:pPr>
        <w:spacing w:after="0"/>
        <w:jc w:val="both"/>
        <w:rPr>
          <w:rFonts w:ascii="Arial" w:hAnsi="Arial" w:cs="Arial"/>
          <w:sz w:val="24"/>
          <w:szCs w:val="24"/>
          <w:lang w:eastAsia="ar-SA"/>
        </w:rPr>
      </w:pPr>
      <w:r w:rsidRPr="00DE6229">
        <w:rPr>
          <w:rFonts w:ascii="Arial" w:hAnsi="Arial" w:cs="Arial"/>
          <w:b/>
          <w:sz w:val="24"/>
          <w:szCs w:val="24"/>
          <w:lang w:eastAsia="ar-SA"/>
        </w:rPr>
        <w:t>4</w:t>
      </w:r>
      <w:r w:rsidR="0061517F" w:rsidRPr="00DE6229">
        <w:rPr>
          <w:rFonts w:ascii="Arial" w:hAnsi="Arial" w:cs="Arial"/>
          <w:b/>
          <w:sz w:val="24"/>
          <w:szCs w:val="24"/>
          <w:lang w:eastAsia="ar-SA"/>
        </w:rPr>
        <w:t xml:space="preserve">. </w:t>
      </w:r>
      <w:r w:rsidR="0061517F" w:rsidRPr="00DE6229">
        <w:rPr>
          <w:rFonts w:ascii="Arial" w:hAnsi="Arial" w:cs="Arial"/>
          <w:sz w:val="24"/>
          <w:szCs w:val="24"/>
          <w:lang w:eastAsia="ar-SA"/>
        </w:rPr>
        <w:t>Powołujemy si</w:t>
      </w:r>
      <w:r w:rsidR="0061517F" w:rsidRPr="00D4795E">
        <w:rPr>
          <w:rFonts w:ascii="Arial" w:hAnsi="Arial" w:cs="Arial"/>
          <w:sz w:val="24"/>
          <w:szCs w:val="24"/>
          <w:lang w:eastAsia="ar-SA"/>
        </w:rPr>
        <w:t xml:space="preserve">ę na zasoby poniższych podmiotów na zasadach określonych w art. 118 ustawy Prawo zamówień publicznych (dalej: ustawa </w:t>
      </w:r>
      <w:proofErr w:type="spellStart"/>
      <w:r w:rsidR="0061517F" w:rsidRPr="00D4795E">
        <w:rPr>
          <w:rFonts w:ascii="Arial" w:hAnsi="Arial" w:cs="Arial"/>
          <w:sz w:val="24"/>
          <w:szCs w:val="24"/>
          <w:lang w:eastAsia="ar-SA"/>
        </w:rPr>
        <w:t>Pzp</w:t>
      </w:r>
      <w:proofErr w:type="spellEnd"/>
      <w:r w:rsidR="0061517F" w:rsidRPr="00D4795E">
        <w:rPr>
          <w:rFonts w:ascii="Arial" w:hAnsi="Arial" w:cs="Arial"/>
          <w:sz w:val="24"/>
          <w:szCs w:val="24"/>
          <w:lang w:eastAsia="ar-SA"/>
        </w:rPr>
        <w:t xml:space="preserve">), w celu wykazania spełniania warunków udziału w postępowaniu, o których mowa w art. 112 ust. 2 ustawy </w:t>
      </w:r>
      <w:proofErr w:type="spellStart"/>
      <w:r w:rsidR="0061517F" w:rsidRPr="00D4795E">
        <w:rPr>
          <w:rFonts w:ascii="Arial" w:hAnsi="Arial" w:cs="Arial"/>
          <w:sz w:val="24"/>
          <w:szCs w:val="24"/>
          <w:lang w:eastAsia="ar-SA"/>
        </w:rPr>
        <w:t>Pzp</w:t>
      </w:r>
      <w:proofErr w:type="spellEnd"/>
      <w:r w:rsidR="0061517F" w:rsidRPr="00D4795E">
        <w:rPr>
          <w:rFonts w:ascii="Arial" w:hAnsi="Arial" w:cs="Arial"/>
          <w:sz w:val="24"/>
          <w:szCs w:val="24"/>
          <w:lang w:eastAsia="ar-SA"/>
        </w:rPr>
        <w:t>:</w:t>
      </w:r>
    </w:p>
    <w:p w14:paraId="466D7312" w14:textId="77777777" w:rsidR="0061517F" w:rsidRPr="00D4795E"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D4795E">
        <w:rPr>
          <w:rFonts w:ascii="Arial" w:hAnsi="Arial" w:cs="Arial"/>
          <w:sz w:val="24"/>
          <w:szCs w:val="24"/>
          <w:lang w:eastAsia="ar-SA"/>
        </w:rPr>
        <w:t>nazwa (firma) podmiotu: ..........................................................</w:t>
      </w:r>
      <w:r>
        <w:rPr>
          <w:rFonts w:ascii="Arial" w:hAnsi="Arial" w:cs="Arial"/>
          <w:sz w:val="24"/>
          <w:szCs w:val="24"/>
          <w:lang w:eastAsia="ar-SA"/>
        </w:rPr>
        <w:t>..............................</w:t>
      </w:r>
      <w:r w:rsidRPr="00D4795E">
        <w:rPr>
          <w:rFonts w:ascii="Arial" w:hAnsi="Arial" w:cs="Arial"/>
          <w:sz w:val="24"/>
          <w:szCs w:val="24"/>
          <w:lang w:eastAsia="ar-SA"/>
        </w:rPr>
        <w:t>..</w:t>
      </w:r>
    </w:p>
    <w:p w14:paraId="6FE447E9" w14:textId="77777777" w:rsidR="0061517F" w:rsidRPr="00D4795E" w:rsidRDefault="0061517F" w:rsidP="004330A9">
      <w:pPr>
        <w:spacing w:after="0"/>
        <w:contextualSpacing/>
        <w:jc w:val="both"/>
        <w:rPr>
          <w:rFonts w:ascii="Arial" w:hAnsi="Arial" w:cs="Arial"/>
          <w:sz w:val="24"/>
          <w:szCs w:val="24"/>
          <w:lang w:eastAsia="ar-SA"/>
        </w:rPr>
      </w:pPr>
      <w:r w:rsidRPr="00D4795E">
        <w:rPr>
          <w:rFonts w:ascii="Arial" w:hAnsi="Arial" w:cs="Arial"/>
          <w:sz w:val="24"/>
          <w:szCs w:val="24"/>
          <w:lang w:eastAsia="ar-SA"/>
        </w:rPr>
        <w:t xml:space="preserve">w zakresie spełniania warunków, o których mowa w art. 112 ust. 2 ustawy </w:t>
      </w:r>
      <w:proofErr w:type="spellStart"/>
      <w:r w:rsidRPr="00D4795E">
        <w:rPr>
          <w:rFonts w:ascii="Arial" w:hAnsi="Arial" w:cs="Arial"/>
          <w:sz w:val="24"/>
          <w:szCs w:val="24"/>
          <w:lang w:eastAsia="ar-SA"/>
        </w:rPr>
        <w:t>Pzp</w:t>
      </w:r>
      <w:proofErr w:type="spellEnd"/>
      <w:r w:rsidRPr="00D4795E">
        <w:rPr>
          <w:rFonts w:ascii="Arial" w:hAnsi="Arial" w:cs="Arial"/>
          <w:sz w:val="24"/>
          <w:szCs w:val="24"/>
          <w:lang w:eastAsia="ar-SA"/>
        </w:rPr>
        <w:t xml:space="preserve"> w zakresie opisanym w Rozdziale </w:t>
      </w:r>
      <w:r>
        <w:rPr>
          <w:rFonts w:ascii="Arial" w:hAnsi="Arial" w:cs="Arial"/>
          <w:sz w:val="24"/>
          <w:szCs w:val="24"/>
          <w:lang w:eastAsia="ar-SA"/>
        </w:rPr>
        <w:t>28</w:t>
      </w:r>
      <w:r w:rsidRPr="00D4795E">
        <w:rPr>
          <w:rFonts w:ascii="Arial" w:hAnsi="Arial" w:cs="Arial"/>
          <w:sz w:val="24"/>
          <w:szCs w:val="24"/>
          <w:lang w:eastAsia="ar-SA"/>
        </w:rPr>
        <w:t xml:space="preserve"> ust. </w:t>
      </w:r>
      <w:r>
        <w:rPr>
          <w:rFonts w:ascii="Arial" w:hAnsi="Arial" w:cs="Arial"/>
          <w:sz w:val="24"/>
          <w:szCs w:val="24"/>
          <w:lang w:eastAsia="ar-SA"/>
        </w:rPr>
        <w:t>28.1</w:t>
      </w:r>
      <w:r w:rsidRPr="00D4795E">
        <w:rPr>
          <w:rFonts w:ascii="Arial" w:hAnsi="Arial" w:cs="Arial"/>
          <w:sz w:val="24"/>
          <w:szCs w:val="24"/>
          <w:lang w:eastAsia="ar-SA"/>
        </w:rPr>
        <w:t xml:space="preserve"> pkt </w:t>
      </w:r>
      <w:r w:rsidR="002A197F">
        <w:rPr>
          <w:rFonts w:ascii="Arial" w:hAnsi="Arial" w:cs="Arial"/>
          <w:sz w:val="24"/>
          <w:szCs w:val="24"/>
          <w:lang w:eastAsia="ar-SA"/>
        </w:rPr>
        <w:t>4</w:t>
      </w:r>
      <w:r w:rsidR="00DA7F06">
        <w:rPr>
          <w:rFonts w:ascii="Arial" w:hAnsi="Arial" w:cs="Arial"/>
          <w:sz w:val="24"/>
          <w:szCs w:val="24"/>
          <w:lang w:eastAsia="ar-SA"/>
        </w:rPr>
        <w:t>a</w:t>
      </w:r>
      <w:r w:rsidR="00BE159F">
        <w:rPr>
          <w:rFonts w:ascii="Arial" w:hAnsi="Arial" w:cs="Arial"/>
          <w:sz w:val="24"/>
          <w:szCs w:val="24"/>
          <w:lang w:eastAsia="ar-SA"/>
        </w:rPr>
        <w:t xml:space="preserve"> </w:t>
      </w:r>
      <w:r w:rsidRPr="00D4795E">
        <w:rPr>
          <w:rFonts w:ascii="Arial" w:hAnsi="Arial" w:cs="Arial"/>
          <w:sz w:val="24"/>
          <w:szCs w:val="24"/>
          <w:lang w:eastAsia="ar-SA"/>
        </w:rPr>
        <w:t xml:space="preserve"> SWZ (doświadczenie);</w:t>
      </w:r>
    </w:p>
    <w:p w14:paraId="23A7B5B3" w14:textId="77777777" w:rsidR="0061517F" w:rsidRPr="00D4795E" w:rsidRDefault="0061517F" w:rsidP="0039259A">
      <w:pPr>
        <w:numPr>
          <w:ilvl w:val="0"/>
          <w:numId w:val="3"/>
        </w:numPr>
        <w:suppressAutoHyphens/>
        <w:spacing w:after="0"/>
        <w:ind w:left="426" w:hanging="426"/>
        <w:contextualSpacing/>
        <w:jc w:val="both"/>
        <w:rPr>
          <w:rFonts w:ascii="Arial" w:hAnsi="Arial" w:cs="Arial"/>
          <w:sz w:val="24"/>
          <w:szCs w:val="24"/>
          <w:lang w:eastAsia="ar-SA"/>
        </w:rPr>
      </w:pPr>
      <w:r w:rsidRPr="00D4795E">
        <w:rPr>
          <w:rFonts w:ascii="Arial" w:hAnsi="Arial" w:cs="Arial"/>
          <w:sz w:val="24"/>
          <w:szCs w:val="24"/>
          <w:lang w:eastAsia="ar-SA"/>
        </w:rPr>
        <w:t>nazwa (firma) podmiotu: ........................................</w:t>
      </w:r>
      <w:r>
        <w:rPr>
          <w:rFonts w:ascii="Arial" w:hAnsi="Arial" w:cs="Arial"/>
          <w:sz w:val="24"/>
          <w:szCs w:val="24"/>
          <w:lang w:eastAsia="ar-SA"/>
        </w:rPr>
        <w:t>................</w:t>
      </w:r>
      <w:r w:rsidRPr="00D4795E">
        <w:rPr>
          <w:rFonts w:ascii="Arial" w:hAnsi="Arial" w:cs="Arial"/>
          <w:sz w:val="24"/>
          <w:szCs w:val="24"/>
          <w:lang w:eastAsia="ar-SA"/>
        </w:rPr>
        <w:t>..................................</w:t>
      </w:r>
    </w:p>
    <w:p w14:paraId="73F257D6" w14:textId="77777777" w:rsidR="0061517F" w:rsidRDefault="0061517F" w:rsidP="004330A9">
      <w:pPr>
        <w:spacing w:after="0"/>
        <w:contextualSpacing/>
        <w:jc w:val="both"/>
        <w:rPr>
          <w:rFonts w:ascii="Arial" w:hAnsi="Arial" w:cs="Arial"/>
          <w:sz w:val="24"/>
          <w:szCs w:val="24"/>
          <w:lang w:eastAsia="ar-SA"/>
        </w:rPr>
      </w:pPr>
      <w:r w:rsidRPr="00D4795E">
        <w:rPr>
          <w:rFonts w:ascii="Arial" w:hAnsi="Arial" w:cs="Arial"/>
          <w:sz w:val="24"/>
          <w:szCs w:val="24"/>
          <w:lang w:eastAsia="ar-SA"/>
        </w:rPr>
        <w:t>w zakresie spełniania warunków, o których mowa</w:t>
      </w:r>
      <w:r>
        <w:rPr>
          <w:rFonts w:ascii="Arial" w:hAnsi="Arial" w:cs="Arial"/>
          <w:sz w:val="24"/>
          <w:szCs w:val="24"/>
          <w:lang w:eastAsia="ar-SA"/>
        </w:rPr>
        <w:t xml:space="preserve"> w art. 112 ust. 2 ustawy </w:t>
      </w:r>
      <w:proofErr w:type="spellStart"/>
      <w:r>
        <w:rPr>
          <w:rFonts w:ascii="Arial" w:hAnsi="Arial" w:cs="Arial"/>
          <w:sz w:val="24"/>
          <w:szCs w:val="24"/>
          <w:lang w:eastAsia="ar-SA"/>
        </w:rPr>
        <w:t>Pzp</w:t>
      </w:r>
      <w:proofErr w:type="spellEnd"/>
      <w:r>
        <w:rPr>
          <w:rFonts w:ascii="Arial" w:hAnsi="Arial" w:cs="Arial"/>
          <w:sz w:val="24"/>
          <w:szCs w:val="24"/>
          <w:lang w:eastAsia="ar-SA"/>
        </w:rPr>
        <w:t xml:space="preserve"> </w:t>
      </w:r>
    </w:p>
    <w:p w14:paraId="33209558" w14:textId="77777777" w:rsidR="00DA7F06" w:rsidRPr="00D4795E" w:rsidRDefault="00DA7F06" w:rsidP="004330A9">
      <w:pPr>
        <w:spacing w:after="0"/>
        <w:contextualSpacing/>
        <w:jc w:val="both"/>
        <w:rPr>
          <w:rFonts w:ascii="Arial" w:hAnsi="Arial" w:cs="Arial"/>
          <w:sz w:val="24"/>
          <w:szCs w:val="24"/>
          <w:lang w:eastAsia="ar-SA"/>
        </w:rPr>
      </w:pPr>
      <w:r w:rsidRPr="00D4795E">
        <w:rPr>
          <w:rFonts w:ascii="Arial" w:hAnsi="Arial" w:cs="Arial"/>
          <w:sz w:val="24"/>
          <w:szCs w:val="24"/>
          <w:lang w:eastAsia="ar-SA"/>
        </w:rPr>
        <w:t xml:space="preserve">zakresie opisanym w Rozdziale </w:t>
      </w:r>
      <w:r>
        <w:rPr>
          <w:rFonts w:ascii="Arial" w:hAnsi="Arial" w:cs="Arial"/>
          <w:sz w:val="24"/>
          <w:szCs w:val="24"/>
          <w:lang w:eastAsia="ar-SA"/>
        </w:rPr>
        <w:t>28</w:t>
      </w:r>
      <w:r w:rsidRPr="00D4795E">
        <w:rPr>
          <w:rFonts w:ascii="Arial" w:hAnsi="Arial" w:cs="Arial"/>
          <w:sz w:val="24"/>
          <w:szCs w:val="24"/>
          <w:lang w:eastAsia="ar-SA"/>
        </w:rPr>
        <w:t xml:space="preserve"> ust. </w:t>
      </w:r>
      <w:r>
        <w:rPr>
          <w:rFonts w:ascii="Arial" w:hAnsi="Arial" w:cs="Arial"/>
          <w:sz w:val="24"/>
          <w:szCs w:val="24"/>
          <w:lang w:eastAsia="ar-SA"/>
        </w:rPr>
        <w:t>28.1</w:t>
      </w:r>
      <w:r w:rsidRPr="00D4795E">
        <w:rPr>
          <w:rFonts w:ascii="Arial" w:hAnsi="Arial" w:cs="Arial"/>
          <w:sz w:val="24"/>
          <w:szCs w:val="24"/>
          <w:lang w:eastAsia="ar-SA"/>
        </w:rPr>
        <w:t xml:space="preserve"> pkt </w:t>
      </w:r>
      <w:r>
        <w:rPr>
          <w:rFonts w:ascii="Arial" w:hAnsi="Arial" w:cs="Arial"/>
          <w:sz w:val="24"/>
          <w:szCs w:val="24"/>
          <w:lang w:eastAsia="ar-SA"/>
        </w:rPr>
        <w:t xml:space="preserve">4b </w:t>
      </w:r>
      <w:r w:rsidRPr="00D4795E">
        <w:rPr>
          <w:rFonts w:ascii="Arial" w:hAnsi="Arial" w:cs="Arial"/>
          <w:sz w:val="24"/>
          <w:szCs w:val="24"/>
          <w:lang w:eastAsia="ar-SA"/>
        </w:rPr>
        <w:t>SWZ</w:t>
      </w:r>
      <w:r>
        <w:rPr>
          <w:rFonts w:ascii="Arial" w:hAnsi="Arial" w:cs="Arial"/>
          <w:sz w:val="24"/>
          <w:szCs w:val="24"/>
          <w:lang w:eastAsia="ar-SA"/>
        </w:rPr>
        <w:t xml:space="preserve"> (</w:t>
      </w:r>
      <w:r w:rsidR="00202FA8">
        <w:rPr>
          <w:rFonts w:ascii="Arial" w:hAnsi="Arial" w:cs="Arial"/>
          <w:sz w:val="24"/>
          <w:szCs w:val="24"/>
          <w:lang w:eastAsia="ar-SA"/>
        </w:rPr>
        <w:t>osoby</w:t>
      </w:r>
      <w:r w:rsidRPr="00D4795E">
        <w:rPr>
          <w:rFonts w:ascii="Arial" w:hAnsi="Arial" w:cs="Arial"/>
          <w:sz w:val="24"/>
          <w:szCs w:val="24"/>
          <w:lang w:eastAsia="ar-SA"/>
        </w:rPr>
        <w:t>);</w:t>
      </w:r>
    </w:p>
    <w:p w14:paraId="040E1A54" w14:textId="77777777" w:rsidR="0061517F" w:rsidRPr="00D4795E" w:rsidRDefault="0061517F" w:rsidP="004330A9">
      <w:pPr>
        <w:spacing w:after="0"/>
        <w:jc w:val="both"/>
        <w:rPr>
          <w:rFonts w:ascii="Arial" w:hAnsi="Arial" w:cs="Arial"/>
          <w:b/>
          <w:sz w:val="24"/>
          <w:szCs w:val="24"/>
          <w:lang w:eastAsia="ar-SA"/>
        </w:rPr>
      </w:pPr>
      <w:r w:rsidRPr="00D4795E">
        <w:rPr>
          <w:rFonts w:ascii="Arial" w:hAnsi="Arial" w:cs="Arial"/>
          <w:b/>
          <w:i/>
          <w:sz w:val="24"/>
          <w:szCs w:val="24"/>
        </w:rPr>
        <w:t>(wypełnić w przypadku polegania na zasobach innych podmiotów w celu spełniania warunków udziału w postępowaniu przez Wykonawcę)</w:t>
      </w:r>
    </w:p>
    <w:p w14:paraId="2C14B553" w14:textId="77777777" w:rsidR="00DA4148" w:rsidRDefault="00DA4148" w:rsidP="004330A9">
      <w:pPr>
        <w:spacing w:after="0"/>
        <w:jc w:val="both"/>
        <w:rPr>
          <w:rFonts w:ascii="Arial" w:hAnsi="Arial" w:cs="Arial"/>
          <w:b/>
          <w:sz w:val="24"/>
          <w:szCs w:val="24"/>
          <w:lang w:eastAsia="ar-SA"/>
        </w:rPr>
      </w:pPr>
    </w:p>
    <w:p w14:paraId="317CFC75" w14:textId="77777777" w:rsidR="0061517F" w:rsidRPr="00D4795E" w:rsidRDefault="00DA4148" w:rsidP="004330A9">
      <w:pPr>
        <w:spacing w:after="0"/>
        <w:jc w:val="both"/>
        <w:rPr>
          <w:rFonts w:ascii="Arial" w:hAnsi="Arial" w:cs="Arial"/>
          <w:i/>
          <w:sz w:val="24"/>
          <w:szCs w:val="24"/>
        </w:rPr>
      </w:pPr>
      <w:r>
        <w:rPr>
          <w:rFonts w:ascii="Arial" w:hAnsi="Arial" w:cs="Arial"/>
          <w:b/>
          <w:sz w:val="24"/>
          <w:szCs w:val="24"/>
          <w:lang w:eastAsia="ar-SA"/>
        </w:rPr>
        <w:lastRenderedPageBreak/>
        <w:t>5</w:t>
      </w:r>
      <w:r w:rsidR="0061517F" w:rsidRPr="00D4795E">
        <w:rPr>
          <w:rFonts w:ascii="Arial" w:hAnsi="Arial" w:cs="Arial"/>
          <w:b/>
          <w:sz w:val="24"/>
          <w:szCs w:val="24"/>
          <w:lang w:eastAsia="ar-SA"/>
        </w:rPr>
        <w:t>.</w:t>
      </w:r>
      <w:r w:rsidR="0061517F" w:rsidRPr="00D4795E">
        <w:rPr>
          <w:rFonts w:ascii="Arial" w:hAnsi="Arial" w:cs="Arial"/>
          <w:sz w:val="24"/>
          <w:szCs w:val="24"/>
        </w:rPr>
        <w:t xml:space="preserve">Oświadczam, że </w:t>
      </w:r>
      <w:r w:rsidR="0061517F" w:rsidRPr="00D4795E">
        <w:rPr>
          <w:rFonts w:ascii="Arial" w:hAnsi="Arial" w:cs="Arial"/>
          <w:sz w:val="24"/>
          <w:szCs w:val="24"/>
          <w:lang w:eastAsia="ar-SA"/>
        </w:rPr>
        <w:t xml:space="preserve">zgodnie z art. 462 ust. 1 ustawy </w:t>
      </w:r>
      <w:proofErr w:type="spellStart"/>
      <w:r w:rsidR="0061517F" w:rsidRPr="00D4795E">
        <w:rPr>
          <w:rFonts w:ascii="Arial" w:hAnsi="Arial" w:cs="Arial"/>
          <w:sz w:val="24"/>
          <w:szCs w:val="24"/>
          <w:lang w:eastAsia="ar-SA"/>
        </w:rPr>
        <w:t>Pzp</w:t>
      </w:r>
      <w:proofErr w:type="spellEnd"/>
      <w:r w:rsidR="0061517F" w:rsidRPr="00D4795E">
        <w:rPr>
          <w:rFonts w:ascii="Arial" w:hAnsi="Arial" w:cs="Arial"/>
          <w:sz w:val="24"/>
          <w:szCs w:val="24"/>
          <w:lang w:eastAsia="ar-SA"/>
        </w:rPr>
        <w:t xml:space="preserve">, </w:t>
      </w:r>
      <w:r w:rsidR="0061517F" w:rsidRPr="00D4795E">
        <w:rPr>
          <w:rFonts w:ascii="Arial" w:hAnsi="Arial" w:cs="Arial"/>
          <w:sz w:val="24"/>
          <w:szCs w:val="24"/>
        </w:rPr>
        <w:t xml:space="preserve">zamierzamy powierzyć Podwykonawcy część zamówienia. Zgodnie z art. 462 ust. 2 ustawy </w:t>
      </w:r>
      <w:proofErr w:type="spellStart"/>
      <w:r w:rsidR="0061517F" w:rsidRPr="00D4795E">
        <w:rPr>
          <w:rFonts w:ascii="Arial" w:hAnsi="Arial" w:cs="Arial"/>
          <w:sz w:val="24"/>
          <w:szCs w:val="24"/>
        </w:rPr>
        <w:t>Pzp</w:t>
      </w:r>
      <w:proofErr w:type="spellEnd"/>
      <w:r w:rsidR="0061517F" w:rsidRPr="00D4795E">
        <w:rPr>
          <w:rFonts w:ascii="Arial" w:hAnsi="Arial" w:cs="Arial"/>
          <w:sz w:val="24"/>
          <w:szCs w:val="24"/>
        </w:rPr>
        <w:t xml:space="preserve"> wykonanie następującej części zamówienia ………………………………………………... zamierzamy powierzyć Podwykonawcy </w:t>
      </w:r>
      <w:r w:rsidR="0061517F" w:rsidRPr="00D4795E">
        <w:rPr>
          <w:rFonts w:ascii="Arial" w:hAnsi="Arial" w:cs="Arial"/>
          <w:i/>
          <w:sz w:val="24"/>
          <w:szCs w:val="24"/>
        </w:rPr>
        <w:t xml:space="preserve">(nazwa, adres Podwykonawcy, jeżeli jest już znany) </w:t>
      </w:r>
      <w:r w:rsidR="0061517F" w:rsidRPr="00D4795E">
        <w:rPr>
          <w:rFonts w:ascii="Arial" w:hAnsi="Arial" w:cs="Arial"/>
          <w:sz w:val="24"/>
          <w:szCs w:val="24"/>
        </w:rPr>
        <w:t>……...........................................................</w:t>
      </w:r>
    </w:p>
    <w:p w14:paraId="22EDDD09" w14:textId="77777777" w:rsidR="0061517F" w:rsidRPr="00D4795E" w:rsidRDefault="0061517F" w:rsidP="004330A9">
      <w:pPr>
        <w:spacing w:after="0"/>
        <w:jc w:val="both"/>
        <w:rPr>
          <w:rFonts w:ascii="Arial" w:hAnsi="Arial" w:cs="Arial"/>
          <w:b/>
          <w:i/>
          <w:sz w:val="24"/>
          <w:szCs w:val="24"/>
        </w:rPr>
      </w:pPr>
      <w:r w:rsidRPr="00D4795E">
        <w:rPr>
          <w:rFonts w:ascii="Arial" w:hAnsi="Arial" w:cs="Arial"/>
          <w:b/>
          <w:i/>
          <w:sz w:val="24"/>
          <w:szCs w:val="24"/>
        </w:rPr>
        <w:t>(wypełnić w przypadku osobisteg</w:t>
      </w:r>
      <w:r>
        <w:rPr>
          <w:rFonts w:ascii="Arial" w:hAnsi="Arial" w:cs="Arial"/>
          <w:b/>
          <w:i/>
          <w:sz w:val="24"/>
          <w:szCs w:val="24"/>
        </w:rPr>
        <w:t>o spełniania warunków udziału w </w:t>
      </w:r>
      <w:r w:rsidRPr="00D4795E">
        <w:rPr>
          <w:rFonts w:ascii="Arial" w:hAnsi="Arial" w:cs="Arial"/>
          <w:b/>
          <w:i/>
          <w:sz w:val="24"/>
          <w:szCs w:val="24"/>
        </w:rPr>
        <w:t>postępowaniu przez Wykonawcę)</w:t>
      </w:r>
    </w:p>
    <w:p w14:paraId="1A457584" w14:textId="77777777" w:rsidR="0061517F" w:rsidRPr="00D4795E" w:rsidRDefault="0061517F" w:rsidP="004330A9">
      <w:pPr>
        <w:spacing w:after="0"/>
        <w:jc w:val="both"/>
        <w:rPr>
          <w:rFonts w:ascii="Arial" w:hAnsi="Arial" w:cs="Arial"/>
          <w:i/>
          <w:sz w:val="24"/>
          <w:szCs w:val="24"/>
        </w:rPr>
      </w:pPr>
    </w:p>
    <w:p w14:paraId="75BA1B39" w14:textId="77777777" w:rsidR="0061517F" w:rsidRPr="00D4795E" w:rsidRDefault="0061517F" w:rsidP="004330A9">
      <w:pPr>
        <w:spacing w:after="0"/>
        <w:jc w:val="both"/>
        <w:rPr>
          <w:rFonts w:ascii="Arial" w:hAnsi="Arial" w:cs="Arial"/>
          <w:i/>
          <w:sz w:val="24"/>
          <w:szCs w:val="24"/>
        </w:rPr>
      </w:pPr>
      <w:r w:rsidRPr="00D4795E">
        <w:rPr>
          <w:rFonts w:ascii="Arial" w:hAnsi="Arial" w:cs="Arial"/>
          <w:b/>
          <w:sz w:val="24"/>
          <w:szCs w:val="24"/>
          <w:lang w:eastAsia="ar-SA"/>
        </w:rPr>
        <w:t xml:space="preserve">7. </w:t>
      </w:r>
      <w:r w:rsidRPr="00D4795E">
        <w:rPr>
          <w:rFonts w:ascii="Arial" w:hAnsi="Arial" w:cs="Arial"/>
          <w:sz w:val="24"/>
          <w:szCs w:val="24"/>
          <w:lang w:eastAsia="ar-SA"/>
        </w:rPr>
        <w:t>Oświadczenie Wykonawcy:</w:t>
      </w:r>
    </w:p>
    <w:p w14:paraId="7FB3447A" w14:textId="77777777" w:rsidR="0061517F" w:rsidRPr="00D4795E" w:rsidRDefault="0061517F" w:rsidP="004330A9">
      <w:pPr>
        <w:spacing w:after="0"/>
        <w:ind w:firstLine="567"/>
        <w:jc w:val="both"/>
        <w:rPr>
          <w:rFonts w:ascii="Arial" w:hAnsi="Arial" w:cs="Arial"/>
          <w:sz w:val="24"/>
          <w:szCs w:val="24"/>
          <w:lang w:eastAsia="ar-SA"/>
        </w:rPr>
      </w:pPr>
      <w:r w:rsidRPr="00D4795E">
        <w:rPr>
          <w:rFonts w:ascii="Arial" w:hAnsi="Arial" w:cs="Arial"/>
          <w:sz w:val="24"/>
          <w:szCs w:val="24"/>
          <w:lang w:eastAsia="ar-SA"/>
        </w:rPr>
        <w:t>a) Oświadczamy, że zapoznaliśmy się ze Specyfikacją warunków zamówienia i załącznikami do niej i nie wnosimy zastrzeżeń</w:t>
      </w:r>
      <w:r w:rsidRPr="00D4795E">
        <w:rPr>
          <w:rFonts w:ascii="Arial" w:hAnsi="Arial" w:cs="Arial"/>
          <w:sz w:val="24"/>
          <w:szCs w:val="24"/>
        </w:rPr>
        <w:t>.</w:t>
      </w:r>
    </w:p>
    <w:p w14:paraId="1B56F662" w14:textId="77777777" w:rsidR="0061517F" w:rsidRPr="00D4795E" w:rsidRDefault="0061517F" w:rsidP="004330A9">
      <w:pPr>
        <w:spacing w:after="0"/>
        <w:ind w:firstLine="567"/>
        <w:jc w:val="both"/>
        <w:rPr>
          <w:rFonts w:ascii="Arial" w:hAnsi="Arial" w:cs="Arial"/>
          <w:sz w:val="24"/>
          <w:szCs w:val="24"/>
          <w:lang w:eastAsia="ar-SA"/>
        </w:rPr>
      </w:pPr>
      <w:r w:rsidRPr="00D4795E">
        <w:rPr>
          <w:rFonts w:ascii="Arial" w:hAnsi="Arial" w:cs="Arial"/>
          <w:sz w:val="24"/>
          <w:szCs w:val="24"/>
          <w:lang w:eastAsia="ar-SA"/>
        </w:rPr>
        <w:t>b) Oświadczamy, że uzyskaliśmy niezbędne informacje, potrzebne do właściwego przygotowania oferty i nie wnosimy uwag.</w:t>
      </w:r>
    </w:p>
    <w:p w14:paraId="7236BD07" w14:textId="77777777" w:rsidR="0061517F" w:rsidRPr="00D4795E" w:rsidRDefault="0061517F" w:rsidP="004330A9">
      <w:pPr>
        <w:spacing w:after="0"/>
        <w:ind w:firstLine="567"/>
        <w:jc w:val="both"/>
        <w:rPr>
          <w:rFonts w:ascii="Arial" w:hAnsi="Arial" w:cs="Arial"/>
          <w:sz w:val="24"/>
          <w:szCs w:val="24"/>
          <w:lang w:eastAsia="ar-SA"/>
        </w:rPr>
      </w:pPr>
      <w:r w:rsidRPr="00D4795E">
        <w:rPr>
          <w:rFonts w:ascii="Arial" w:hAnsi="Arial" w:cs="Arial"/>
          <w:sz w:val="24"/>
          <w:szCs w:val="24"/>
          <w:lang w:eastAsia="ar-SA"/>
        </w:rPr>
        <w:t>c) Oświadczamy, że uważamy się za związanych niniejszą ofertą na czas wskazany w Specyfikacji warunków zamówienia.</w:t>
      </w:r>
    </w:p>
    <w:p w14:paraId="38FEB4EC" w14:textId="77777777" w:rsidR="00B6022A" w:rsidRDefault="0061517F" w:rsidP="004330A9">
      <w:pPr>
        <w:spacing w:after="0"/>
        <w:ind w:firstLine="567"/>
        <w:jc w:val="both"/>
        <w:rPr>
          <w:rFonts w:ascii="Arial" w:hAnsi="Arial" w:cs="Arial"/>
          <w:sz w:val="24"/>
          <w:szCs w:val="24"/>
        </w:rPr>
      </w:pPr>
      <w:r w:rsidRPr="00D4795E">
        <w:rPr>
          <w:rFonts w:ascii="Arial" w:hAnsi="Arial" w:cs="Arial"/>
          <w:sz w:val="24"/>
          <w:szCs w:val="24"/>
          <w:lang w:eastAsia="ar-SA"/>
        </w:rPr>
        <w:t>d) Oświadczamy, że załączony do Specyfikacji warunków zamówienia projekt umowy został przez nas zaakceptowany i zobowiązujemy się, w przypadku wyboru naszej oferty do zawarcia umowy na wyżej wym</w:t>
      </w:r>
      <w:r>
        <w:rPr>
          <w:rFonts w:ascii="Arial" w:hAnsi="Arial" w:cs="Arial"/>
          <w:sz w:val="24"/>
          <w:szCs w:val="24"/>
          <w:lang w:eastAsia="ar-SA"/>
        </w:rPr>
        <w:t>ienionych warunkach w miejscu i </w:t>
      </w:r>
      <w:r w:rsidRPr="00D4795E">
        <w:rPr>
          <w:rFonts w:ascii="Arial" w:hAnsi="Arial" w:cs="Arial"/>
          <w:sz w:val="24"/>
          <w:szCs w:val="24"/>
          <w:lang w:eastAsia="ar-SA"/>
        </w:rPr>
        <w:t>terminie wyznaczonym przez Zamawiającego.</w:t>
      </w:r>
      <w:r>
        <w:rPr>
          <w:rFonts w:ascii="Arial" w:hAnsi="Arial" w:cs="Arial"/>
          <w:sz w:val="24"/>
          <w:szCs w:val="24"/>
        </w:rPr>
        <w:t xml:space="preserve"> </w:t>
      </w:r>
    </w:p>
    <w:p w14:paraId="1E6F937C" w14:textId="77777777" w:rsidR="0061517F" w:rsidRPr="00D4795E" w:rsidRDefault="0061517F" w:rsidP="004330A9">
      <w:pPr>
        <w:spacing w:after="0"/>
        <w:ind w:firstLine="567"/>
        <w:jc w:val="both"/>
        <w:rPr>
          <w:rFonts w:ascii="Arial" w:hAnsi="Arial" w:cs="Arial"/>
          <w:sz w:val="24"/>
          <w:szCs w:val="24"/>
          <w:lang w:eastAsia="ar-SA"/>
        </w:rPr>
      </w:pPr>
      <w:r w:rsidRPr="00D4795E">
        <w:rPr>
          <w:rFonts w:ascii="Arial" w:hAnsi="Arial" w:cs="Arial"/>
          <w:sz w:val="24"/>
          <w:szCs w:val="24"/>
          <w:lang w:eastAsia="ar-SA"/>
        </w:rPr>
        <w:t xml:space="preserve">e) Oświadczamy, że jako wykonawca składający ofertę (wspólnicy konsorcjum składający ofertę wspólną) oraz podmioty, na których zasoby się powołujemy nie podlegamy wykluczeniu z postępowania na podstawie art. 108 ust. 1 ustawy </w:t>
      </w:r>
      <w:proofErr w:type="spellStart"/>
      <w:r w:rsidRPr="00D4795E">
        <w:rPr>
          <w:rFonts w:ascii="Arial" w:hAnsi="Arial" w:cs="Arial"/>
          <w:sz w:val="24"/>
          <w:szCs w:val="24"/>
          <w:lang w:eastAsia="ar-SA"/>
        </w:rPr>
        <w:t>Pzp</w:t>
      </w:r>
      <w:proofErr w:type="spellEnd"/>
      <w:r w:rsidRPr="00D4795E">
        <w:rPr>
          <w:rFonts w:ascii="Arial" w:hAnsi="Arial" w:cs="Arial"/>
          <w:sz w:val="24"/>
          <w:szCs w:val="24"/>
          <w:lang w:eastAsia="ar-SA"/>
        </w:rPr>
        <w:t xml:space="preserve"> oraz w zakresie wskazanym przez Zamawiającego w ogłoszeniu o zamówieniu oraz w SWZ, a odnoszącym się do art. 109 ust. 1 pkt 4 ustawy </w:t>
      </w:r>
      <w:proofErr w:type="spellStart"/>
      <w:r w:rsidRPr="00D4795E">
        <w:rPr>
          <w:rFonts w:ascii="Arial" w:hAnsi="Arial" w:cs="Arial"/>
          <w:sz w:val="24"/>
          <w:szCs w:val="24"/>
          <w:lang w:eastAsia="ar-SA"/>
        </w:rPr>
        <w:t>Pzp</w:t>
      </w:r>
      <w:proofErr w:type="spellEnd"/>
      <w:r w:rsidRPr="00D4795E">
        <w:rPr>
          <w:rFonts w:ascii="Arial" w:hAnsi="Arial" w:cs="Arial"/>
          <w:sz w:val="24"/>
          <w:szCs w:val="24"/>
          <w:lang w:eastAsia="ar-SA"/>
        </w:rPr>
        <w:t>. Oświadczamy, że złożymy, na każde wezwanie Zamawiającego i w terminie przez niego wyznaczonym, oświadczenia potwierdzające brak podstaw do wykluczenia podpisane przez osoby upoważnione do składania oświadczeń woli w imieniu tych podmiotów oraz wszystkich wspólników konsorcjum oraz dokumenty to potwierdzające określone przez zamawiającego w SWZ.</w:t>
      </w:r>
    </w:p>
    <w:p w14:paraId="3979B60B" w14:textId="77777777" w:rsidR="0061517F" w:rsidRPr="00BE159F" w:rsidRDefault="0061517F" w:rsidP="004330A9">
      <w:pPr>
        <w:spacing w:after="0"/>
        <w:ind w:firstLine="567"/>
        <w:jc w:val="both"/>
        <w:rPr>
          <w:rFonts w:ascii="Arial" w:hAnsi="Arial" w:cs="Arial"/>
          <w:sz w:val="24"/>
          <w:szCs w:val="24"/>
          <w:lang w:eastAsia="ar-SA"/>
        </w:rPr>
      </w:pPr>
      <w:r w:rsidRPr="00D4795E">
        <w:rPr>
          <w:rFonts w:ascii="Arial" w:hAnsi="Arial" w:cs="Arial"/>
          <w:sz w:val="24"/>
          <w:szCs w:val="24"/>
          <w:lang w:eastAsia="ar-SA"/>
        </w:rPr>
        <w:t xml:space="preserve">f) Oświadczamy, że spełniamy wszystkie warunki udziału w postępowaniu określone, na </w:t>
      </w:r>
      <w:r w:rsidRPr="00BE159F">
        <w:rPr>
          <w:rFonts w:ascii="Arial" w:hAnsi="Arial" w:cs="Arial"/>
          <w:sz w:val="24"/>
          <w:szCs w:val="24"/>
          <w:lang w:eastAsia="ar-SA"/>
        </w:rPr>
        <w:t xml:space="preserve">podstawie art. 112 ust. 2 ustawy </w:t>
      </w:r>
      <w:proofErr w:type="spellStart"/>
      <w:r w:rsidRPr="00BE159F">
        <w:rPr>
          <w:rFonts w:ascii="Arial" w:hAnsi="Arial" w:cs="Arial"/>
          <w:sz w:val="24"/>
          <w:szCs w:val="24"/>
          <w:lang w:eastAsia="ar-SA"/>
        </w:rPr>
        <w:t>Pzp</w:t>
      </w:r>
      <w:proofErr w:type="spellEnd"/>
      <w:r w:rsidRPr="00BE159F">
        <w:rPr>
          <w:rFonts w:ascii="Arial" w:hAnsi="Arial" w:cs="Arial"/>
          <w:sz w:val="24"/>
          <w:szCs w:val="24"/>
          <w:lang w:eastAsia="ar-SA"/>
        </w:rPr>
        <w:t>. Oświadczamy, że złożymy, na każde wezwanie Zamawiającego i w terminie przez niego wyznaczonym dokumenty wymagane przez Zamawiającego w SWZ.</w:t>
      </w:r>
    </w:p>
    <w:p w14:paraId="0D498E1B" w14:textId="77777777" w:rsidR="00BE159F" w:rsidRDefault="00BE159F" w:rsidP="00BE159F">
      <w:pPr>
        <w:jc w:val="both"/>
        <w:rPr>
          <w:rFonts w:ascii="Arial" w:eastAsia="Times New Roman" w:hAnsi="Arial" w:cs="Arial"/>
          <w:b/>
          <w:kern w:val="2"/>
          <w:sz w:val="24"/>
          <w:szCs w:val="24"/>
          <w:lang w:eastAsia="zh-CN"/>
        </w:rPr>
      </w:pPr>
    </w:p>
    <w:p w14:paraId="59DD4792" w14:textId="77777777" w:rsidR="00BE159F" w:rsidRPr="00FF2B21" w:rsidRDefault="00000205" w:rsidP="00BE159F">
      <w:pPr>
        <w:jc w:val="both"/>
        <w:rPr>
          <w:rFonts w:ascii="Arial" w:hAnsi="Arial" w:cs="Arial"/>
          <w:sz w:val="24"/>
          <w:szCs w:val="24"/>
        </w:rPr>
      </w:pPr>
      <w:r w:rsidRPr="00FF2B21">
        <w:rPr>
          <w:rFonts w:ascii="Arial" w:eastAsia="Times New Roman" w:hAnsi="Arial" w:cs="Arial"/>
          <w:b/>
          <w:kern w:val="2"/>
          <w:sz w:val="24"/>
          <w:szCs w:val="24"/>
          <w:lang w:eastAsia="zh-CN"/>
        </w:rPr>
        <w:t>8.</w:t>
      </w:r>
      <w:r w:rsidRPr="00FF2B21">
        <w:rPr>
          <w:rFonts w:ascii="Arial" w:eastAsia="Times New Roman" w:hAnsi="Arial" w:cs="Arial"/>
          <w:kern w:val="2"/>
          <w:sz w:val="24"/>
          <w:szCs w:val="24"/>
          <w:lang w:eastAsia="zh-CN"/>
        </w:rPr>
        <w:t xml:space="preserve"> </w:t>
      </w:r>
      <w:r w:rsidR="00BE159F" w:rsidRPr="00FF2B21">
        <w:rPr>
          <w:rFonts w:ascii="Arial" w:eastAsia="Times New Roman" w:hAnsi="Arial" w:cs="Arial"/>
          <w:kern w:val="2"/>
          <w:sz w:val="24"/>
          <w:szCs w:val="24"/>
          <w:lang w:eastAsia="zh-CN"/>
        </w:rPr>
        <w:t>W</w:t>
      </w:r>
      <w:r w:rsidRPr="00FF2B21">
        <w:rPr>
          <w:rFonts w:ascii="Arial" w:eastAsia="Times New Roman" w:hAnsi="Arial" w:cs="Arial"/>
          <w:kern w:val="2"/>
          <w:sz w:val="24"/>
          <w:szCs w:val="24"/>
          <w:lang w:eastAsia="zh-CN"/>
        </w:rPr>
        <w:t>ymaga</w:t>
      </w:r>
      <w:r w:rsidR="00BE159F" w:rsidRPr="00FF2B21">
        <w:rPr>
          <w:rFonts w:ascii="Arial" w:eastAsia="Times New Roman" w:hAnsi="Arial" w:cs="Arial"/>
          <w:kern w:val="2"/>
          <w:sz w:val="24"/>
          <w:szCs w:val="24"/>
          <w:lang w:eastAsia="zh-CN"/>
        </w:rPr>
        <w:t xml:space="preserve">ne </w:t>
      </w:r>
      <w:r w:rsidRPr="00FF2B21">
        <w:rPr>
          <w:rFonts w:ascii="Arial" w:eastAsia="Times New Roman" w:hAnsi="Arial" w:cs="Arial"/>
          <w:kern w:val="2"/>
          <w:sz w:val="24"/>
          <w:szCs w:val="24"/>
          <w:lang w:eastAsia="zh-CN"/>
        </w:rPr>
        <w:t xml:space="preserve"> wadium w wysokości:</w:t>
      </w:r>
      <w:r w:rsidR="00643D1E" w:rsidRPr="00FF2B21">
        <w:rPr>
          <w:rFonts w:ascii="Arial" w:eastAsia="Times New Roman" w:hAnsi="Arial" w:cs="Arial"/>
          <w:kern w:val="2"/>
          <w:sz w:val="24"/>
          <w:szCs w:val="24"/>
          <w:lang w:eastAsia="zh-CN"/>
        </w:rPr>
        <w:t xml:space="preserve"> </w:t>
      </w:r>
      <w:r w:rsidR="002A7DDA" w:rsidRPr="00FF2B21">
        <w:rPr>
          <w:rFonts w:ascii="Arial" w:eastAsia="Times New Roman" w:hAnsi="Arial" w:cs="Arial"/>
          <w:kern w:val="2"/>
          <w:sz w:val="24"/>
          <w:szCs w:val="24"/>
          <w:lang w:eastAsia="zh-CN"/>
        </w:rPr>
        <w:t>: 4399,00 zł (słownie: cztery tysiące trzysta dziewięćdziesiąt dziewięć złotych 00/100)</w:t>
      </w:r>
      <w:r w:rsidR="00BE159F" w:rsidRPr="00FF2B21">
        <w:rPr>
          <w:rFonts w:ascii="Arial" w:hAnsi="Arial" w:cs="Arial"/>
          <w:sz w:val="24"/>
          <w:szCs w:val="24"/>
        </w:rPr>
        <w:t xml:space="preserve"> zostało wniesione w dniu ............... w formie …………………………........Bank i numer konta, na które ma zostać zwrócone wadium .................................................................</w:t>
      </w:r>
    </w:p>
    <w:p w14:paraId="190F9ADC" w14:textId="77777777" w:rsidR="00000205" w:rsidRPr="00D4795E" w:rsidRDefault="00000205" w:rsidP="00000205">
      <w:pPr>
        <w:spacing w:after="0"/>
        <w:jc w:val="both"/>
        <w:rPr>
          <w:rFonts w:ascii="Arial" w:hAnsi="Arial" w:cs="Arial"/>
          <w:strike/>
          <w:sz w:val="24"/>
          <w:szCs w:val="24"/>
        </w:rPr>
      </w:pPr>
      <w:r w:rsidRPr="00D4795E">
        <w:rPr>
          <w:rFonts w:ascii="Arial" w:hAnsi="Arial" w:cs="Arial"/>
          <w:b/>
          <w:sz w:val="24"/>
          <w:szCs w:val="24"/>
        </w:rPr>
        <w:t>9. </w:t>
      </w:r>
      <w:r w:rsidRPr="00D4795E">
        <w:rPr>
          <w:rFonts w:ascii="Arial" w:hAnsi="Arial" w:cs="Arial"/>
          <w:sz w:val="24"/>
          <w:szCs w:val="24"/>
        </w:rPr>
        <w:t xml:space="preserve">W przypadku wybrania naszej oferty, przed podpisaniem umowy, złożymy </w:t>
      </w:r>
      <w:r w:rsidRPr="00877DE4">
        <w:rPr>
          <w:rFonts w:ascii="Arial" w:hAnsi="Arial" w:cs="Arial"/>
          <w:sz w:val="24"/>
          <w:szCs w:val="24"/>
        </w:rPr>
        <w:t xml:space="preserve">zabezpieczenie należytego wykonania umowy w wysokości </w:t>
      </w:r>
      <w:r w:rsidR="00DA6178">
        <w:rPr>
          <w:rFonts w:ascii="Arial" w:hAnsi="Arial" w:cs="Arial"/>
          <w:b/>
          <w:sz w:val="24"/>
          <w:szCs w:val="24"/>
        </w:rPr>
        <w:t>5</w:t>
      </w:r>
      <w:r w:rsidRPr="00000205">
        <w:rPr>
          <w:rFonts w:ascii="Arial" w:hAnsi="Arial" w:cs="Arial"/>
          <w:b/>
          <w:sz w:val="24"/>
          <w:szCs w:val="24"/>
        </w:rPr>
        <w:t xml:space="preserve"> %</w:t>
      </w:r>
      <w:r w:rsidRPr="00877DE4">
        <w:rPr>
          <w:rFonts w:ascii="Arial" w:hAnsi="Arial" w:cs="Arial"/>
          <w:sz w:val="24"/>
          <w:szCs w:val="24"/>
        </w:rPr>
        <w:t xml:space="preserve"> </w:t>
      </w:r>
      <w:r w:rsidR="005373C9">
        <w:rPr>
          <w:rFonts w:ascii="Arial" w:hAnsi="Arial" w:cs="Arial"/>
          <w:sz w:val="24"/>
          <w:szCs w:val="24"/>
        </w:rPr>
        <w:t xml:space="preserve">ceny brutto oferty </w:t>
      </w:r>
      <w:r>
        <w:rPr>
          <w:rFonts w:ascii="Arial" w:eastAsia="Times New Roman" w:hAnsi="Arial" w:cs="Arial"/>
          <w:kern w:val="1"/>
          <w:sz w:val="24"/>
          <w:szCs w:val="24"/>
          <w:lang w:eastAsia="zh-CN"/>
        </w:rPr>
        <w:t>z</w:t>
      </w:r>
      <w:r w:rsidRPr="00D4795E">
        <w:rPr>
          <w:rFonts w:ascii="Arial" w:hAnsi="Arial" w:cs="Arial"/>
          <w:sz w:val="24"/>
          <w:szCs w:val="24"/>
        </w:rPr>
        <w:t xml:space="preserve">godnie z warunkami ustalonymi w Specyfikacji warunków zamówienia i ustawie </w:t>
      </w:r>
      <w:proofErr w:type="spellStart"/>
      <w:r w:rsidRPr="00D4795E">
        <w:rPr>
          <w:rFonts w:ascii="Arial" w:hAnsi="Arial" w:cs="Arial"/>
          <w:sz w:val="24"/>
          <w:szCs w:val="24"/>
        </w:rPr>
        <w:t>Pzp</w:t>
      </w:r>
      <w:proofErr w:type="spellEnd"/>
      <w:r w:rsidRPr="00D4795E">
        <w:rPr>
          <w:rFonts w:ascii="Arial" w:hAnsi="Arial" w:cs="Arial"/>
          <w:sz w:val="24"/>
          <w:szCs w:val="24"/>
        </w:rPr>
        <w:t xml:space="preserve">. </w:t>
      </w:r>
    </w:p>
    <w:p w14:paraId="06B4B634" w14:textId="77777777" w:rsidR="0061517F" w:rsidRPr="00D4795E" w:rsidRDefault="00000205" w:rsidP="004330A9">
      <w:pPr>
        <w:spacing w:after="0"/>
        <w:jc w:val="both"/>
        <w:rPr>
          <w:rFonts w:ascii="Arial" w:hAnsi="Arial" w:cs="Arial"/>
          <w:b/>
          <w:kern w:val="2"/>
          <w:sz w:val="24"/>
          <w:szCs w:val="24"/>
        </w:rPr>
      </w:pPr>
      <w:r>
        <w:rPr>
          <w:rFonts w:ascii="Arial" w:hAnsi="Arial" w:cs="Arial"/>
          <w:b/>
          <w:kern w:val="2"/>
          <w:sz w:val="24"/>
          <w:szCs w:val="24"/>
        </w:rPr>
        <w:lastRenderedPageBreak/>
        <w:t>10</w:t>
      </w:r>
      <w:r w:rsidR="0061517F" w:rsidRPr="00D4795E">
        <w:rPr>
          <w:rFonts w:ascii="Arial" w:hAnsi="Arial" w:cs="Arial"/>
          <w:b/>
          <w:kern w:val="2"/>
          <w:sz w:val="24"/>
          <w:szCs w:val="24"/>
        </w:rPr>
        <w:t>. </w:t>
      </w:r>
      <w:r w:rsidR="0061517F" w:rsidRPr="00D4795E">
        <w:rPr>
          <w:rFonts w:ascii="Arial" w:hAnsi="Arial" w:cs="Arial"/>
          <w:kern w:val="2"/>
          <w:sz w:val="24"/>
          <w:szCs w:val="24"/>
        </w:rPr>
        <w:t>Oświadczam, że wypełniłem obowiązki informacyjne przewidziane w art. 13 lub art. 14 RODO</w:t>
      </w:r>
      <w:r w:rsidR="0061517F" w:rsidRPr="00D4795E">
        <w:rPr>
          <w:rFonts w:ascii="Arial" w:hAnsi="Arial" w:cs="Arial"/>
          <w:kern w:val="2"/>
          <w:sz w:val="24"/>
          <w:szCs w:val="24"/>
          <w:vertAlign w:val="superscript"/>
        </w:rPr>
        <w:t>1)</w:t>
      </w:r>
      <w:r w:rsidR="0061517F" w:rsidRPr="00D4795E">
        <w:rPr>
          <w:rFonts w:ascii="Arial" w:hAnsi="Arial" w:cs="Arial"/>
          <w:kern w:val="2"/>
          <w:sz w:val="24"/>
          <w:szCs w:val="24"/>
        </w:rPr>
        <w:t xml:space="preserve"> wobec osób fizycznych, od których dane osobowe bezpośrednio lub pośrednio pozyskałem w celu ubiegania się o udzi</w:t>
      </w:r>
      <w:r w:rsidR="0061517F">
        <w:rPr>
          <w:rFonts w:ascii="Arial" w:hAnsi="Arial" w:cs="Arial"/>
          <w:kern w:val="2"/>
          <w:sz w:val="24"/>
          <w:szCs w:val="24"/>
        </w:rPr>
        <w:t>elenie zamówienia publicznego w </w:t>
      </w:r>
      <w:r w:rsidR="0061517F" w:rsidRPr="00D4795E">
        <w:rPr>
          <w:rFonts w:ascii="Arial" w:hAnsi="Arial" w:cs="Arial"/>
          <w:kern w:val="2"/>
          <w:sz w:val="24"/>
          <w:szCs w:val="24"/>
        </w:rPr>
        <w:t>niniejszym postępowaniu.</w:t>
      </w:r>
    </w:p>
    <w:p w14:paraId="5DBE98EB" w14:textId="77777777" w:rsidR="004D545D" w:rsidRDefault="004D545D" w:rsidP="004330A9">
      <w:pPr>
        <w:autoSpaceDN w:val="0"/>
        <w:adjustRightInd w:val="0"/>
        <w:spacing w:after="0"/>
        <w:jc w:val="both"/>
        <w:rPr>
          <w:rFonts w:ascii="Arial" w:eastAsia="TimesNewRoman" w:hAnsi="Arial" w:cs="Arial"/>
          <w:b/>
          <w:sz w:val="24"/>
          <w:szCs w:val="24"/>
        </w:rPr>
      </w:pPr>
    </w:p>
    <w:p w14:paraId="73FD59C4" w14:textId="77777777" w:rsidR="0061517F" w:rsidRPr="00D4795E" w:rsidRDefault="00000205" w:rsidP="004330A9">
      <w:pPr>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t>11</w:t>
      </w:r>
      <w:r w:rsidR="0061517F" w:rsidRPr="00D4795E">
        <w:rPr>
          <w:rFonts w:ascii="Arial" w:eastAsia="TimesNewRoman" w:hAnsi="Arial" w:cs="Arial"/>
          <w:b/>
          <w:sz w:val="24"/>
          <w:szCs w:val="24"/>
        </w:rPr>
        <w:t>.</w:t>
      </w:r>
      <w:r w:rsidR="0061517F" w:rsidRPr="00D4795E">
        <w:rPr>
          <w:rFonts w:ascii="Arial" w:eastAsia="TimesNewRoman" w:hAnsi="Arial" w:cs="Arial"/>
          <w:sz w:val="24"/>
          <w:szCs w:val="24"/>
        </w:rPr>
        <w:t xml:space="preserve"> Wykonawca zgodnie z art. 225 ust. 2 ustawy </w:t>
      </w:r>
      <w:proofErr w:type="spellStart"/>
      <w:r w:rsidR="0061517F" w:rsidRPr="00D4795E">
        <w:rPr>
          <w:rFonts w:ascii="Arial" w:eastAsia="TimesNewRoman" w:hAnsi="Arial" w:cs="Arial"/>
          <w:sz w:val="24"/>
          <w:szCs w:val="24"/>
        </w:rPr>
        <w:t>Pzp</w:t>
      </w:r>
      <w:proofErr w:type="spellEnd"/>
      <w:r w:rsidR="0061517F" w:rsidRPr="00D4795E">
        <w:rPr>
          <w:rFonts w:ascii="Arial" w:eastAsia="TimesNewRoman" w:hAnsi="Arial" w:cs="Arial"/>
          <w:sz w:val="24"/>
          <w:szCs w:val="24"/>
        </w:rPr>
        <w:t>:</w:t>
      </w:r>
    </w:p>
    <w:p w14:paraId="5969B1B5" w14:textId="77777777" w:rsidR="0061517F" w:rsidRPr="00D4795E" w:rsidRDefault="0061517F" w:rsidP="004330A9">
      <w:pPr>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 xml:space="preserve">1) informuje Zamawiającego, że wybór jego oferty </w:t>
      </w:r>
      <w:r w:rsidRPr="00D4795E">
        <w:rPr>
          <w:rFonts w:ascii="Arial" w:eastAsia="TimesNewRoman" w:hAnsi="Arial" w:cs="Arial"/>
          <w:b/>
          <w:sz w:val="24"/>
          <w:szCs w:val="24"/>
        </w:rPr>
        <w:t>będzie*/nie będzie*</w:t>
      </w:r>
      <w:r w:rsidRPr="00D4795E">
        <w:rPr>
          <w:rFonts w:ascii="Arial" w:eastAsia="TimesNewRoman" w:hAnsi="Arial" w:cs="Arial"/>
          <w:sz w:val="24"/>
          <w:szCs w:val="24"/>
        </w:rPr>
        <w:t xml:space="preserve"> prowadził do powstania u Zamawiającego obowiązku podatkowego;</w:t>
      </w:r>
    </w:p>
    <w:p w14:paraId="46D3502F" w14:textId="77777777" w:rsidR="0061517F" w:rsidRPr="00D4795E" w:rsidRDefault="0061517F" w:rsidP="004330A9">
      <w:pPr>
        <w:autoSpaceDN w:val="0"/>
        <w:adjustRightInd w:val="0"/>
        <w:spacing w:after="0"/>
        <w:jc w:val="both"/>
        <w:rPr>
          <w:rFonts w:ascii="Arial" w:eastAsia="TimesNewRoman" w:hAnsi="Arial" w:cs="Arial"/>
          <w:sz w:val="24"/>
          <w:szCs w:val="24"/>
        </w:rPr>
      </w:pPr>
      <w:r w:rsidRPr="00D4795E">
        <w:rPr>
          <w:rFonts w:ascii="Arial" w:eastAsia="TimesNewRoman" w:hAnsi="Arial" w:cs="Arial"/>
          <w:sz w:val="24"/>
          <w:szCs w:val="24"/>
        </w:rPr>
        <w:t>2) wskazuje:</w:t>
      </w:r>
    </w:p>
    <w:p w14:paraId="33B7F657" w14:textId="77777777" w:rsidR="0061517F" w:rsidRPr="00D4795E" w:rsidRDefault="0061517F" w:rsidP="004330A9">
      <w:pPr>
        <w:autoSpaceDN w:val="0"/>
        <w:adjustRightInd w:val="0"/>
        <w:spacing w:after="0"/>
        <w:ind w:firstLine="567"/>
        <w:jc w:val="both"/>
        <w:rPr>
          <w:rFonts w:ascii="Arial" w:eastAsia="TimesNewRoman" w:hAnsi="Arial" w:cs="Arial"/>
          <w:sz w:val="24"/>
          <w:szCs w:val="24"/>
        </w:rPr>
      </w:pPr>
      <w:r w:rsidRPr="00D4795E">
        <w:rPr>
          <w:rFonts w:ascii="Arial" w:eastAsia="TimesNewRoman" w:hAnsi="Arial" w:cs="Arial"/>
          <w:sz w:val="24"/>
          <w:szCs w:val="24"/>
        </w:rPr>
        <w:t>a) nazwę (rodzaj) towaru/usługi, których dostawa/świadczenie prowadzi do powstania obowiązku podatkowego,</w:t>
      </w:r>
    </w:p>
    <w:p w14:paraId="33722439" w14:textId="77777777" w:rsidR="0061517F" w:rsidRPr="00D4795E" w:rsidRDefault="0061517F" w:rsidP="004330A9">
      <w:pPr>
        <w:autoSpaceDN w:val="0"/>
        <w:adjustRightInd w:val="0"/>
        <w:spacing w:after="0"/>
        <w:ind w:firstLine="567"/>
        <w:jc w:val="both"/>
        <w:rPr>
          <w:rFonts w:ascii="Arial" w:eastAsia="TimesNewRoman" w:hAnsi="Arial" w:cs="Arial"/>
          <w:sz w:val="24"/>
          <w:szCs w:val="24"/>
        </w:rPr>
      </w:pPr>
      <w:r w:rsidRPr="00D4795E">
        <w:rPr>
          <w:rFonts w:ascii="Arial" w:eastAsia="TimesNewRoman" w:hAnsi="Arial" w:cs="Arial"/>
          <w:sz w:val="24"/>
          <w:szCs w:val="24"/>
        </w:rPr>
        <w:t>b) wartość towaru/usługi objętego obowiązkiem podatkowym Zamawiającego, bez kwoty podatku,</w:t>
      </w:r>
    </w:p>
    <w:p w14:paraId="3CE47686" w14:textId="77777777" w:rsidR="0061517F" w:rsidRPr="00D4795E" w:rsidRDefault="0061517F" w:rsidP="004330A9">
      <w:pPr>
        <w:autoSpaceDN w:val="0"/>
        <w:adjustRightInd w:val="0"/>
        <w:spacing w:after="0"/>
        <w:ind w:firstLine="567"/>
        <w:jc w:val="both"/>
        <w:rPr>
          <w:rFonts w:ascii="Arial" w:eastAsia="TimesNewRoman" w:hAnsi="Arial" w:cs="Arial"/>
          <w:sz w:val="24"/>
          <w:szCs w:val="24"/>
        </w:rPr>
      </w:pPr>
      <w:r w:rsidRPr="00D4795E">
        <w:rPr>
          <w:rFonts w:ascii="Arial" w:eastAsia="TimesNewRoman" w:hAnsi="Arial" w:cs="Arial"/>
          <w:sz w:val="24"/>
          <w:szCs w:val="24"/>
        </w:rPr>
        <w:t>c) stawkę podatku od towarów i usług, która zgodnie z wiedzą wykonawcy, ma zastosowanie: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4382"/>
        <w:gridCol w:w="2078"/>
        <w:gridCol w:w="2155"/>
      </w:tblGrid>
      <w:tr w:rsidR="0061517F" w:rsidRPr="00D4795E" w14:paraId="5DC55023" w14:textId="77777777" w:rsidTr="004D545D">
        <w:tc>
          <w:tcPr>
            <w:tcW w:w="565" w:type="dxa"/>
            <w:shd w:val="clear" w:color="auto" w:fill="auto"/>
            <w:vAlign w:val="center"/>
          </w:tcPr>
          <w:p w14:paraId="23A3C806" w14:textId="77777777" w:rsidR="0061517F" w:rsidRPr="00D4795E" w:rsidRDefault="0061517F" w:rsidP="004330A9">
            <w:pPr>
              <w:autoSpaceDN w:val="0"/>
              <w:adjustRightInd w:val="0"/>
              <w:spacing w:after="0"/>
              <w:jc w:val="center"/>
              <w:rPr>
                <w:rFonts w:ascii="Arial" w:eastAsia="TimesNewRoman" w:hAnsi="Arial" w:cs="Arial"/>
                <w:sz w:val="24"/>
                <w:szCs w:val="24"/>
              </w:rPr>
            </w:pPr>
            <w:r w:rsidRPr="00D4795E">
              <w:rPr>
                <w:rFonts w:ascii="Arial" w:eastAsia="TimesNewRoman" w:hAnsi="Arial" w:cs="Arial"/>
                <w:sz w:val="24"/>
                <w:szCs w:val="24"/>
              </w:rPr>
              <w:t>Lp.</w:t>
            </w:r>
          </w:p>
        </w:tc>
        <w:tc>
          <w:tcPr>
            <w:tcW w:w="4382" w:type="dxa"/>
            <w:shd w:val="clear" w:color="auto" w:fill="auto"/>
            <w:vAlign w:val="center"/>
          </w:tcPr>
          <w:p w14:paraId="5D3D63BF" w14:textId="77777777" w:rsidR="0061517F" w:rsidRPr="00D4795E" w:rsidRDefault="0061517F" w:rsidP="004330A9">
            <w:pPr>
              <w:autoSpaceDN w:val="0"/>
              <w:adjustRightInd w:val="0"/>
              <w:spacing w:after="0"/>
              <w:jc w:val="center"/>
              <w:rPr>
                <w:rFonts w:ascii="Arial" w:eastAsia="TimesNewRoman" w:hAnsi="Arial" w:cs="Arial"/>
                <w:sz w:val="24"/>
                <w:szCs w:val="24"/>
              </w:rPr>
            </w:pPr>
            <w:r w:rsidRPr="00D4795E">
              <w:rPr>
                <w:rFonts w:ascii="Arial" w:eastAsia="TimesNewRoman" w:hAnsi="Arial" w:cs="Arial"/>
                <w:sz w:val="24"/>
                <w:szCs w:val="24"/>
              </w:rPr>
              <w:t>Nazwa (rodzaju) towaru/usługi</w:t>
            </w:r>
          </w:p>
        </w:tc>
        <w:tc>
          <w:tcPr>
            <w:tcW w:w="2078" w:type="dxa"/>
            <w:shd w:val="clear" w:color="auto" w:fill="auto"/>
            <w:vAlign w:val="center"/>
          </w:tcPr>
          <w:p w14:paraId="172880DD" w14:textId="77777777" w:rsidR="0061517F" w:rsidRPr="00D4795E" w:rsidRDefault="0061517F" w:rsidP="004330A9">
            <w:pPr>
              <w:autoSpaceDN w:val="0"/>
              <w:adjustRightInd w:val="0"/>
              <w:spacing w:after="0"/>
              <w:jc w:val="center"/>
              <w:rPr>
                <w:rFonts w:ascii="Arial" w:eastAsia="TimesNewRoman" w:hAnsi="Arial" w:cs="Arial"/>
                <w:sz w:val="24"/>
                <w:szCs w:val="24"/>
              </w:rPr>
            </w:pPr>
            <w:r w:rsidRPr="00D4795E">
              <w:rPr>
                <w:rFonts w:ascii="Arial" w:eastAsia="TimesNewRoman" w:hAnsi="Arial" w:cs="Arial"/>
                <w:sz w:val="24"/>
                <w:szCs w:val="24"/>
              </w:rPr>
              <w:t>Wartość towaru/usługi bez kwoty podatku</w:t>
            </w:r>
          </w:p>
        </w:tc>
        <w:tc>
          <w:tcPr>
            <w:tcW w:w="2155" w:type="dxa"/>
            <w:shd w:val="clear" w:color="auto" w:fill="auto"/>
            <w:vAlign w:val="center"/>
          </w:tcPr>
          <w:p w14:paraId="07E45609" w14:textId="77777777" w:rsidR="0061517F" w:rsidRPr="00D4795E" w:rsidRDefault="0061517F" w:rsidP="004330A9">
            <w:pPr>
              <w:autoSpaceDN w:val="0"/>
              <w:adjustRightInd w:val="0"/>
              <w:spacing w:after="0"/>
              <w:jc w:val="center"/>
              <w:rPr>
                <w:rFonts w:ascii="Arial" w:eastAsia="TimesNewRoman" w:hAnsi="Arial" w:cs="Arial"/>
                <w:sz w:val="24"/>
                <w:szCs w:val="24"/>
              </w:rPr>
            </w:pPr>
            <w:r w:rsidRPr="00D4795E">
              <w:rPr>
                <w:rFonts w:ascii="Arial" w:eastAsia="TimesNewRoman" w:hAnsi="Arial" w:cs="Arial"/>
                <w:sz w:val="24"/>
                <w:szCs w:val="24"/>
              </w:rPr>
              <w:t>Stawka podatku od towarów i usług</w:t>
            </w:r>
          </w:p>
        </w:tc>
      </w:tr>
      <w:tr w:rsidR="0061517F" w:rsidRPr="00D4795E" w14:paraId="27C1A6FC" w14:textId="77777777" w:rsidTr="004D545D">
        <w:tc>
          <w:tcPr>
            <w:tcW w:w="565" w:type="dxa"/>
            <w:shd w:val="clear" w:color="auto" w:fill="auto"/>
          </w:tcPr>
          <w:p w14:paraId="75A049BF" w14:textId="77777777" w:rsidR="0061517F" w:rsidRPr="00D4795E"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213A07F8" w14:textId="77777777" w:rsidR="0061517F" w:rsidRPr="00D4795E"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4A507801" w14:textId="77777777" w:rsidR="0061517F" w:rsidRPr="00D4795E"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0C18A013" w14:textId="77777777" w:rsidR="0061517F" w:rsidRPr="00D4795E" w:rsidRDefault="0061517F" w:rsidP="004330A9">
            <w:pPr>
              <w:autoSpaceDN w:val="0"/>
              <w:adjustRightInd w:val="0"/>
              <w:spacing w:after="0"/>
              <w:jc w:val="both"/>
              <w:rPr>
                <w:rFonts w:ascii="Arial" w:eastAsia="TimesNewRoman" w:hAnsi="Arial" w:cs="Arial"/>
                <w:sz w:val="24"/>
                <w:szCs w:val="24"/>
              </w:rPr>
            </w:pPr>
          </w:p>
        </w:tc>
      </w:tr>
      <w:tr w:rsidR="0061517F" w:rsidRPr="00D4795E" w14:paraId="546AF58A" w14:textId="77777777" w:rsidTr="004D545D">
        <w:tc>
          <w:tcPr>
            <w:tcW w:w="565" w:type="dxa"/>
            <w:shd w:val="clear" w:color="auto" w:fill="auto"/>
          </w:tcPr>
          <w:p w14:paraId="4B2FE039" w14:textId="77777777" w:rsidR="0061517F" w:rsidRPr="00D4795E"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06B9B9E9" w14:textId="77777777" w:rsidR="0061517F" w:rsidRPr="00D4795E"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1E1DD2E6" w14:textId="77777777" w:rsidR="0061517F" w:rsidRPr="00D4795E"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79307E52" w14:textId="77777777" w:rsidR="0061517F" w:rsidRPr="00D4795E" w:rsidRDefault="0061517F" w:rsidP="004330A9">
            <w:pPr>
              <w:autoSpaceDN w:val="0"/>
              <w:adjustRightInd w:val="0"/>
              <w:spacing w:after="0"/>
              <w:jc w:val="both"/>
              <w:rPr>
                <w:rFonts w:ascii="Arial" w:eastAsia="TimesNewRoman" w:hAnsi="Arial" w:cs="Arial"/>
                <w:sz w:val="24"/>
                <w:szCs w:val="24"/>
              </w:rPr>
            </w:pPr>
          </w:p>
        </w:tc>
      </w:tr>
      <w:tr w:rsidR="0061517F" w:rsidRPr="00D4795E" w14:paraId="391E97CA" w14:textId="77777777" w:rsidTr="004D545D">
        <w:tc>
          <w:tcPr>
            <w:tcW w:w="565" w:type="dxa"/>
            <w:shd w:val="clear" w:color="auto" w:fill="auto"/>
          </w:tcPr>
          <w:p w14:paraId="265AA2C0" w14:textId="77777777" w:rsidR="0061517F" w:rsidRPr="00D4795E" w:rsidRDefault="0061517F" w:rsidP="004330A9">
            <w:pPr>
              <w:autoSpaceDN w:val="0"/>
              <w:adjustRightInd w:val="0"/>
              <w:spacing w:after="0"/>
              <w:jc w:val="both"/>
              <w:rPr>
                <w:rFonts w:ascii="Arial" w:eastAsia="TimesNewRoman" w:hAnsi="Arial" w:cs="Arial"/>
                <w:sz w:val="24"/>
                <w:szCs w:val="24"/>
              </w:rPr>
            </w:pPr>
          </w:p>
        </w:tc>
        <w:tc>
          <w:tcPr>
            <w:tcW w:w="4382" w:type="dxa"/>
            <w:shd w:val="clear" w:color="auto" w:fill="auto"/>
          </w:tcPr>
          <w:p w14:paraId="7E225DA3" w14:textId="77777777" w:rsidR="0061517F" w:rsidRPr="00D4795E" w:rsidRDefault="0061517F" w:rsidP="004330A9">
            <w:pPr>
              <w:autoSpaceDN w:val="0"/>
              <w:adjustRightInd w:val="0"/>
              <w:spacing w:after="0"/>
              <w:jc w:val="both"/>
              <w:rPr>
                <w:rFonts w:ascii="Arial" w:eastAsia="TimesNewRoman" w:hAnsi="Arial" w:cs="Arial"/>
                <w:sz w:val="24"/>
                <w:szCs w:val="24"/>
              </w:rPr>
            </w:pPr>
          </w:p>
        </w:tc>
        <w:tc>
          <w:tcPr>
            <w:tcW w:w="2078" w:type="dxa"/>
            <w:shd w:val="clear" w:color="auto" w:fill="auto"/>
          </w:tcPr>
          <w:p w14:paraId="076F37C5" w14:textId="77777777" w:rsidR="0061517F" w:rsidRPr="00D4795E" w:rsidRDefault="0061517F" w:rsidP="004330A9">
            <w:pPr>
              <w:autoSpaceDN w:val="0"/>
              <w:adjustRightInd w:val="0"/>
              <w:spacing w:after="0"/>
              <w:jc w:val="both"/>
              <w:rPr>
                <w:rFonts w:ascii="Arial" w:eastAsia="TimesNewRoman" w:hAnsi="Arial" w:cs="Arial"/>
                <w:sz w:val="24"/>
                <w:szCs w:val="24"/>
              </w:rPr>
            </w:pPr>
          </w:p>
        </w:tc>
        <w:tc>
          <w:tcPr>
            <w:tcW w:w="2155" w:type="dxa"/>
            <w:shd w:val="clear" w:color="auto" w:fill="auto"/>
          </w:tcPr>
          <w:p w14:paraId="50BB364A" w14:textId="77777777" w:rsidR="0061517F" w:rsidRPr="00D4795E" w:rsidRDefault="0061517F" w:rsidP="004330A9">
            <w:pPr>
              <w:autoSpaceDN w:val="0"/>
              <w:adjustRightInd w:val="0"/>
              <w:spacing w:after="0"/>
              <w:jc w:val="both"/>
              <w:rPr>
                <w:rFonts w:ascii="Arial" w:eastAsia="TimesNewRoman" w:hAnsi="Arial" w:cs="Arial"/>
                <w:sz w:val="24"/>
                <w:szCs w:val="24"/>
              </w:rPr>
            </w:pPr>
          </w:p>
        </w:tc>
      </w:tr>
    </w:tbl>
    <w:p w14:paraId="65B1F13A" w14:textId="77777777" w:rsidR="0061517F" w:rsidRPr="00D4795E" w:rsidRDefault="0061517F" w:rsidP="004330A9">
      <w:pPr>
        <w:spacing w:after="0"/>
        <w:jc w:val="both"/>
        <w:rPr>
          <w:rFonts w:ascii="Arial" w:hAnsi="Arial" w:cs="Arial"/>
          <w:b/>
          <w:sz w:val="24"/>
          <w:szCs w:val="24"/>
        </w:rPr>
      </w:pPr>
    </w:p>
    <w:p w14:paraId="76803DE5" w14:textId="77777777" w:rsidR="00FB6F56" w:rsidRDefault="00FB6F56" w:rsidP="004330A9">
      <w:pPr>
        <w:spacing w:after="0"/>
        <w:jc w:val="both"/>
        <w:rPr>
          <w:rFonts w:ascii="Arial" w:hAnsi="Arial" w:cs="Arial"/>
          <w:b/>
          <w:sz w:val="24"/>
          <w:szCs w:val="24"/>
        </w:rPr>
      </w:pPr>
    </w:p>
    <w:p w14:paraId="30D375C0" w14:textId="77777777" w:rsidR="00FB6F56" w:rsidRDefault="00FB6F56" w:rsidP="004330A9">
      <w:pPr>
        <w:spacing w:after="0"/>
        <w:jc w:val="both"/>
        <w:rPr>
          <w:rFonts w:ascii="Arial" w:hAnsi="Arial" w:cs="Arial"/>
          <w:b/>
          <w:sz w:val="24"/>
          <w:szCs w:val="24"/>
        </w:rPr>
      </w:pPr>
    </w:p>
    <w:p w14:paraId="3B590E75" w14:textId="77777777" w:rsidR="00FB6F56" w:rsidRPr="005E2008" w:rsidRDefault="00FB6F56" w:rsidP="00FB6F56">
      <w:pPr>
        <w:spacing w:after="0"/>
        <w:rPr>
          <w:rFonts w:ascii="Arial" w:eastAsia="Arial" w:hAnsi="Arial" w:cs="Arial"/>
          <w:color w:val="000000"/>
          <w:sz w:val="24"/>
          <w:szCs w:val="24"/>
          <w:lang w:eastAsia="ar-SA"/>
        </w:rPr>
      </w:pPr>
      <w:r w:rsidRPr="00FB6F56">
        <w:rPr>
          <w:rFonts w:ascii="Arial" w:eastAsia="Arial" w:hAnsi="Arial" w:cs="Arial"/>
          <w:b/>
          <w:bCs/>
          <w:color w:val="000000"/>
          <w:sz w:val="24"/>
          <w:szCs w:val="24"/>
          <w:lang w:eastAsia="ar-SA"/>
        </w:rPr>
        <w:t>12.</w:t>
      </w:r>
      <w:r>
        <w:rPr>
          <w:rFonts w:ascii="Arial" w:eastAsia="Arial" w:hAnsi="Arial" w:cs="Arial"/>
          <w:bCs/>
          <w:color w:val="000000"/>
          <w:sz w:val="24"/>
          <w:szCs w:val="24"/>
          <w:lang w:eastAsia="ar-SA"/>
        </w:rPr>
        <w:t xml:space="preserve"> </w:t>
      </w:r>
      <w:r w:rsidRPr="00FB6F56">
        <w:rPr>
          <w:rFonts w:ascii="Arial" w:eastAsia="Arial" w:hAnsi="Arial" w:cs="Arial"/>
          <w:bCs/>
          <w:color w:val="000000"/>
          <w:sz w:val="24"/>
          <w:szCs w:val="24"/>
          <w:lang w:eastAsia="ar-SA"/>
        </w:rPr>
        <w:t xml:space="preserve">Na podstawie art. 117 ust. 4 ustawy  </w:t>
      </w:r>
      <w:proofErr w:type="spellStart"/>
      <w:r w:rsidRPr="00FB6F56">
        <w:rPr>
          <w:rFonts w:ascii="Arial" w:eastAsia="Arial" w:hAnsi="Arial" w:cs="Arial"/>
          <w:bCs/>
          <w:color w:val="000000"/>
          <w:sz w:val="24"/>
          <w:szCs w:val="24"/>
          <w:lang w:eastAsia="ar-SA"/>
        </w:rPr>
        <w:t>Pzp</w:t>
      </w:r>
      <w:proofErr w:type="spellEnd"/>
      <w:r w:rsidRPr="00FB6F56">
        <w:rPr>
          <w:rFonts w:ascii="Arial" w:eastAsia="Arial" w:hAnsi="Arial" w:cs="Arial"/>
          <w:bCs/>
          <w:color w:val="000000"/>
          <w:sz w:val="24"/>
          <w:szCs w:val="24"/>
          <w:lang w:eastAsia="ar-SA"/>
        </w:rPr>
        <w:t xml:space="preserve"> </w:t>
      </w:r>
      <w:r w:rsidRPr="00FB6F56">
        <w:rPr>
          <w:rFonts w:ascii="Arial" w:eastAsia="TimesNewRoman" w:hAnsi="Arial" w:cs="Arial"/>
          <w:color w:val="000000"/>
          <w:sz w:val="24"/>
          <w:szCs w:val="24"/>
        </w:rPr>
        <w:t>oświadczamy</w:t>
      </w:r>
      <w:r w:rsidRPr="005E2008">
        <w:rPr>
          <w:rFonts w:ascii="Arial" w:eastAsia="TimesNewRoman" w:hAnsi="Arial" w:cs="Arial"/>
          <w:color w:val="000000"/>
          <w:sz w:val="24"/>
          <w:szCs w:val="24"/>
        </w:rPr>
        <w:t xml:space="preserve">, że </w:t>
      </w:r>
      <w:r w:rsidRPr="005E2008">
        <w:rPr>
          <w:rFonts w:ascii="Arial" w:eastAsia="Arial" w:hAnsi="Arial" w:cs="Arial"/>
          <w:color w:val="000000"/>
          <w:sz w:val="24"/>
          <w:szCs w:val="24"/>
          <w:lang w:eastAsia="ar-SA"/>
        </w:rPr>
        <w:t xml:space="preserve">niżej wymienieni Wykonawcy </w:t>
      </w:r>
      <w:r w:rsidRPr="005E2008">
        <w:rPr>
          <w:rFonts w:ascii="Arial" w:eastAsia="Arial" w:hAnsi="Arial" w:cs="Arial"/>
          <w:bCs/>
          <w:color w:val="000000"/>
          <w:sz w:val="24"/>
          <w:szCs w:val="24"/>
          <w:lang w:eastAsia="ar-SA"/>
        </w:rPr>
        <w:t>wspólnie ubiegający się o zamówienie</w:t>
      </w:r>
      <w:r w:rsidRPr="005E2008">
        <w:rPr>
          <w:rFonts w:ascii="Arial" w:eastAsia="Arial" w:hAnsi="Arial" w:cs="Arial"/>
          <w:color w:val="000000"/>
          <w:sz w:val="24"/>
          <w:szCs w:val="24"/>
          <w:lang w:eastAsia="ar-SA"/>
        </w:rPr>
        <w:t xml:space="preserve"> wykonają:</w:t>
      </w:r>
    </w:p>
    <w:p w14:paraId="628C71D3" w14:textId="77777777" w:rsidR="00FB6F56" w:rsidRPr="005E2008" w:rsidRDefault="00FB6F56" w:rsidP="00FB6F56">
      <w:pPr>
        <w:autoSpaceDN w:val="0"/>
        <w:adjustRightInd w:val="0"/>
        <w:spacing w:after="0"/>
        <w:jc w:val="both"/>
        <w:rPr>
          <w:rFonts w:ascii="Arial" w:eastAsia="Arial" w:hAnsi="Arial" w:cs="Arial"/>
          <w:color w:val="000000"/>
          <w:sz w:val="24"/>
          <w:szCs w:val="24"/>
          <w:lang w:eastAsia="ar-SA"/>
        </w:rPr>
      </w:pPr>
    </w:p>
    <w:p w14:paraId="40F784E4" w14:textId="77777777" w:rsidR="00FB6F56" w:rsidRPr="005E2008" w:rsidRDefault="00FB6F56" w:rsidP="00FB6F56">
      <w:pPr>
        <w:spacing w:after="0"/>
        <w:ind w:right="-288"/>
        <w:jc w:val="both"/>
        <w:rPr>
          <w:rFonts w:ascii="Arial" w:hAnsi="Arial" w:cs="Arial"/>
          <w:color w:val="000000"/>
          <w:sz w:val="24"/>
          <w:szCs w:val="24"/>
        </w:rPr>
      </w:pPr>
      <w:r w:rsidRPr="005E2008">
        <w:rPr>
          <w:rFonts w:ascii="Arial" w:eastAsia="Arial" w:hAnsi="Arial" w:cs="Arial"/>
          <w:color w:val="000000"/>
          <w:sz w:val="24"/>
          <w:szCs w:val="24"/>
          <w:lang w:eastAsia="ar-SA"/>
        </w:rPr>
        <w:t xml:space="preserve">a) w zakresie </w:t>
      </w:r>
      <w:r w:rsidRPr="005E2008">
        <w:rPr>
          <w:rFonts w:ascii="Arial" w:eastAsia="TimesNewRoman" w:hAnsi="Arial" w:cs="Arial"/>
          <w:color w:val="000000"/>
          <w:sz w:val="24"/>
          <w:szCs w:val="24"/>
        </w:rPr>
        <w:t xml:space="preserve">warunku opisanego w Rozdziale 28 SWZ dotyczącego doświadczenia wskazanego w </w:t>
      </w:r>
      <w:r w:rsidRPr="005E2008">
        <w:rPr>
          <w:rFonts w:ascii="Arial" w:hAnsi="Arial" w:cs="Arial"/>
          <w:color w:val="000000"/>
          <w:sz w:val="24"/>
          <w:szCs w:val="24"/>
        </w:rPr>
        <w:t xml:space="preserve">Wykazie </w:t>
      </w:r>
      <w:r w:rsidR="002A7DDA">
        <w:rPr>
          <w:rFonts w:ascii="Arial" w:hAnsi="Arial" w:cs="Arial"/>
          <w:color w:val="000000"/>
          <w:sz w:val="24"/>
          <w:szCs w:val="24"/>
        </w:rPr>
        <w:t xml:space="preserve">usług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5524"/>
        <w:gridCol w:w="3090"/>
      </w:tblGrid>
      <w:tr w:rsidR="00FB6F56" w:rsidRPr="005E2008" w14:paraId="4ADA217C" w14:textId="77777777" w:rsidTr="00883150">
        <w:tc>
          <w:tcPr>
            <w:tcW w:w="567" w:type="dxa"/>
          </w:tcPr>
          <w:p w14:paraId="72B2057A" w14:textId="77777777" w:rsidR="00FB6F56" w:rsidRPr="005E2008" w:rsidRDefault="00FB6F56" w:rsidP="00883150">
            <w:pPr>
              <w:spacing w:after="0"/>
              <w:jc w:val="center"/>
              <w:rPr>
                <w:rFonts w:ascii="Arial" w:eastAsia="Arial" w:hAnsi="Arial" w:cs="Arial"/>
                <w:color w:val="000000"/>
                <w:sz w:val="24"/>
                <w:szCs w:val="24"/>
                <w:lang w:eastAsia="ar-SA"/>
              </w:rPr>
            </w:pPr>
            <w:r w:rsidRPr="005E2008">
              <w:rPr>
                <w:rFonts w:ascii="Arial" w:eastAsia="Arial" w:hAnsi="Arial" w:cs="Arial"/>
                <w:color w:val="000000"/>
                <w:sz w:val="24"/>
                <w:szCs w:val="24"/>
                <w:lang w:eastAsia="ar-SA"/>
              </w:rPr>
              <w:t>Lp.</w:t>
            </w:r>
          </w:p>
        </w:tc>
        <w:tc>
          <w:tcPr>
            <w:tcW w:w="5843" w:type="dxa"/>
          </w:tcPr>
          <w:p w14:paraId="328913AE" w14:textId="77777777" w:rsidR="00FB6F56" w:rsidRPr="005E2008" w:rsidRDefault="00FB6F56" w:rsidP="00883150">
            <w:pPr>
              <w:spacing w:after="0"/>
              <w:jc w:val="center"/>
              <w:rPr>
                <w:rFonts w:ascii="Arial" w:eastAsia="Arial" w:hAnsi="Arial" w:cs="Arial"/>
                <w:color w:val="000000"/>
                <w:sz w:val="24"/>
                <w:szCs w:val="24"/>
                <w:lang w:eastAsia="ar-SA"/>
              </w:rPr>
            </w:pPr>
            <w:r w:rsidRPr="005E2008">
              <w:rPr>
                <w:rFonts w:ascii="Arial" w:eastAsia="Arial" w:hAnsi="Arial" w:cs="Arial"/>
                <w:color w:val="000000"/>
                <w:sz w:val="24"/>
                <w:szCs w:val="24"/>
                <w:lang w:eastAsia="ar-SA"/>
              </w:rPr>
              <w:t>Nazwa Wykonawcy</w:t>
            </w:r>
          </w:p>
        </w:tc>
        <w:tc>
          <w:tcPr>
            <w:tcW w:w="3260" w:type="dxa"/>
          </w:tcPr>
          <w:p w14:paraId="4FC4C583" w14:textId="77777777" w:rsidR="00FB6F56" w:rsidRPr="005E2008" w:rsidRDefault="00FB6F56" w:rsidP="00883150">
            <w:pPr>
              <w:spacing w:after="0"/>
              <w:jc w:val="center"/>
              <w:rPr>
                <w:rFonts w:ascii="Arial" w:eastAsia="Arial" w:hAnsi="Arial" w:cs="Arial"/>
                <w:color w:val="000000"/>
                <w:sz w:val="24"/>
                <w:szCs w:val="24"/>
                <w:lang w:eastAsia="ar-SA"/>
              </w:rPr>
            </w:pPr>
            <w:r w:rsidRPr="005E2008">
              <w:rPr>
                <w:rFonts w:ascii="Arial" w:eastAsia="Arial" w:hAnsi="Arial" w:cs="Arial"/>
                <w:color w:val="000000"/>
                <w:sz w:val="24"/>
                <w:szCs w:val="24"/>
                <w:lang w:eastAsia="ar-SA"/>
              </w:rPr>
              <w:t>Zakres robót</w:t>
            </w:r>
          </w:p>
        </w:tc>
      </w:tr>
      <w:tr w:rsidR="00FB6F56" w:rsidRPr="005E2008" w14:paraId="52A51D31" w14:textId="77777777" w:rsidTr="00883150">
        <w:tc>
          <w:tcPr>
            <w:tcW w:w="567" w:type="dxa"/>
          </w:tcPr>
          <w:p w14:paraId="2D43654B" w14:textId="77777777" w:rsidR="00FB6F56" w:rsidRPr="005E2008" w:rsidRDefault="00FB6F56" w:rsidP="00883150">
            <w:pPr>
              <w:spacing w:after="0"/>
              <w:jc w:val="both"/>
              <w:rPr>
                <w:rFonts w:ascii="Arial" w:eastAsia="Arial" w:hAnsi="Arial" w:cs="Arial"/>
                <w:color w:val="000000"/>
                <w:sz w:val="24"/>
                <w:szCs w:val="24"/>
                <w:lang w:eastAsia="ar-SA"/>
              </w:rPr>
            </w:pPr>
          </w:p>
        </w:tc>
        <w:tc>
          <w:tcPr>
            <w:tcW w:w="5843" w:type="dxa"/>
          </w:tcPr>
          <w:p w14:paraId="0D91C085" w14:textId="77777777" w:rsidR="00FB6F56" w:rsidRPr="005E2008" w:rsidRDefault="00FB6F56" w:rsidP="00883150">
            <w:pPr>
              <w:spacing w:after="0"/>
              <w:jc w:val="both"/>
              <w:rPr>
                <w:rFonts w:ascii="Arial" w:eastAsia="Arial" w:hAnsi="Arial" w:cs="Arial"/>
                <w:color w:val="000000"/>
                <w:sz w:val="24"/>
                <w:szCs w:val="24"/>
                <w:lang w:eastAsia="ar-SA"/>
              </w:rPr>
            </w:pPr>
          </w:p>
        </w:tc>
        <w:tc>
          <w:tcPr>
            <w:tcW w:w="3260" w:type="dxa"/>
          </w:tcPr>
          <w:p w14:paraId="2B9372BA" w14:textId="77777777" w:rsidR="00FB6F56" w:rsidRPr="005E2008" w:rsidRDefault="00FB6F56" w:rsidP="00883150">
            <w:pPr>
              <w:spacing w:after="0"/>
              <w:jc w:val="both"/>
              <w:rPr>
                <w:rFonts w:ascii="Arial" w:eastAsia="Arial" w:hAnsi="Arial" w:cs="Arial"/>
                <w:color w:val="000000"/>
                <w:sz w:val="24"/>
                <w:szCs w:val="24"/>
                <w:lang w:eastAsia="ar-SA"/>
              </w:rPr>
            </w:pPr>
          </w:p>
        </w:tc>
      </w:tr>
      <w:tr w:rsidR="00FB6F56" w:rsidRPr="005E2008" w14:paraId="5DDFA2CB" w14:textId="77777777" w:rsidTr="00883150">
        <w:tc>
          <w:tcPr>
            <w:tcW w:w="567" w:type="dxa"/>
          </w:tcPr>
          <w:p w14:paraId="235DAF8D" w14:textId="77777777" w:rsidR="00FB6F56" w:rsidRPr="005E2008" w:rsidRDefault="00FB6F56" w:rsidP="00883150">
            <w:pPr>
              <w:spacing w:after="0"/>
              <w:jc w:val="both"/>
              <w:rPr>
                <w:rFonts w:ascii="Arial" w:eastAsia="Arial" w:hAnsi="Arial" w:cs="Arial"/>
                <w:color w:val="000000"/>
                <w:sz w:val="24"/>
                <w:szCs w:val="24"/>
                <w:lang w:eastAsia="ar-SA"/>
              </w:rPr>
            </w:pPr>
          </w:p>
        </w:tc>
        <w:tc>
          <w:tcPr>
            <w:tcW w:w="5843" w:type="dxa"/>
          </w:tcPr>
          <w:p w14:paraId="5C248A64" w14:textId="77777777" w:rsidR="00FB6F56" w:rsidRPr="005E2008" w:rsidRDefault="00FB6F56" w:rsidP="00883150">
            <w:pPr>
              <w:spacing w:after="0"/>
              <w:jc w:val="both"/>
              <w:rPr>
                <w:rFonts w:ascii="Arial" w:eastAsia="Arial" w:hAnsi="Arial" w:cs="Arial"/>
                <w:color w:val="000000"/>
                <w:sz w:val="24"/>
                <w:szCs w:val="24"/>
                <w:lang w:eastAsia="ar-SA"/>
              </w:rPr>
            </w:pPr>
          </w:p>
        </w:tc>
        <w:tc>
          <w:tcPr>
            <w:tcW w:w="3260" w:type="dxa"/>
          </w:tcPr>
          <w:p w14:paraId="00DDF3D3" w14:textId="77777777" w:rsidR="00FB6F56" w:rsidRPr="005E2008" w:rsidRDefault="00FB6F56" w:rsidP="00883150">
            <w:pPr>
              <w:spacing w:after="0"/>
              <w:jc w:val="both"/>
              <w:rPr>
                <w:rFonts w:ascii="Arial" w:eastAsia="Arial" w:hAnsi="Arial" w:cs="Arial"/>
                <w:color w:val="000000"/>
                <w:sz w:val="24"/>
                <w:szCs w:val="24"/>
                <w:lang w:eastAsia="ar-SA"/>
              </w:rPr>
            </w:pPr>
          </w:p>
        </w:tc>
      </w:tr>
    </w:tbl>
    <w:p w14:paraId="677527FA" w14:textId="77777777" w:rsidR="00FB6F56" w:rsidRPr="005E2008" w:rsidRDefault="00FB6F56" w:rsidP="00FB6F56">
      <w:pPr>
        <w:spacing w:after="0"/>
        <w:jc w:val="both"/>
        <w:rPr>
          <w:rFonts w:ascii="Arial" w:eastAsia="Arial" w:hAnsi="Arial" w:cs="Arial"/>
          <w:color w:val="000000"/>
          <w:sz w:val="24"/>
          <w:szCs w:val="24"/>
          <w:lang w:eastAsia="ar-SA"/>
        </w:rPr>
      </w:pPr>
    </w:p>
    <w:p w14:paraId="148B8C26" w14:textId="77777777" w:rsidR="00FB6F56" w:rsidRPr="005E2008" w:rsidRDefault="00FB6F56" w:rsidP="00FB6F56">
      <w:pPr>
        <w:spacing w:after="0"/>
        <w:jc w:val="both"/>
        <w:rPr>
          <w:rFonts w:ascii="Arial" w:hAnsi="Arial" w:cs="Arial"/>
          <w:color w:val="000000"/>
          <w:sz w:val="24"/>
          <w:szCs w:val="24"/>
        </w:rPr>
      </w:pPr>
      <w:r w:rsidRPr="005E2008">
        <w:rPr>
          <w:rFonts w:ascii="Arial" w:eastAsia="Arial" w:hAnsi="Arial" w:cs="Arial"/>
          <w:color w:val="000000"/>
          <w:sz w:val="24"/>
          <w:szCs w:val="24"/>
          <w:lang w:eastAsia="ar-SA"/>
        </w:rPr>
        <w:t xml:space="preserve">b) w zakresie </w:t>
      </w:r>
      <w:r w:rsidRPr="005E2008">
        <w:rPr>
          <w:rFonts w:ascii="Arial" w:eastAsia="TimesNewRoman" w:hAnsi="Arial" w:cs="Arial"/>
          <w:color w:val="000000"/>
          <w:sz w:val="24"/>
          <w:szCs w:val="24"/>
        </w:rPr>
        <w:t xml:space="preserve">warunku opisanego w Rozdziale 28 SWZ dotyczącego kwalifikacji zawodowych osób wskazanych w </w:t>
      </w:r>
      <w:r w:rsidRPr="005E2008">
        <w:rPr>
          <w:rFonts w:ascii="Arial" w:hAnsi="Arial" w:cs="Arial"/>
          <w:color w:val="000000"/>
          <w:sz w:val="24"/>
          <w:szCs w:val="24"/>
        </w:rPr>
        <w:t>Wykazie osób skierowanych do realizacji zamówienia publicznego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5524"/>
        <w:gridCol w:w="3090"/>
      </w:tblGrid>
      <w:tr w:rsidR="00FB6F56" w:rsidRPr="005E2008" w14:paraId="58CE57D9" w14:textId="77777777" w:rsidTr="00883150">
        <w:tc>
          <w:tcPr>
            <w:tcW w:w="567" w:type="dxa"/>
          </w:tcPr>
          <w:p w14:paraId="488C379D" w14:textId="77777777" w:rsidR="00FB6F56" w:rsidRPr="005E2008" w:rsidRDefault="00FB6F56" w:rsidP="00883150">
            <w:pPr>
              <w:spacing w:after="0"/>
              <w:jc w:val="center"/>
              <w:rPr>
                <w:rFonts w:ascii="Arial" w:eastAsia="Arial" w:hAnsi="Arial" w:cs="Arial"/>
                <w:color w:val="000000"/>
                <w:sz w:val="24"/>
                <w:szCs w:val="24"/>
                <w:lang w:eastAsia="ar-SA"/>
              </w:rPr>
            </w:pPr>
            <w:r w:rsidRPr="005E2008">
              <w:rPr>
                <w:rFonts w:ascii="Arial" w:eastAsia="Arial" w:hAnsi="Arial" w:cs="Arial"/>
                <w:color w:val="000000"/>
                <w:sz w:val="24"/>
                <w:szCs w:val="24"/>
                <w:lang w:eastAsia="ar-SA"/>
              </w:rPr>
              <w:t>Lp.</w:t>
            </w:r>
          </w:p>
        </w:tc>
        <w:tc>
          <w:tcPr>
            <w:tcW w:w="5843" w:type="dxa"/>
          </w:tcPr>
          <w:p w14:paraId="463E6983" w14:textId="77777777" w:rsidR="00FB6F56" w:rsidRPr="005E2008" w:rsidRDefault="00FB6F56" w:rsidP="00883150">
            <w:pPr>
              <w:spacing w:after="0"/>
              <w:jc w:val="center"/>
              <w:rPr>
                <w:rFonts w:ascii="Arial" w:eastAsia="Arial" w:hAnsi="Arial" w:cs="Arial"/>
                <w:color w:val="000000"/>
                <w:sz w:val="24"/>
                <w:szCs w:val="24"/>
                <w:lang w:eastAsia="ar-SA"/>
              </w:rPr>
            </w:pPr>
            <w:r w:rsidRPr="005E2008">
              <w:rPr>
                <w:rFonts w:ascii="Arial" w:eastAsia="Arial" w:hAnsi="Arial" w:cs="Arial"/>
                <w:color w:val="000000"/>
                <w:sz w:val="24"/>
                <w:szCs w:val="24"/>
                <w:lang w:eastAsia="ar-SA"/>
              </w:rPr>
              <w:t>Nazwa Wykonawcy</w:t>
            </w:r>
          </w:p>
        </w:tc>
        <w:tc>
          <w:tcPr>
            <w:tcW w:w="3260" w:type="dxa"/>
          </w:tcPr>
          <w:p w14:paraId="63629A82" w14:textId="77777777" w:rsidR="00FB6F56" w:rsidRPr="005E2008" w:rsidRDefault="00FB6F56" w:rsidP="00883150">
            <w:pPr>
              <w:spacing w:after="0"/>
              <w:jc w:val="center"/>
              <w:rPr>
                <w:rFonts w:ascii="Arial" w:eastAsia="Arial" w:hAnsi="Arial" w:cs="Arial"/>
                <w:color w:val="000000"/>
                <w:sz w:val="24"/>
                <w:szCs w:val="24"/>
                <w:lang w:eastAsia="ar-SA"/>
              </w:rPr>
            </w:pPr>
            <w:r w:rsidRPr="005E2008">
              <w:rPr>
                <w:rFonts w:ascii="Arial" w:eastAsia="Arial" w:hAnsi="Arial" w:cs="Arial"/>
                <w:color w:val="000000"/>
                <w:sz w:val="24"/>
                <w:szCs w:val="24"/>
                <w:lang w:eastAsia="ar-SA"/>
              </w:rPr>
              <w:t xml:space="preserve">Zakres </w:t>
            </w:r>
          </w:p>
        </w:tc>
      </w:tr>
      <w:tr w:rsidR="00FB6F56" w:rsidRPr="005E2008" w14:paraId="6EB37D1A" w14:textId="77777777" w:rsidTr="00883150">
        <w:tc>
          <w:tcPr>
            <w:tcW w:w="567" w:type="dxa"/>
          </w:tcPr>
          <w:p w14:paraId="7F0D0BE0" w14:textId="77777777" w:rsidR="00FB6F56" w:rsidRPr="005E2008" w:rsidRDefault="00FB6F56" w:rsidP="00883150">
            <w:pPr>
              <w:spacing w:after="0"/>
              <w:jc w:val="both"/>
              <w:rPr>
                <w:rFonts w:ascii="Arial" w:eastAsia="Arial" w:hAnsi="Arial" w:cs="Arial"/>
                <w:color w:val="000000"/>
                <w:sz w:val="24"/>
                <w:szCs w:val="24"/>
                <w:lang w:eastAsia="ar-SA"/>
              </w:rPr>
            </w:pPr>
          </w:p>
        </w:tc>
        <w:tc>
          <w:tcPr>
            <w:tcW w:w="5843" w:type="dxa"/>
          </w:tcPr>
          <w:p w14:paraId="328D8DBB" w14:textId="77777777" w:rsidR="00FB6F56" w:rsidRPr="005E2008" w:rsidRDefault="00FB6F56" w:rsidP="00883150">
            <w:pPr>
              <w:spacing w:after="0"/>
              <w:jc w:val="both"/>
              <w:rPr>
                <w:rFonts w:ascii="Arial" w:eastAsia="Arial" w:hAnsi="Arial" w:cs="Arial"/>
                <w:color w:val="000000"/>
                <w:sz w:val="24"/>
                <w:szCs w:val="24"/>
                <w:lang w:eastAsia="ar-SA"/>
              </w:rPr>
            </w:pPr>
          </w:p>
        </w:tc>
        <w:tc>
          <w:tcPr>
            <w:tcW w:w="3260" w:type="dxa"/>
          </w:tcPr>
          <w:p w14:paraId="7B83146C" w14:textId="77777777" w:rsidR="00FB6F56" w:rsidRPr="005E2008" w:rsidRDefault="00FB6F56" w:rsidP="00883150">
            <w:pPr>
              <w:spacing w:after="0"/>
              <w:jc w:val="both"/>
              <w:rPr>
                <w:rFonts w:ascii="Arial" w:eastAsia="Arial" w:hAnsi="Arial" w:cs="Arial"/>
                <w:color w:val="000000"/>
                <w:sz w:val="24"/>
                <w:szCs w:val="24"/>
                <w:lang w:eastAsia="ar-SA"/>
              </w:rPr>
            </w:pPr>
          </w:p>
        </w:tc>
      </w:tr>
      <w:tr w:rsidR="00FB6F56" w:rsidRPr="005E2008" w14:paraId="1F9D6D80" w14:textId="77777777" w:rsidTr="00883150">
        <w:tc>
          <w:tcPr>
            <w:tcW w:w="567" w:type="dxa"/>
          </w:tcPr>
          <w:p w14:paraId="76D330AC" w14:textId="77777777" w:rsidR="00FB6F56" w:rsidRPr="005E2008" w:rsidRDefault="00FB6F56" w:rsidP="00883150">
            <w:pPr>
              <w:spacing w:after="0"/>
              <w:jc w:val="both"/>
              <w:rPr>
                <w:rFonts w:ascii="Arial" w:eastAsia="Arial" w:hAnsi="Arial" w:cs="Arial"/>
                <w:color w:val="000000"/>
                <w:sz w:val="24"/>
                <w:szCs w:val="24"/>
                <w:lang w:eastAsia="ar-SA"/>
              </w:rPr>
            </w:pPr>
          </w:p>
        </w:tc>
        <w:tc>
          <w:tcPr>
            <w:tcW w:w="5843" w:type="dxa"/>
          </w:tcPr>
          <w:p w14:paraId="1EFF3BC9" w14:textId="77777777" w:rsidR="00FB6F56" w:rsidRPr="005E2008" w:rsidRDefault="00FB6F56" w:rsidP="00883150">
            <w:pPr>
              <w:spacing w:after="0"/>
              <w:jc w:val="both"/>
              <w:rPr>
                <w:rFonts w:ascii="Arial" w:eastAsia="Arial" w:hAnsi="Arial" w:cs="Arial"/>
                <w:color w:val="000000"/>
                <w:sz w:val="24"/>
                <w:szCs w:val="24"/>
                <w:lang w:eastAsia="ar-SA"/>
              </w:rPr>
            </w:pPr>
          </w:p>
        </w:tc>
        <w:tc>
          <w:tcPr>
            <w:tcW w:w="3260" w:type="dxa"/>
          </w:tcPr>
          <w:p w14:paraId="40A546E4" w14:textId="77777777" w:rsidR="00FB6F56" w:rsidRPr="005E2008" w:rsidRDefault="00FB6F56" w:rsidP="00883150">
            <w:pPr>
              <w:spacing w:after="0"/>
              <w:jc w:val="both"/>
              <w:rPr>
                <w:rFonts w:ascii="Arial" w:eastAsia="Arial" w:hAnsi="Arial" w:cs="Arial"/>
                <w:color w:val="000000"/>
                <w:sz w:val="24"/>
                <w:szCs w:val="24"/>
                <w:lang w:eastAsia="ar-SA"/>
              </w:rPr>
            </w:pPr>
          </w:p>
        </w:tc>
      </w:tr>
    </w:tbl>
    <w:p w14:paraId="757E84B7" w14:textId="77777777" w:rsidR="00FB6F56" w:rsidRPr="005E2008" w:rsidRDefault="00FB6F56" w:rsidP="00FB6F56">
      <w:pPr>
        <w:autoSpaceDN w:val="0"/>
        <w:adjustRightInd w:val="0"/>
        <w:spacing w:after="0"/>
        <w:jc w:val="both"/>
        <w:rPr>
          <w:rFonts w:ascii="Arial" w:eastAsia="Arial" w:hAnsi="Arial" w:cs="Arial"/>
          <w:color w:val="000000"/>
          <w:sz w:val="24"/>
          <w:szCs w:val="24"/>
          <w:lang w:eastAsia="ar-SA"/>
        </w:rPr>
      </w:pPr>
    </w:p>
    <w:p w14:paraId="11B649AF" w14:textId="77777777" w:rsidR="00FB6F56" w:rsidRDefault="00FB6F56" w:rsidP="004330A9">
      <w:pPr>
        <w:spacing w:after="0"/>
        <w:jc w:val="both"/>
        <w:rPr>
          <w:rFonts w:ascii="Arial" w:hAnsi="Arial" w:cs="Arial"/>
          <w:b/>
          <w:sz w:val="24"/>
          <w:szCs w:val="24"/>
        </w:rPr>
      </w:pPr>
    </w:p>
    <w:p w14:paraId="193572F4" w14:textId="77777777" w:rsidR="0061517F" w:rsidRPr="00D4795E" w:rsidRDefault="00FB6F56" w:rsidP="004330A9">
      <w:pPr>
        <w:spacing w:after="0"/>
        <w:jc w:val="both"/>
        <w:rPr>
          <w:rFonts w:ascii="Arial" w:hAnsi="Arial" w:cs="Arial"/>
          <w:sz w:val="24"/>
          <w:szCs w:val="24"/>
        </w:rPr>
      </w:pPr>
      <w:r>
        <w:rPr>
          <w:rFonts w:ascii="Arial" w:hAnsi="Arial" w:cs="Arial"/>
          <w:b/>
          <w:sz w:val="24"/>
          <w:szCs w:val="24"/>
        </w:rPr>
        <w:lastRenderedPageBreak/>
        <w:t>13</w:t>
      </w:r>
      <w:r w:rsidR="0061517F" w:rsidRPr="00D4795E">
        <w:rPr>
          <w:rFonts w:ascii="Arial" w:hAnsi="Arial" w:cs="Arial"/>
          <w:b/>
          <w:sz w:val="24"/>
          <w:szCs w:val="24"/>
        </w:rPr>
        <w:t>.</w:t>
      </w:r>
      <w:r w:rsidR="0061517F" w:rsidRPr="00D4795E">
        <w:rPr>
          <w:rFonts w:ascii="Arial" w:hAnsi="Arial" w:cs="Arial"/>
          <w:sz w:val="24"/>
          <w:szCs w:val="24"/>
        </w:rPr>
        <w:t> Na potwierdzenie spełnienia wymagań do oferty załączamy:</w:t>
      </w:r>
    </w:p>
    <w:p w14:paraId="3287ACD8"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1. ............................................................................................................................</w:t>
      </w:r>
      <w:r>
        <w:rPr>
          <w:rFonts w:ascii="Arial" w:hAnsi="Arial" w:cs="Arial"/>
          <w:sz w:val="24"/>
          <w:szCs w:val="24"/>
        </w:rPr>
        <w:t>........</w:t>
      </w:r>
    </w:p>
    <w:p w14:paraId="19FEA8C5"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2. ............................................................................................................................</w:t>
      </w:r>
      <w:r>
        <w:rPr>
          <w:rFonts w:ascii="Arial" w:hAnsi="Arial" w:cs="Arial"/>
          <w:sz w:val="24"/>
          <w:szCs w:val="24"/>
        </w:rPr>
        <w:t>........</w:t>
      </w:r>
    </w:p>
    <w:p w14:paraId="599D6049"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3.. ............................................................................................................................</w:t>
      </w:r>
      <w:r>
        <w:rPr>
          <w:rFonts w:ascii="Arial" w:hAnsi="Arial" w:cs="Arial"/>
          <w:sz w:val="24"/>
          <w:szCs w:val="24"/>
        </w:rPr>
        <w:t>.......</w:t>
      </w:r>
    </w:p>
    <w:p w14:paraId="0583BEBE"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4. ............................................................................................................................</w:t>
      </w:r>
      <w:r>
        <w:rPr>
          <w:rFonts w:ascii="Arial" w:hAnsi="Arial" w:cs="Arial"/>
          <w:sz w:val="24"/>
          <w:szCs w:val="24"/>
        </w:rPr>
        <w:t>........</w:t>
      </w:r>
    </w:p>
    <w:p w14:paraId="2A3939EB" w14:textId="77777777" w:rsidR="0061517F" w:rsidRDefault="0061517F" w:rsidP="004330A9">
      <w:pPr>
        <w:spacing w:after="0"/>
        <w:jc w:val="both"/>
        <w:rPr>
          <w:rFonts w:ascii="Arial" w:hAnsi="Arial" w:cs="Arial"/>
          <w:sz w:val="24"/>
          <w:szCs w:val="24"/>
        </w:rPr>
      </w:pPr>
    </w:p>
    <w:p w14:paraId="706FBD5E" w14:textId="77777777" w:rsidR="00FB6F56" w:rsidRDefault="00FB6F56" w:rsidP="004330A9">
      <w:pPr>
        <w:spacing w:after="0"/>
        <w:jc w:val="both"/>
        <w:rPr>
          <w:rFonts w:ascii="Arial" w:hAnsi="Arial" w:cs="Arial"/>
          <w:sz w:val="24"/>
          <w:szCs w:val="24"/>
        </w:rPr>
      </w:pPr>
    </w:p>
    <w:p w14:paraId="09C0A68E" w14:textId="77777777" w:rsidR="00FB6F56" w:rsidRDefault="00FB6F56" w:rsidP="004330A9">
      <w:pPr>
        <w:spacing w:after="0"/>
        <w:jc w:val="both"/>
        <w:rPr>
          <w:rFonts w:ascii="Arial" w:hAnsi="Arial" w:cs="Arial"/>
          <w:sz w:val="24"/>
          <w:szCs w:val="24"/>
        </w:rPr>
      </w:pPr>
    </w:p>
    <w:p w14:paraId="3EC23C2D" w14:textId="77777777" w:rsidR="00FB6F56" w:rsidRPr="00D4795E" w:rsidRDefault="00FB6F56" w:rsidP="004330A9">
      <w:pPr>
        <w:spacing w:after="0"/>
        <w:jc w:val="both"/>
        <w:rPr>
          <w:rFonts w:ascii="Arial" w:hAnsi="Arial" w:cs="Arial"/>
          <w:sz w:val="24"/>
          <w:szCs w:val="24"/>
        </w:rPr>
      </w:pPr>
    </w:p>
    <w:p w14:paraId="3C8B52BB" w14:textId="77777777" w:rsidR="0061517F" w:rsidRPr="00D4795E" w:rsidRDefault="0061517F" w:rsidP="004330A9">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4795E">
        <w:rPr>
          <w:rFonts w:ascii="Arial" w:hAnsi="Arial" w:cs="Arial"/>
          <w:sz w:val="24"/>
          <w:szCs w:val="24"/>
        </w:rPr>
        <w:tab/>
        <w:t>………….……………………………………………</w:t>
      </w:r>
    </w:p>
    <w:p w14:paraId="47F1953E" w14:textId="77777777" w:rsidR="0061517F" w:rsidRPr="00D4795E" w:rsidRDefault="0061517F" w:rsidP="004330A9">
      <w:pPr>
        <w:spacing w:after="0"/>
        <w:ind w:left="3402"/>
        <w:jc w:val="both"/>
        <w:rPr>
          <w:rFonts w:ascii="Arial" w:hAnsi="Arial" w:cs="Arial"/>
          <w:sz w:val="24"/>
          <w:szCs w:val="24"/>
        </w:rPr>
      </w:pPr>
      <w:r w:rsidRPr="00D4795E">
        <w:rPr>
          <w:rFonts w:ascii="Arial" w:hAnsi="Arial" w:cs="Arial"/>
          <w:sz w:val="24"/>
          <w:szCs w:val="24"/>
        </w:rPr>
        <w:t>Podpis/y osoby/osób uprawnionej/</w:t>
      </w:r>
      <w:proofErr w:type="spellStart"/>
      <w:r w:rsidRPr="00D4795E">
        <w:rPr>
          <w:rFonts w:ascii="Arial" w:hAnsi="Arial" w:cs="Arial"/>
          <w:sz w:val="24"/>
          <w:szCs w:val="24"/>
        </w:rPr>
        <w:t>ych</w:t>
      </w:r>
      <w:proofErr w:type="spellEnd"/>
      <w:r w:rsidRPr="00D4795E">
        <w:rPr>
          <w:rFonts w:ascii="Arial" w:hAnsi="Arial" w:cs="Arial"/>
          <w:sz w:val="24"/>
          <w:szCs w:val="24"/>
        </w:rPr>
        <w:t xml:space="preserve"> do składania </w:t>
      </w:r>
    </w:p>
    <w:p w14:paraId="19F7460A" w14:textId="77777777" w:rsidR="0061517F" w:rsidRPr="00D4795E" w:rsidRDefault="0061517F" w:rsidP="004330A9">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4795E">
        <w:rPr>
          <w:rFonts w:ascii="Arial" w:hAnsi="Arial" w:cs="Arial"/>
          <w:sz w:val="24"/>
          <w:szCs w:val="24"/>
        </w:rPr>
        <w:t>oświadczeń woli w imieniu Wykonawcy</w:t>
      </w:r>
    </w:p>
    <w:p w14:paraId="3E46B14B" w14:textId="77777777" w:rsidR="00FB6F56" w:rsidRDefault="00FB6F56" w:rsidP="004330A9">
      <w:pPr>
        <w:spacing w:after="0"/>
        <w:jc w:val="both"/>
        <w:rPr>
          <w:rFonts w:ascii="Arial" w:hAnsi="Arial" w:cs="Arial"/>
          <w:sz w:val="24"/>
          <w:szCs w:val="24"/>
          <w:vertAlign w:val="superscript"/>
        </w:rPr>
      </w:pPr>
    </w:p>
    <w:p w14:paraId="390C64E9" w14:textId="77777777" w:rsidR="00FB6F56" w:rsidRDefault="00FB6F56" w:rsidP="004330A9">
      <w:pPr>
        <w:spacing w:after="0"/>
        <w:jc w:val="both"/>
        <w:rPr>
          <w:rFonts w:ascii="Arial" w:hAnsi="Arial" w:cs="Arial"/>
          <w:sz w:val="24"/>
          <w:szCs w:val="24"/>
          <w:vertAlign w:val="superscript"/>
        </w:rPr>
      </w:pPr>
    </w:p>
    <w:p w14:paraId="2B88103E" w14:textId="77777777" w:rsidR="00FB6F56" w:rsidRDefault="00FB6F56" w:rsidP="004330A9">
      <w:pPr>
        <w:spacing w:after="0"/>
        <w:jc w:val="both"/>
        <w:rPr>
          <w:rFonts w:ascii="Arial" w:hAnsi="Arial" w:cs="Arial"/>
          <w:sz w:val="24"/>
          <w:szCs w:val="24"/>
          <w:vertAlign w:val="superscript"/>
        </w:rPr>
      </w:pPr>
    </w:p>
    <w:p w14:paraId="1DE3ECF2"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vertAlign w:val="superscript"/>
        </w:rPr>
        <w:t xml:space="preserve">1) </w:t>
      </w:r>
      <w:r w:rsidRPr="00D4795E">
        <w:rPr>
          <w:rFonts w:ascii="Arial" w:hAnsi="Arial" w:cs="Arial"/>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C05D243" w14:textId="77777777" w:rsidR="0061517F" w:rsidRDefault="0061517F" w:rsidP="004330A9">
      <w:pPr>
        <w:spacing w:after="0"/>
        <w:jc w:val="both"/>
        <w:rPr>
          <w:rFonts w:ascii="Arial" w:hAnsi="Arial" w:cs="Arial"/>
          <w:sz w:val="24"/>
          <w:szCs w:val="24"/>
        </w:rPr>
      </w:pPr>
    </w:p>
    <w:p w14:paraId="16601FB8" w14:textId="77777777" w:rsidR="00000205" w:rsidRDefault="00000205" w:rsidP="004330A9">
      <w:pPr>
        <w:spacing w:after="0"/>
        <w:jc w:val="both"/>
        <w:rPr>
          <w:rFonts w:ascii="Arial" w:hAnsi="Arial" w:cs="Arial"/>
          <w:sz w:val="24"/>
          <w:szCs w:val="24"/>
        </w:rPr>
      </w:pPr>
    </w:p>
    <w:p w14:paraId="00ADA559" w14:textId="77777777" w:rsidR="00643D1E" w:rsidRDefault="00643D1E" w:rsidP="004330A9">
      <w:pPr>
        <w:spacing w:after="0"/>
        <w:jc w:val="both"/>
        <w:rPr>
          <w:rFonts w:ascii="Arial" w:hAnsi="Arial" w:cs="Arial"/>
          <w:sz w:val="24"/>
          <w:szCs w:val="24"/>
        </w:rPr>
      </w:pPr>
    </w:p>
    <w:p w14:paraId="20ACF018" w14:textId="77777777" w:rsidR="00643D1E" w:rsidRDefault="00643D1E" w:rsidP="004330A9">
      <w:pPr>
        <w:spacing w:after="0"/>
        <w:jc w:val="both"/>
        <w:rPr>
          <w:rFonts w:ascii="Arial" w:hAnsi="Arial" w:cs="Arial"/>
          <w:sz w:val="24"/>
          <w:szCs w:val="24"/>
        </w:rPr>
      </w:pPr>
    </w:p>
    <w:p w14:paraId="25839B5E" w14:textId="77777777" w:rsidR="00643D1E" w:rsidRDefault="00643D1E" w:rsidP="004330A9">
      <w:pPr>
        <w:spacing w:after="0"/>
        <w:jc w:val="both"/>
        <w:rPr>
          <w:rFonts w:ascii="Arial" w:hAnsi="Arial" w:cs="Arial"/>
          <w:sz w:val="24"/>
          <w:szCs w:val="24"/>
        </w:rPr>
      </w:pPr>
    </w:p>
    <w:p w14:paraId="44EC318A" w14:textId="77777777" w:rsidR="002A7DDA" w:rsidRDefault="002A7DDA" w:rsidP="004330A9">
      <w:pPr>
        <w:spacing w:after="0"/>
        <w:jc w:val="both"/>
        <w:rPr>
          <w:rFonts w:ascii="Arial" w:hAnsi="Arial" w:cs="Arial"/>
          <w:sz w:val="24"/>
          <w:szCs w:val="24"/>
        </w:rPr>
      </w:pPr>
    </w:p>
    <w:p w14:paraId="343548CC" w14:textId="77777777" w:rsidR="002A7DDA" w:rsidRDefault="002A7DDA" w:rsidP="004330A9">
      <w:pPr>
        <w:spacing w:after="0"/>
        <w:jc w:val="both"/>
        <w:rPr>
          <w:rFonts w:ascii="Arial" w:hAnsi="Arial" w:cs="Arial"/>
          <w:sz w:val="24"/>
          <w:szCs w:val="24"/>
        </w:rPr>
      </w:pPr>
    </w:p>
    <w:p w14:paraId="7B368B2E" w14:textId="77777777" w:rsidR="002A7DDA" w:rsidRDefault="002A7DDA" w:rsidP="004330A9">
      <w:pPr>
        <w:spacing w:after="0"/>
        <w:jc w:val="both"/>
        <w:rPr>
          <w:rFonts w:ascii="Arial" w:hAnsi="Arial" w:cs="Arial"/>
          <w:sz w:val="24"/>
          <w:szCs w:val="24"/>
        </w:rPr>
      </w:pPr>
    </w:p>
    <w:p w14:paraId="76865214" w14:textId="77777777" w:rsidR="002A7DDA" w:rsidRDefault="002A7DDA" w:rsidP="004330A9">
      <w:pPr>
        <w:spacing w:after="0"/>
        <w:jc w:val="both"/>
        <w:rPr>
          <w:rFonts w:ascii="Arial" w:hAnsi="Arial" w:cs="Arial"/>
          <w:sz w:val="24"/>
          <w:szCs w:val="24"/>
        </w:rPr>
      </w:pPr>
    </w:p>
    <w:p w14:paraId="1A07B889" w14:textId="77777777" w:rsidR="002A7DDA" w:rsidRDefault="002A7DDA" w:rsidP="004330A9">
      <w:pPr>
        <w:spacing w:after="0"/>
        <w:jc w:val="both"/>
        <w:rPr>
          <w:rFonts w:ascii="Arial" w:hAnsi="Arial" w:cs="Arial"/>
          <w:sz w:val="24"/>
          <w:szCs w:val="24"/>
        </w:rPr>
      </w:pPr>
    </w:p>
    <w:p w14:paraId="353F2F92" w14:textId="77777777" w:rsidR="002A7DDA" w:rsidRDefault="002A7DDA" w:rsidP="004330A9">
      <w:pPr>
        <w:spacing w:after="0"/>
        <w:jc w:val="both"/>
        <w:rPr>
          <w:rFonts w:ascii="Arial" w:hAnsi="Arial" w:cs="Arial"/>
          <w:sz w:val="24"/>
          <w:szCs w:val="24"/>
        </w:rPr>
      </w:pPr>
    </w:p>
    <w:p w14:paraId="5410B8AC" w14:textId="77777777" w:rsidR="002A7DDA" w:rsidRDefault="002A7DDA" w:rsidP="004330A9">
      <w:pPr>
        <w:spacing w:after="0"/>
        <w:jc w:val="both"/>
        <w:rPr>
          <w:rFonts w:ascii="Arial" w:hAnsi="Arial" w:cs="Arial"/>
          <w:sz w:val="24"/>
          <w:szCs w:val="24"/>
        </w:rPr>
      </w:pPr>
    </w:p>
    <w:p w14:paraId="20898703" w14:textId="77777777" w:rsidR="002A7DDA" w:rsidRDefault="002A7DDA" w:rsidP="004330A9">
      <w:pPr>
        <w:spacing w:after="0"/>
        <w:jc w:val="both"/>
        <w:rPr>
          <w:rFonts w:ascii="Arial" w:hAnsi="Arial" w:cs="Arial"/>
          <w:sz w:val="24"/>
          <w:szCs w:val="24"/>
        </w:rPr>
      </w:pPr>
    </w:p>
    <w:p w14:paraId="570D407A" w14:textId="77777777" w:rsidR="002A7DDA" w:rsidRDefault="002A7DDA" w:rsidP="004330A9">
      <w:pPr>
        <w:spacing w:after="0"/>
        <w:jc w:val="both"/>
        <w:rPr>
          <w:rFonts w:ascii="Arial" w:hAnsi="Arial" w:cs="Arial"/>
          <w:sz w:val="24"/>
          <w:szCs w:val="24"/>
        </w:rPr>
      </w:pPr>
    </w:p>
    <w:p w14:paraId="326F5F9D" w14:textId="77777777" w:rsidR="002A7DDA" w:rsidRDefault="002A7DDA" w:rsidP="004330A9">
      <w:pPr>
        <w:spacing w:after="0"/>
        <w:jc w:val="both"/>
        <w:rPr>
          <w:rFonts w:ascii="Arial" w:hAnsi="Arial" w:cs="Arial"/>
          <w:sz w:val="24"/>
          <w:szCs w:val="24"/>
        </w:rPr>
      </w:pPr>
    </w:p>
    <w:p w14:paraId="75B3D4F6" w14:textId="77777777" w:rsidR="002A7DDA" w:rsidRDefault="002A7DDA" w:rsidP="004330A9">
      <w:pPr>
        <w:spacing w:after="0"/>
        <w:jc w:val="both"/>
        <w:rPr>
          <w:rFonts w:ascii="Arial" w:hAnsi="Arial" w:cs="Arial"/>
          <w:sz w:val="24"/>
          <w:szCs w:val="24"/>
        </w:rPr>
      </w:pPr>
    </w:p>
    <w:p w14:paraId="0EFDD3C9" w14:textId="77777777" w:rsidR="002A7DDA" w:rsidRDefault="002A7DDA" w:rsidP="004330A9">
      <w:pPr>
        <w:spacing w:after="0"/>
        <w:jc w:val="both"/>
        <w:rPr>
          <w:rFonts w:ascii="Arial" w:hAnsi="Arial" w:cs="Arial"/>
          <w:sz w:val="24"/>
          <w:szCs w:val="24"/>
        </w:rPr>
      </w:pPr>
    </w:p>
    <w:p w14:paraId="3AB28795" w14:textId="77777777" w:rsidR="002A7DDA" w:rsidRDefault="002A7DDA" w:rsidP="004330A9">
      <w:pPr>
        <w:spacing w:after="0"/>
        <w:jc w:val="both"/>
        <w:rPr>
          <w:rFonts w:ascii="Arial" w:hAnsi="Arial" w:cs="Arial"/>
          <w:sz w:val="24"/>
          <w:szCs w:val="24"/>
        </w:rPr>
      </w:pPr>
    </w:p>
    <w:p w14:paraId="6E08367E" w14:textId="77777777" w:rsidR="002A7DDA" w:rsidRDefault="002A7DDA" w:rsidP="004330A9">
      <w:pPr>
        <w:spacing w:after="0"/>
        <w:jc w:val="both"/>
        <w:rPr>
          <w:rFonts w:ascii="Arial" w:hAnsi="Arial" w:cs="Arial"/>
          <w:sz w:val="24"/>
          <w:szCs w:val="24"/>
        </w:rPr>
      </w:pPr>
    </w:p>
    <w:p w14:paraId="4C1F7808" w14:textId="77777777" w:rsidR="002A7DDA" w:rsidRDefault="002A7DDA" w:rsidP="004330A9">
      <w:pPr>
        <w:spacing w:after="0"/>
        <w:jc w:val="both"/>
        <w:rPr>
          <w:rFonts w:ascii="Arial" w:hAnsi="Arial" w:cs="Arial"/>
          <w:sz w:val="24"/>
          <w:szCs w:val="24"/>
        </w:rPr>
      </w:pPr>
    </w:p>
    <w:p w14:paraId="6E4CB946" w14:textId="77777777" w:rsidR="002A7DDA" w:rsidRDefault="002A7DDA" w:rsidP="004330A9">
      <w:pPr>
        <w:spacing w:after="0"/>
        <w:jc w:val="both"/>
        <w:rPr>
          <w:rFonts w:ascii="Arial" w:hAnsi="Arial" w:cs="Arial"/>
          <w:sz w:val="24"/>
          <w:szCs w:val="24"/>
        </w:rPr>
      </w:pPr>
    </w:p>
    <w:p w14:paraId="106CA1A0" w14:textId="77777777" w:rsidR="002A7DDA" w:rsidRDefault="002A7DDA" w:rsidP="004330A9">
      <w:pPr>
        <w:spacing w:after="0"/>
        <w:jc w:val="both"/>
        <w:rPr>
          <w:rFonts w:ascii="Arial" w:hAnsi="Arial" w:cs="Arial"/>
          <w:sz w:val="24"/>
          <w:szCs w:val="24"/>
        </w:rPr>
      </w:pPr>
    </w:p>
    <w:p w14:paraId="32813FE2" w14:textId="77777777" w:rsidR="002A7DDA" w:rsidRDefault="002A7DDA" w:rsidP="004330A9">
      <w:pPr>
        <w:spacing w:after="0"/>
        <w:jc w:val="both"/>
        <w:rPr>
          <w:rFonts w:ascii="Arial" w:hAnsi="Arial" w:cs="Arial"/>
          <w:sz w:val="24"/>
          <w:szCs w:val="24"/>
        </w:rPr>
      </w:pPr>
    </w:p>
    <w:p w14:paraId="237C82E4" w14:textId="77777777" w:rsidR="00BD59D8" w:rsidRPr="00D20B57" w:rsidRDefault="00BD59D8" w:rsidP="00D20B57">
      <w:pPr>
        <w:spacing w:after="0"/>
        <w:jc w:val="both"/>
        <w:rPr>
          <w:rFonts w:ascii="Arial" w:hAnsi="Arial" w:cs="Arial"/>
          <w:sz w:val="24"/>
          <w:szCs w:val="24"/>
        </w:rPr>
      </w:pPr>
      <w:r w:rsidRPr="00D20B57">
        <w:rPr>
          <w:rFonts w:ascii="Arial" w:hAnsi="Arial" w:cs="Arial"/>
          <w:b/>
          <w:bCs/>
          <w:sz w:val="24"/>
          <w:szCs w:val="24"/>
        </w:rPr>
        <w:lastRenderedPageBreak/>
        <w:t>ZP.271.2.</w:t>
      </w:r>
      <w:r w:rsidR="00D20B57" w:rsidRPr="00D20B57">
        <w:rPr>
          <w:rFonts w:ascii="Arial" w:hAnsi="Arial" w:cs="Arial"/>
          <w:b/>
          <w:bCs/>
          <w:sz w:val="24"/>
          <w:szCs w:val="24"/>
        </w:rPr>
        <w:t>20</w:t>
      </w:r>
      <w:r w:rsidRPr="00D20B57">
        <w:rPr>
          <w:rFonts w:ascii="Arial" w:hAnsi="Arial" w:cs="Arial"/>
          <w:b/>
          <w:bCs/>
          <w:sz w:val="24"/>
          <w:szCs w:val="24"/>
        </w:rPr>
        <w:t>.2021</w:t>
      </w:r>
    </w:p>
    <w:p w14:paraId="7AB62ABC" w14:textId="77777777" w:rsidR="00D20B57" w:rsidRPr="00D20B57" w:rsidRDefault="00BD59D8" w:rsidP="00D20B57">
      <w:pPr>
        <w:jc w:val="both"/>
        <w:rPr>
          <w:rFonts w:ascii="Arial" w:eastAsia="Times New Roman" w:hAnsi="Arial" w:cs="Arial"/>
          <w:b/>
          <w:bCs/>
          <w:kern w:val="1"/>
          <w:sz w:val="24"/>
          <w:szCs w:val="24"/>
          <w:lang w:eastAsia="zh-CN"/>
        </w:rPr>
      </w:pPr>
      <w:r w:rsidRPr="00D20B57">
        <w:rPr>
          <w:rFonts w:ascii="Arial" w:hAnsi="Arial" w:cs="Arial"/>
          <w:sz w:val="24"/>
          <w:szCs w:val="24"/>
        </w:rPr>
        <w:t xml:space="preserve">Postępowanie o udzielenie zamówienia publicznego w  trybie podstawowym na zadanie pn.: </w:t>
      </w:r>
      <w:r w:rsidR="00D20B57" w:rsidRPr="00D20B57">
        <w:rPr>
          <w:rFonts w:ascii="Arial" w:eastAsia="Times New Roman" w:hAnsi="Arial" w:cs="Arial"/>
          <w:b/>
          <w:kern w:val="1"/>
          <w:sz w:val="24"/>
          <w:szCs w:val="24"/>
          <w:lang w:eastAsia="zh-CN"/>
        </w:rPr>
        <w:t>„Administrowanie cmentarzem komunalnym w Wieluniu przy ulicy Roosevelta"</w:t>
      </w:r>
    </w:p>
    <w:p w14:paraId="39925A32" w14:textId="77777777" w:rsidR="00D20B57" w:rsidRPr="00D20B57" w:rsidRDefault="00D20B57" w:rsidP="00D20B57">
      <w:pPr>
        <w:widowControl w:val="0"/>
        <w:suppressAutoHyphens/>
        <w:overflowPunct w:val="0"/>
        <w:autoSpaceDE w:val="0"/>
        <w:spacing w:after="0" w:line="240" w:lineRule="auto"/>
        <w:jc w:val="center"/>
        <w:textAlignment w:val="baseline"/>
        <w:rPr>
          <w:rFonts w:ascii="Times New Roman" w:eastAsia="Times New Roman" w:hAnsi="Times New Roman"/>
          <w:b/>
          <w:bCs/>
          <w:kern w:val="1"/>
          <w:sz w:val="24"/>
          <w:szCs w:val="24"/>
          <w:lang w:eastAsia="zh-CN"/>
        </w:rPr>
      </w:pPr>
    </w:p>
    <w:p w14:paraId="3E9AF938" w14:textId="77777777" w:rsidR="008B5EE2" w:rsidRDefault="008B5EE2" w:rsidP="004330A9">
      <w:pPr>
        <w:spacing w:after="0"/>
        <w:jc w:val="right"/>
        <w:rPr>
          <w:rFonts w:ascii="Arial" w:hAnsi="Arial" w:cs="Arial"/>
          <w:sz w:val="24"/>
          <w:szCs w:val="24"/>
        </w:rPr>
      </w:pPr>
    </w:p>
    <w:p w14:paraId="5A57B701" w14:textId="77777777" w:rsidR="0061517F" w:rsidRPr="00D4795E" w:rsidRDefault="0061517F" w:rsidP="004330A9">
      <w:pPr>
        <w:spacing w:after="0"/>
        <w:jc w:val="both"/>
        <w:rPr>
          <w:rFonts w:ascii="Arial" w:hAnsi="Arial" w:cs="Arial"/>
          <w:b/>
          <w:sz w:val="24"/>
          <w:szCs w:val="24"/>
          <w:lang w:eastAsia="pl-PL"/>
        </w:rPr>
      </w:pPr>
    </w:p>
    <w:p w14:paraId="72147D26"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w:t>
      </w:r>
      <w:r>
        <w:rPr>
          <w:rFonts w:ascii="Arial" w:hAnsi="Arial" w:cs="Arial"/>
          <w:sz w:val="24"/>
          <w:szCs w:val="24"/>
        </w:rPr>
        <w:t xml:space="preserve">..... </w:t>
      </w:r>
      <w:r w:rsidRPr="00D4795E">
        <w:rPr>
          <w:rFonts w:ascii="Arial" w:hAnsi="Arial" w:cs="Arial"/>
          <w:sz w:val="24"/>
          <w:szCs w:val="24"/>
        </w:rPr>
        <w:tab/>
        <w:t>………...................., dnia  .........................</w:t>
      </w:r>
    </w:p>
    <w:p w14:paraId="17120834"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(pieczątka firmy)</w:t>
      </w:r>
    </w:p>
    <w:p w14:paraId="29D16DDC" w14:textId="77777777" w:rsidR="0061517F" w:rsidRPr="00D4795E" w:rsidRDefault="0061517F" w:rsidP="004330A9">
      <w:pPr>
        <w:spacing w:after="0"/>
        <w:ind w:left="5000" w:firstLine="1250"/>
        <w:jc w:val="right"/>
        <w:rPr>
          <w:rFonts w:ascii="Arial" w:hAnsi="Arial" w:cs="Arial"/>
          <w:sz w:val="24"/>
          <w:szCs w:val="24"/>
        </w:rPr>
      </w:pPr>
      <w:r w:rsidRPr="00D4795E">
        <w:rPr>
          <w:rFonts w:ascii="Arial" w:hAnsi="Arial" w:cs="Arial"/>
          <w:sz w:val="24"/>
          <w:szCs w:val="24"/>
        </w:rPr>
        <w:tab/>
        <w:t>Załącznik nr 2 do SWZ</w:t>
      </w:r>
    </w:p>
    <w:p w14:paraId="627068E3" w14:textId="77777777" w:rsidR="0061517F" w:rsidRPr="00D4795E" w:rsidRDefault="0061517F" w:rsidP="004330A9">
      <w:pPr>
        <w:spacing w:after="0"/>
        <w:ind w:left="5000" w:firstLine="1250"/>
        <w:jc w:val="right"/>
        <w:rPr>
          <w:rFonts w:ascii="Arial" w:hAnsi="Arial" w:cs="Arial"/>
          <w:b/>
          <w:sz w:val="24"/>
          <w:szCs w:val="24"/>
        </w:rPr>
      </w:pPr>
    </w:p>
    <w:p w14:paraId="0D74AFC0" w14:textId="77777777" w:rsidR="0061517F" w:rsidRPr="00D4795E" w:rsidRDefault="0061517F" w:rsidP="004330A9">
      <w:pPr>
        <w:tabs>
          <w:tab w:val="left" w:pos="7655"/>
          <w:tab w:val="left" w:pos="8222"/>
        </w:tabs>
        <w:spacing w:after="0"/>
        <w:jc w:val="center"/>
        <w:rPr>
          <w:rFonts w:ascii="Arial" w:eastAsia="Arial" w:hAnsi="Arial" w:cs="Arial"/>
          <w:b/>
          <w:bCs/>
          <w:sz w:val="24"/>
          <w:szCs w:val="24"/>
          <w:lang w:eastAsia="ar-SA"/>
        </w:rPr>
      </w:pPr>
      <w:r w:rsidRPr="00D4795E">
        <w:rPr>
          <w:rFonts w:ascii="Arial" w:eastAsia="Arial" w:hAnsi="Arial" w:cs="Arial"/>
          <w:b/>
          <w:bCs/>
          <w:sz w:val="24"/>
          <w:szCs w:val="24"/>
          <w:lang w:eastAsia="ar-SA"/>
        </w:rPr>
        <w:t>OŚWIADCZENIE WYKONAWCY</w:t>
      </w:r>
    </w:p>
    <w:p w14:paraId="5086FFB6" w14:textId="77777777" w:rsidR="0061517F" w:rsidRPr="00D4795E" w:rsidRDefault="0061517F" w:rsidP="004330A9">
      <w:pPr>
        <w:spacing w:after="0"/>
        <w:jc w:val="center"/>
        <w:rPr>
          <w:rFonts w:ascii="Arial" w:eastAsia="Arial" w:hAnsi="Arial" w:cs="Arial"/>
          <w:b/>
          <w:bCs/>
          <w:sz w:val="24"/>
          <w:szCs w:val="24"/>
          <w:lang w:eastAsia="ar-SA"/>
        </w:rPr>
      </w:pPr>
      <w:r w:rsidRPr="00D4795E">
        <w:rPr>
          <w:rFonts w:ascii="Arial" w:eastAsia="Arial" w:hAnsi="Arial" w:cs="Arial"/>
          <w:b/>
          <w:bCs/>
          <w:sz w:val="24"/>
          <w:szCs w:val="24"/>
          <w:lang w:eastAsia="ar-SA"/>
        </w:rPr>
        <w:t>składane na podstawie art. 125 ust. 1 ustawy z dnia 11 września 2019 r.</w:t>
      </w:r>
    </w:p>
    <w:p w14:paraId="660CD456" w14:textId="77777777" w:rsidR="0061517F" w:rsidRPr="00D4795E" w:rsidRDefault="0061517F" w:rsidP="004330A9">
      <w:pPr>
        <w:spacing w:after="0"/>
        <w:jc w:val="center"/>
        <w:rPr>
          <w:rFonts w:ascii="Arial" w:eastAsia="Arial" w:hAnsi="Arial" w:cs="Arial"/>
          <w:b/>
          <w:bCs/>
          <w:sz w:val="24"/>
          <w:szCs w:val="24"/>
          <w:lang w:eastAsia="ar-SA"/>
        </w:rPr>
      </w:pPr>
      <w:r w:rsidRPr="00D4795E">
        <w:rPr>
          <w:rFonts w:ascii="Arial" w:eastAsia="Arial" w:hAnsi="Arial" w:cs="Arial"/>
          <w:b/>
          <w:bCs/>
          <w:sz w:val="24"/>
          <w:szCs w:val="24"/>
          <w:lang w:eastAsia="ar-SA"/>
        </w:rPr>
        <w:t xml:space="preserve">Prawo zamówień publicznych (dalej jako: ustawa </w:t>
      </w:r>
      <w:proofErr w:type="spellStart"/>
      <w:r w:rsidRPr="00D4795E">
        <w:rPr>
          <w:rFonts w:ascii="Arial" w:eastAsia="Arial" w:hAnsi="Arial" w:cs="Arial"/>
          <w:b/>
          <w:bCs/>
          <w:sz w:val="24"/>
          <w:szCs w:val="24"/>
          <w:lang w:eastAsia="ar-SA"/>
        </w:rPr>
        <w:t>Pzp</w:t>
      </w:r>
      <w:proofErr w:type="spellEnd"/>
      <w:r w:rsidRPr="00D4795E">
        <w:rPr>
          <w:rFonts w:ascii="Arial" w:eastAsia="Arial" w:hAnsi="Arial" w:cs="Arial"/>
          <w:b/>
          <w:bCs/>
          <w:sz w:val="24"/>
          <w:szCs w:val="24"/>
          <w:lang w:eastAsia="ar-SA"/>
        </w:rPr>
        <w:t>),</w:t>
      </w:r>
    </w:p>
    <w:p w14:paraId="153AE4AD" w14:textId="77777777" w:rsidR="0061517F" w:rsidRPr="00D4795E" w:rsidRDefault="0061517F" w:rsidP="004330A9">
      <w:pPr>
        <w:autoSpaceDN w:val="0"/>
        <w:adjustRightInd w:val="0"/>
        <w:spacing w:after="0"/>
        <w:jc w:val="center"/>
        <w:rPr>
          <w:rFonts w:ascii="Arial" w:eastAsia="TimesNewRoman" w:hAnsi="Arial" w:cs="Arial"/>
          <w:b/>
          <w:sz w:val="24"/>
          <w:szCs w:val="24"/>
        </w:rPr>
      </w:pPr>
      <w:r w:rsidRPr="00D4795E">
        <w:rPr>
          <w:rFonts w:ascii="Arial" w:eastAsia="TimesNewRoman" w:hAnsi="Arial" w:cs="Arial"/>
          <w:b/>
          <w:sz w:val="24"/>
          <w:szCs w:val="24"/>
        </w:rPr>
        <w:t xml:space="preserve">O NIEPODLEGANIU WYKLUCZENIU, </w:t>
      </w:r>
    </w:p>
    <w:p w14:paraId="0F6376E0" w14:textId="77777777" w:rsidR="0061517F" w:rsidRPr="00D4795E" w:rsidRDefault="0061517F" w:rsidP="004330A9">
      <w:pPr>
        <w:autoSpaceDN w:val="0"/>
        <w:adjustRightInd w:val="0"/>
        <w:spacing w:after="0"/>
        <w:jc w:val="center"/>
        <w:rPr>
          <w:rFonts w:ascii="Arial" w:eastAsia="TimesNewRoman" w:hAnsi="Arial" w:cs="Arial"/>
          <w:b/>
          <w:sz w:val="24"/>
          <w:szCs w:val="24"/>
        </w:rPr>
      </w:pPr>
      <w:r w:rsidRPr="00D4795E">
        <w:rPr>
          <w:rFonts w:ascii="Arial" w:eastAsia="TimesNewRoman" w:hAnsi="Arial" w:cs="Arial"/>
          <w:b/>
          <w:sz w:val="24"/>
          <w:szCs w:val="24"/>
        </w:rPr>
        <w:t xml:space="preserve">SPEŁNIANIU WARUNKÓW UDZIAŁU W POSTĘPOWANIU </w:t>
      </w:r>
    </w:p>
    <w:p w14:paraId="75D4216D" w14:textId="77777777" w:rsidR="0061517F" w:rsidRPr="00D4795E" w:rsidRDefault="0061517F" w:rsidP="004330A9">
      <w:pPr>
        <w:autoSpaceDN w:val="0"/>
        <w:adjustRightInd w:val="0"/>
        <w:spacing w:after="0"/>
        <w:jc w:val="center"/>
        <w:rPr>
          <w:rFonts w:ascii="Arial" w:eastAsia="TimesNewRoman" w:hAnsi="Arial" w:cs="Arial"/>
          <w:b/>
          <w:sz w:val="24"/>
          <w:szCs w:val="24"/>
        </w:rPr>
      </w:pPr>
      <w:r w:rsidRPr="00D4795E">
        <w:rPr>
          <w:rFonts w:ascii="Arial" w:eastAsia="TimesNewRoman" w:hAnsi="Arial" w:cs="Arial"/>
          <w:b/>
          <w:sz w:val="24"/>
          <w:szCs w:val="24"/>
        </w:rPr>
        <w:t>W ZAKRESIE WSKAZANYM PRZEZ ZAMAWIAJĄCEGO.</w:t>
      </w:r>
    </w:p>
    <w:p w14:paraId="66133953" w14:textId="77777777" w:rsidR="0061517F" w:rsidRPr="00D4795E" w:rsidRDefault="0061517F" w:rsidP="004330A9">
      <w:pPr>
        <w:spacing w:after="0"/>
        <w:rPr>
          <w:rFonts w:ascii="Arial" w:eastAsia="Arial" w:hAnsi="Arial" w:cs="Arial"/>
          <w:sz w:val="24"/>
          <w:szCs w:val="24"/>
          <w:lang w:eastAsia="ar-SA"/>
        </w:rPr>
      </w:pPr>
    </w:p>
    <w:p w14:paraId="0A8B0032" w14:textId="77777777" w:rsidR="00FD4953" w:rsidRPr="00FD4953" w:rsidRDefault="0061517F" w:rsidP="00FD4953">
      <w:pPr>
        <w:jc w:val="both"/>
        <w:rPr>
          <w:rFonts w:ascii="Arial" w:eastAsia="Times New Roman" w:hAnsi="Arial" w:cs="Arial"/>
          <w:bCs/>
          <w:kern w:val="1"/>
          <w:sz w:val="24"/>
          <w:szCs w:val="24"/>
          <w:lang w:eastAsia="zh-CN"/>
        </w:rPr>
      </w:pPr>
      <w:r w:rsidRPr="009023FB">
        <w:rPr>
          <w:rFonts w:ascii="Arial" w:eastAsia="Arial" w:hAnsi="Arial" w:cs="Arial"/>
          <w:sz w:val="24"/>
          <w:szCs w:val="24"/>
          <w:lang w:eastAsia="ar-SA"/>
        </w:rPr>
        <w:t>Na potrzeby postępowania o udzielenie zamówienia publicznego pn.</w:t>
      </w:r>
      <w:r w:rsidR="00247FDF" w:rsidRPr="009023FB">
        <w:rPr>
          <w:rFonts w:ascii="Arial" w:eastAsia="Arial" w:hAnsi="Arial" w:cs="Arial"/>
          <w:sz w:val="24"/>
          <w:szCs w:val="24"/>
          <w:lang w:eastAsia="ar-SA"/>
        </w:rPr>
        <w:t xml:space="preserve"> </w:t>
      </w:r>
      <w:r w:rsidR="00FD4953" w:rsidRPr="00FD4953">
        <w:rPr>
          <w:rFonts w:ascii="Arial" w:eastAsia="Times New Roman" w:hAnsi="Arial" w:cs="Arial"/>
          <w:kern w:val="1"/>
          <w:sz w:val="24"/>
          <w:szCs w:val="24"/>
          <w:lang w:eastAsia="zh-CN"/>
        </w:rPr>
        <w:t>„Administrowanie cmentarzem komunalnym w Wieluniu przy ulicy Roosevelta"</w:t>
      </w:r>
      <w:r w:rsidR="00FD4953">
        <w:rPr>
          <w:rFonts w:ascii="Arial" w:eastAsia="Times New Roman" w:hAnsi="Arial" w:cs="Arial"/>
          <w:kern w:val="1"/>
          <w:sz w:val="24"/>
          <w:szCs w:val="24"/>
          <w:lang w:eastAsia="zh-CN"/>
        </w:rPr>
        <w:t>,</w:t>
      </w:r>
    </w:p>
    <w:p w14:paraId="119325E1" w14:textId="77777777" w:rsidR="0061517F" w:rsidRPr="00D4795E" w:rsidRDefault="0061517F" w:rsidP="004330A9">
      <w:pPr>
        <w:spacing w:after="0"/>
        <w:jc w:val="both"/>
        <w:rPr>
          <w:rFonts w:ascii="Arial" w:eastAsia="Arial" w:hAnsi="Arial" w:cs="Arial"/>
          <w:sz w:val="24"/>
          <w:szCs w:val="24"/>
          <w:lang w:eastAsia="ar-SA"/>
        </w:rPr>
      </w:pPr>
    </w:p>
    <w:p w14:paraId="5520E68E" w14:textId="77777777" w:rsidR="0061517F" w:rsidRPr="00D4795E" w:rsidRDefault="0061517F" w:rsidP="004330A9">
      <w:pPr>
        <w:spacing w:after="0"/>
        <w:jc w:val="both"/>
        <w:rPr>
          <w:rFonts w:ascii="Arial" w:eastAsia="Arial" w:hAnsi="Arial" w:cs="Arial"/>
          <w:b/>
          <w:sz w:val="24"/>
          <w:szCs w:val="24"/>
          <w:lang w:eastAsia="ar-SA"/>
        </w:rPr>
      </w:pPr>
      <w:r w:rsidRPr="00D4795E">
        <w:rPr>
          <w:rFonts w:ascii="Arial" w:eastAsia="Arial" w:hAnsi="Arial" w:cs="Arial"/>
          <w:b/>
          <w:sz w:val="24"/>
          <w:szCs w:val="24"/>
          <w:lang w:eastAsia="ar-SA"/>
        </w:rPr>
        <w:t>1. </w:t>
      </w:r>
      <w:r w:rsidRPr="00D4795E">
        <w:rPr>
          <w:rFonts w:ascii="Arial" w:eastAsia="Arial" w:hAnsi="Arial" w:cs="Arial"/>
          <w:b/>
          <w:bCs/>
          <w:sz w:val="24"/>
          <w:szCs w:val="24"/>
          <w:lang w:eastAsia="ar-SA"/>
        </w:rPr>
        <w:t>OŚWIADCZENIA</w:t>
      </w:r>
      <w:r w:rsidRPr="00D4795E">
        <w:rPr>
          <w:rFonts w:ascii="Arial" w:eastAsia="Arial" w:hAnsi="Arial" w:cs="Arial"/>
          <w:b/>
          <w:sz w:val="24"/>
          <w:szCs w:val="24"/>
          <w:lang w:eastAsia="ar-SA"/>
        </w:rPr>
        <w:t xml:space="preserve"> DOTYCZĄCE WYKONAWCY:</w:t>
      </w:r>
    </w:p>
    <w:p w14:paraId="6A39A9CE" w14:textId="77777777" w:rsidR="0061517F" w:rsidRPr="00D4795E" w:rsidRDefault="0061517F" w:rsidP="004330A9">
      <w:pPr>
        <w:spacing w:after="0"/>
        <w:jc w:val="both"/>
        <w:rPr>
          <w:rFonts w:ascii="Arial" w:eastAsia="Arial" w:hAnsi="Arial" w:cs="Arial"/>
          <w:sz w:val="24"/>
          <w:szCs w:val="24"/>
          <w:lang w:eastAsia="ar-SA"/>
        </w:rPr>
      </w:pPr>
      <w:r w:rsidRPr="00D4795E">
        <w:rPr>
          <w:rFonts w:ascii="Arial" w:eastAsia="Arial" w:hAnsi="Arial" w:cs="Arial"/>
          <w:sz w:val="24"/>
          <w:szCs w:val="24"/>
          <w:lang w:eastAsia="ar-SA"/>
        </w:rPr>
        <w:t xml:space="preserve">1) Oświadczam, że spełniam warunki udziału w postępowaniu określone przez Zamawiającego w SWZ Rozdział </w:t>
      </w:r>
      <w:r>
        <w:rPr>
          <w:rFonts w:ascii="Arial" w:eastAsia="Arial" w:hAnsi="Arial" w:cs="Arial"/>
          <w:sz w:val="24"/>
          <w:szCs w:val="24"/>
          <w:lang w:eastAsia="ar-SA"/>
        </w:rPr>
        <w:t>28</w:t>
      </w:r>
    </w:p>
    <w:p w14:paraId="413423F8" w14:textId="77777777" w:rsidR="0061517F" w:rsidRPr="00D4795E" w:rsidRDefault="0061517F" w:rsidP="004330A9">
      <w:pPr>
        <w:spacing w:after="0"/>
        <w:jc w:val="both"/>
        <w:rPr>
          <w:rFonts w:ascii="Arial" w:eastAsia="Arial" w:hAnsi="Arial" w:cs="Arial"/>
          <w:sz w:val="24"/>
          <w:szCs w:val="24"/>
          <w:lang w:eastAsia="ar-SA"/>
        </w:rPr>
      </w:pPr>
      <w:r w:rsidRPr="00D4795E">
        <w:rPr>
          <w:rFonts w:ascii="Arial" w:eastAsia="Arial" w:hAnsi="Arial" w:cs="Arial"/>
          <w:sz w:val="24"/>
          <w:szCs w:val="24"/>
          <w:lang w:eastAsia="ar-SA"/>
        </w:rPr>
        <w:t>2) Oświadczam, że nie podlegam wykluczeniu z postępowania na podstawie art. 108 ust</w:t>
      </w:r>
      <w:r w:rsidR="001836C7">
        <w:rPr>
          <w:rFonts w:ascii="Arial" w:eastAsia="Arial" w:hAnsi="Arial" w:cs="Arial"/>
          <w:sz w:val="24"/>
          <w:szCs w:val="24"/>
          <w:lang w:eastAsia="ar-SA"/>
        </w:rPr>
        <w:t>.</w:t>
      </w:r>
      <w:r w:rsidRPr="00D4795E">
        <w:rPr>
          <w:rFonts w:ascii="Arial" w:eastAsia="Arial" w:hAnsi="Arial" w:cs="Arial"/>
          <w:sz w:val="24"/>
          <w:szCs w:val="24"/>
          <w:lang w:eastAsia="ar-SA"/>
        </w:rPr>
        <w:t xml:space="preserve"> 1 ustawy </w:t>
      </w:r>
      <w:proofErr w:type="spellStart"/>
      <w:r w:rsidRPr="00D4795E">
        <w:rPr>
          <w:rFonts w:ascii="Arial" w:eastAsia="Arial" w:hAnsi="Arial" w:cs="Arial"/>
          <w:sz w:val="24"/>
          <w:szCs w:val="24"/>
          <w:lang w:eastAsia="ar-SA"/>
        </w:rPr>
        <w:t>Pzp</w:t>
      </w:r>
      <w:proofErr w:type="spellEnd"/>
      <w:r w:rsidRPr="00D4795E">
        <w:rPr>
          <w:rFonts w:ascii="Arial" w:eastAsia="Arial" w:hAnsi="Arial" w:cs="Arial"/>
          <w:sz w:val="24"/>
          <w:szCs w:val="24"/>
          <w:lang w:eastAsia="ar-SA"/>
        </w:rPr>
        <w:t>.</w:t>
      </w:r>
    </w:p>
    <w:p w14:paraId="0854BCA9" w14:textId="77777777" w:rsidR="0061517F" w:rsidRPr="00D4795E" w:rsidRDefault="0061517F" w:rsidP="004330A9">
      <w:pPr>
        <w:spacing w:after="0"/>
        <w:jc w:val="both"/>
        <w:rPr>
          <w:rFonts w:ascii="Arial" w:eastAsia="Arial" w:hAnsi="Arial" w:cs="Arial"/>
          <w:sz w:val="24"/>
          <w:szCs w:val="24"/>
          <w:lang w:eastAsia="ar-SA"/>
        </w:rPr>
      </w:pPr>
      <w:r w:rsidRPr="00D4795E">
        <w:rPr>
          <w:rFonts w:ascii="Arial" w:eastAsia="Arial" w:hAnsi="Arial" w:cs="Arial"/>
          <w:sz w:val="24"/>
          <w:szCs w:val="24"/>
          <w:lang w:eastAsia="ar-SA"/>
        </w:rPr>
        <w:t xml:space="preserve">3) Oświadczam, że nie podlegam wykluczeniu z postępowania na podstawie art.109 ust. 1 pkt 4 ustawy </w:t>
      </w:r>
      <w:proofErr w:type="spellStart"/>
      <w:r w:rsidRPr="00D4795E">
        <w:rPr>
          <w:rFonts w:ascii="Arial" w:eastAsia="Arial" w:hAnsi="Arial" w:cs="Arial"/>
          <w:sz w:val="24"/>
          <w:szCs w:val="24"/>
          <w:lang w:eastAsia="ar-SA"/>
        </w:rPr>
        <w:t>Pzp</w:t>
      </w:r>
      <w:proofErr w:type="spellEnd"/>
      <w:r w:rsidRPr="00D4795E">
        <w:rPr>
          <w:rFonts w:ascii="Arial" w:eastAsia="Arial" w:hAnsi="Arial" w:cs="Arial"/>
          <w:sz w:val="24"/>
          <w:szCs w:val="24"/>
          <w:lang w:eastAsia="ar-SA"/>
        </w:rPr>
        <w:t>.</w:t>
      </w:r>
    </w:p>
    <w:p w14:paraId="35D65186" w14:textId="77777777" w:rsidR="0061517F" w:rsidRPr="00D4795E" w:rsidRDefault="0061517F" w:rsidP="004330A9">
      <w:pPr>
        <w:spacing w:after="0"/>
        <w:jc w:val="both"/>
        <w:rPr>
          <w:rFonts w:ascii="Arial" w:eastAsia="Arial" w:hAnsi="Arial" w:cs="Arial"/>
          <w:sz w:val="24"/>
          <w:szCs w:val="24"/>
          <w:lang w:eastAsia="ar-SA"/>
        </w:rPr>
      </w:pPr>
    </w:p>
    <w:p w14:paraId="7A024902" w14:textId="77777777" w:rsidR="0061517F" w:rsidRPr="00D4795E" w:rsidRDefault="0061517F" w:rsidP="004330A9">
      <w:pPr>
        <w:spacing w:after="0"/>
        <w:jc w:val="both"/>
        <w:rPr>
          <w:rFonts w:ascii="Arial" w:eastAsia="Arial" w:hAnsi="Arial" w:cs="Arial"/>
          <w:sz w:val="24"/>
          <w:szCs w:val="24"/>
          <w:lang w:eastAsia="ar-SA"/>
        </w:rPr>
      </w:pPr>
    </w:p>
    <w:p w14:paraId="44B7CEEF" w14:textId="77777777" w:rsidR="0061517F" w:rsidRPr="00D4795E" w:rsidRDefault="0061517F" w:rsidP="004330A9">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4795E">
        <w:rPr>
          <w:rFonts w:ascii="Arial" w:hAnsi="Arial" w:cs="Arial"/>
          <w:sz w:val="24"/>
          <w:szCs w:val="24"/>
        </w:rPr>
        <w:t>.................................................................................</w:t>
      </w:r>
    </w:p>
    <w:p w14:paraId="5A8A6E61" w14:textId="77777777" w:rsidR="0061517F" w:rsidRPr="00D4795E" w:rsidRDefault="0061517F" w:rsidP="004330A9">
      <w:pPr>
        <w:spacing w:after="0"/>
        <w:ind w:left="2835"/>
        <w:rPr>
          <w:rFonts w:ascii="Arial" w:hAnsi="Arial" w:cs="Arial"/>
          <w:sz w:val="24"/>
          <w:szCs w:val="24"/>
        </w:rPr>
      </w:pPr>
      <w:r w:rsidRPr="00D4795E">
        <w:rPr>
          <w:rFonts w:ascii="Arial" w:hAnsi="Arial" w:cs="Arial"/>
          <w:sz w:val="24"/>
          <w:szCs w:val="24"/>
        </w:rPr>
        <w:t>(podpis i pieczątka Wykonawcy lub jego pełnomocnika)</w:t>
      </w:r>
    </w:p>
    <w:p w14:paraId="0BB96AFD" w14:textId="77777777" w:rsidR="0061517F" w:rsidRPr="00D4795E" w:rsidRDefault="0061517F" w:rsidP="004330A9">
      <w:pPr>
        <w:spacing w:after="0"/>
        <w:rPr>
          <w:rFonts w:ascii="Arial" w:eastAsia="Arial" w:hAnsi="Arial" w:cs="Arial"/>
          <w:i/>
          <w:iCs/>
          <w:sz w:val="24"/>
          <w:szCs w:val="24"/>
          <w:lang w:eastAsia="ar-SA"/>
        </w:rPr>
      </w:pPr>
    </w:p>
    <w:p w14:paraId="634A2707" w14:textId="2F342DBF" w:rsidR="0061517F" w:rsidRPr="00D4795E" w:rsidRDefault="0061517F" w:rsidP="004330A9">
      <w:pPr>
        <w:spacing w:after="0"/>
        <w:jc w:val="both"/>
        <w:rPr>
          <w:rFonts w:ascii="Arial" w:eastAsia="Arial" w:hAnsi="Arial" w:cs="Arial"/>
          <w:sz w:val="24"/>
          <w:szCs w:val="24"/>
          <w:lang w:eastAsia="ar-SA"/>
        </w:rPr>
      </w:pPr>
      <w:r w:rsidRPr="00D4795E">
        <w:rPr>
          <w:rFonts w:ascii="Arial" w:eastAsia="Arial" w:hAnsi="Arial" w:cs="Arial"/>
          <w:b/>
          <w:sz w:val="24"/>
          <w:szCs w:val="24"/>
          <w:lang w:eastAsia="ar-SA"/>
        </w:rPr>
        <w:t>2. OŚWIADCZAM</w:t>
      </w:r>
      <w:r w:rsidR="00B65187">
        <w:rPr>
          <w:rFonts w:ascii="Arial" w:eastAsia="Arial" w:hAnsi="Arial" w:cs="Arial"/>
          <w:b/>
          <w:sz w:val="24"/>
          <w:szCs w:val="24"/>
          <w:lang w:eastAsia="ar-SA"/>
        </w:rPr>
        <w:t>*</w:t>
      </w:r>
      <w:r w:rsidRPr="00D4795E">
        <w:rPr>
          <w:rFonts w:ascii="Arial" w:eastAsia="Arial" w:hAnsi="Arial" w:cs="Arial"/>
          <w:sz w:val="24"/>
          <w:szCs w:val="24"/>
          <w:lang w:eastAsia="ar-SA"/>
        </w:rPr>
        <w:t xml:space="preserve">, że zachodzą w stosunku do mnie podstawy wykluczenia </w:t>
      </w:r>
      <w:r w:rsidRPr="00F24EFA">
        <w:rPr>
          <w:rFonts w:ascii="Arial" w:eastAsia="Arial" w:hAnsi="Arial" w:cs="Arial"/>
          <w:sz w:val="24"/>
          <w:szCs w:val="24"/>
          <w:lang w:eastAsia="ar-SA"/>
        </w:rPr>
        <w:t xml:space="preserve">z postępowania na podstawie art. …………. ustawy </w:t>
      </w:r>
      <w:proofErr w:type="spellStart"/>
      <w:r w:rsidRPr="00F24EFA">
        <w:rPr>
          <w:rFonts w:ascii="Arial" w:eastAsia="Arial" w:hAnsi="Arial" w:cs="Arial"/>
          <w:sz w:val="24"/>
          <w:szCs w:val="24"/>
          <w:lang w:eastAsia="ar-SA"/>
        </w:rPr>
        <w:t>Pzp</w:t>
      </w:r>
      <w:proofErr w:type="spellEnd"/>
      <w:r w:rsidR="001836C7">
        <w:rPr>
          <w:rFonts w:ascii="Arial" w:eastAsia="Arial" w:hAnsi="Arial" w:cs="Arial"/>
          <w:sz w:val="24"/>
          <w:szCs w:val="24"/>
          <w:lang w:eastAsia="ar-SA"/>
        </w:rPr>
        <w:t xml:space="preserve"> </w:t>
      </w:r>
      <w:r w:rsidRPr="00F24EFA">
        <w:rPr>
          <w:rFonts w:ascii="Arial" w:eastAsia="Arial" w:hAnsi="Arial" w:cs="Arial"/>
          <w:i/>
          <w:iCs/>
          <w:sz w:val="24"/>
          <w:szCs w:val="24"/>
          <w:lang w:eastAsia="ar-SA"/>
        </w:rPr>
        <w:t>(podać mającą zastosowanie podstawę wykluczenia spośród wymienionych w ar</w:t>
      </w:r>
      <w:r w:rsidR="000D6978">
        <w:rPr>
          <w:rFonts w:ascii="Arial" w:eastAsia="Arial" w:hAnsi="Arial" w:cs="Arial"/>
          <w:i/>
          <w:iCs/>
          <w:sz w:val="24"/>
          <w:szCs w:val="24"/>
          <w:lang w:eastAsia="ar-SA"/>
        </w:rPr>
        <w:t xml:space="preserve">t. 108 ust. 1 pkt 1, 2, 5 </w:t>
      </w:r>
      <w:r w:rsidRPr="00F24EFA">
        <w:rPr>
          <w:rFonts w:ascii="Arial" w:eastAsia="Arial" w:hAnsi="Arial" w:cs="Arial"/>
          <w:i/>
          <w:iCs/>
          <w:sz w:val="24"/>
          <w:szCs w:val="24"/>
          <w:lang w:eastAsia="ar-SA"/>
        </w:rPr>
        <w:t xml:space="preserve"> i art</w:t>
      </w:r>
      <w:r w:rsidRPr="00D4795E">
        <w:rPr>
          <w:rFonts w:ascii="Arial" w:eastAsia="Arial" w:hAnsi="Arial" w:cs="Arial"/>
          <w:i/>
          <w:iCs/>
          <w:sz w:val="24"/>
          <w:szCs w:val="24"/>
          <w:lang w:eastAsia="ar-SA"/>
        </w:rPr>
        <w:t xml:space="preserve">. 109 ust. 1 pkt 4 ustawy </w:t>
      </w:r>
      <w:proofErr w:type="spellStart"/>
      <w:r w:rsidRPr="00D4795E">
        <w:rPr>
          <w:rFonts w:ascii="Arial" w:eastAsia="Arial" w:hAnsi="Arial" w:cs="Arial"/>
          <w:i/>
          <w:iCs/>
          <w:sz w:val="24"/>
          <w:szCs w:val="24"/>
          <w:lang w:eastAsia="ar-SA"/>
        </w:rPr>
        <w:t>Pzp</w:t>
      </w:r>
      <w:proofErr w:type="spellEnd"/>
      <w:r w:rsidRPr="00D4795E">
        <w:rPr>
          <w:rFonts w:ascii="Arial" w:eastAsia="Arial" w:hAnsi="Arial" w:cs="Arial"/>
          <w:i/>
          <w:iCs/>
          <w:sz w:val="24"/>
          <w:szCs w:val="24"/>
          <w:lang w:eastAsia="ar-SA"/>
        </w:rPr>
        <w:t xml:space="preserve">). </w:t>
      </w:r>
      <w:r w:rsidRPr="00D4795E">
        <w:rPr>
          <w:rFonts w:ascii="Arial" w:eastAsia="Arial" w:hAnsi="Arial" w:cs="Arial"/>
          <w:sz w:val="24"/>
          <w:szCs w:val="24"/>
          <w:lang w:eastAsia="ar-SA"/>
        </w:rPr>
        <w:t xml:space="preserve">Jednocześnie oświadczam, że w związku z ww. okolicznością, na podstawie art. 110 ust. 2 ustawy </w:t>
      </w:r>
      <w:proofErr w:type="spellStart"/>
      <w:r w:rsidRPr="00D4795E">
        <w:rPr>
          <w:rFonts w:ascii="Arial" w:eastAsia="Arial" w:hAnsi="Arial" w:cs="Arial"/>
          <w:sz w:val="24"/>
          <w:szCs w:val="24"/>
          <w:lang w:eastAsia="ar-SA"/>
        </w:rPr>
        <w:t>Pzp</w:t>
      </w:r>
      <w:proofErr w:type="spellEnd"/>
      <w:r w:rsidRPr="00D4795E">
        <w:rPr>
          <w:rFonts w:ascii="Arial" w:eastAsia="Arial" w:hAnsi="Arial" w:cs="Arial"/>
          <w:sz w:val="24"/>
          <w:szCs w:val="24"/>
          <w:lang w:eastAsia="ar-SA"/>
        </w:rPr>
        <w:t xml:space="preserve"> podjąłem następujące środki naprawcze:…………………</w:t>
      </w:r>
      <w:r>
        <w:rPr>
          <w:rFonts w:ascii="Arial" w:eastAsia="Arial" w:hAnsi="Arial" w:cs="Arial"/>
          <w:sz w:val="24"/>
          <w:szCs w:val="24"/>
          <w:lang w:eastAsia="ar-SA"/>
        </w:rPr>
        <w:t>..........................</w:t>
      </w:r>
      <w:r w:rsidRPr="00D4795E">
        <w:rPr>
          <w:rFonts w:ascii="Arial" w:eastAsia="Arial" w:hAnsi="Arial" w:cs="Arial"/>
          <w:sz w:val="24"/>
          <w:szCs w:val="24"/>
          <w:lang w:eastAsia="ar-SA"/>
        </w:rPr>
        <w:t>…</w:t>
      </w:r>
      <w:r>
        <w:rPr>
          <w:rFonts w:ascii="Arial" w:eastAsia="Arial" w:hAnsi="Arial" w:cs="Arial"/>
          <w:sz w:val="24"/>
          <w:szCs w:val="24"/>
          <w:lang w:eastAsia="ar-SA"/>
        </w:rPr>
        <w:t>…………………………………</w:t>
      </w:r>
    </w:p>
    <w:p w14:paraId="2EC81D72" w14:textId="77777777" w:rsidR="0061517F" w:rsidRDefault="0061517F" w:rsidP="004330A9">
      <w:pPr>
        <w:spacing w:after="0"/>
        <w:rPr>
          <w:rFonts w:ascii="Arial" w:eastAsia="Arial" w:hAnsi="Arial" w:cs="Arial"/>
          <w:sz w:val="24"/>
          <w:szCs w:val="24"/>
          <w:lang w:eastAsia="ar-SA"/>
        </w:rPr>
      </w:pPr>
      <w:r w:rsidRPr="00D4795E">
        <w:rPr>
          <w:rFonts w:ascii="Arial" w:eastAsia="Arial" w:hAnsi="Arial" w:cs="Arial"/>
          <w:sz w:val="24"/>
          <w:szCs w:val="24"/>
          <w:lang w:eastAsia="ar-SA"/>
        </w:rPr>
        <w:t>……………………………………………………………………</w:t>
      </w:r>
      <w:r>
        <w:rPr>
          <w:rFonts w:ascii="Arial" w:eastAsia="Arial" w:hAnsi="Arial" w:cs="Arial"/>
          <w:sz w:val="24"/>
          <w:szCs w:val="24"/>
          <w:lang w:eastAsia="ar-SA"/>
        </w:rPr>
        <w:t>……………………............</w:t>
      </w:r>
    </w:p>
    <w:p w14:paraId="4E1E7974" w14:textId="77777777" w:rsidR="0061517F" w:rsidRDefault="0061517F" w:rsidP="004330A9">
      <w:pPr>
        <w:spacing w:after="0"/>
        <w:rPr>
          <w:rFonts w:ascii="Arial" w:eastAsia="Arial" w:hAnsi="Arial" w:cs="Arial"/>
          <w:sz w:val="24"/>
          <w:szCs w:val="24"/>
          <w:lang w:eastAsia="ar-SA"/>
        </w:rPr>
      </w:pPr>
    </w:p>
    <w:p w14:paraId="02262538" w14:textId="77777777" w:rsidR="0061517F" w:rsidRPr="00D4795E" w:rsidRDefault="0061517F" w:rsidP="004330A9">
      <w:pPr>
        <w:spacing w:after="0"/>
        <w:rPr>
          <w:rFonts w:ascii="Arial" w:eastAsia="Arial" w:hAnsi="Arial" w:cs="Arial"/>
          <w:sz w:val="24"/>
          <w:szCs w:val="24"/>
          <w:lang w:eastAsia="ar-SA"/>
        </w:rPr>
      </w:pPr>
    </w:p>
    <w:p w14:paraId="0C6E932A" w14:textId="77777777" w:rsidR="0061517F" w:rsidRPr="00D4795E" w:rsidRDefault="0061517F" w:rsidP="004330A9">
      <w:pPr>
        <w:spacing w:after="0"/>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sidRPr="00D4795E">
        <w:rPr>
          <w:rFonts w:ascii="Arial" w:hAnsi="Arial" w:cs="Arial"/>
          <w:sz w:val="24"/>
          <w:szCs w:val="24"/>
        </w:rPr>
        <w:tab/>
        <w:t>..................................................................................</w:t>
      </w:r>
    </w:p>
    <w:p w14:paraId="0910601F" w14:textId="77777777" w:rsidR="0061517F" w:rsidRPr="00D4795E" w:rsidRDefault="0061517F" w:rsidP="004330A9">
      <w:pPr>
        <w:spacing w:after="0"/>
        <w:ind w:left="2835"/>
        <w:rPr>
          <w:rFonts w:ascii="Arial" w:hAnsi="Arial" w:cs="Arial"/>
          <w:sz w:val="24"/>
          <w:szCs w:val="24"/>
        </w:rPr>
      </w:pPr>
      <w:r w:rsidRPr="00D4795E">
        <w:rPr>
          <w:rFonts w:ascii="Arial" w:hAnsi="Arial" w:cs="Arial"/>
          <w:sz w:val="24"/>
          <w:szCs w:val="24"/>
        </w:rPr>
        <w:t>(podpis i pieczątka Wykonawcy lub jego pełnomocnika)</w:t>
      </w:r>
    </w:p>
    <w:p w14:paraId="54442FA9" w14:textId="087FF059" w:rsidR="0061517F" w:rsidRPr="00D4795E" w:rsidRDefault="0061517F" w:rsidP="004330A9">
      <w:pPr>
        <w:spacing w:after="0"/>
        <w:jc w:val="both"/>
        <w:rPr>
          <w:rFonts w:ascii="Arial" w:eastAsia="Arial" w:hAnsi="Arial" w:cs="Arial"/>
          <w:sz w:val="24"/>
          <w:szCs w:val="24"/>
          <w:lang w:eastAsia="ar-SA"/>
        </w:rPr>
      </w:pPr>
      <w:r w:rsidRPr="00D4795E">
        <w:rPr>
          <w:rFonts w:ascii="Arial" w:eastAsia="Arial" w:hAnsi="Arial" w:cs="Arial"/>
          <w:b/>
          <w:bCs/>
          <w:sz w:val="24"/>
          <w:szCs w:val="24"/>
          <w:lang w:eastAsia="ar-SA"/>
        </w:rPr>
        <w:t>3. INFORMACJA W ZWIĄZKU Z POLEGANIEM NA ZASOBACH INNYCH PODMIOTÓW</w:t>
      </w:r>
      <w:r w:rsidR="00B65187">
        <w:rPr>
          <w:rFonts w:ascii="Arial" w:eastAsia="Arial" w:hAnsi="Arial" w:cs="Arial"/>
          <w:b/>
          <w:bCs/>
          <w:sz w:val="24"/>
          <w:szCs w:val="24"/>
          <w:lang w:eastAsia="ar-SA"/>
        </w:rPr>
        <w:t>*</w:t>
      </w:r>
      <w:r w:rsidRPr="00D4795E">
        <w:rPr>
          <w:rFonts w:ascii="Arial" w:eastAsia="Arial" w:hAnsi="Arial" w:cs="Arial"/>
          <w:sz w:val="24"/>
          <w:szCs w:val="24"/>
          <w:lang w:eastAsia="ar-SA"/>
        </w:rPr>
        <w:t>:</w:t>
      </w:r>
    </w:p>
    <w:p w14:paraId="56E54FFF" w14:textId="77777777" w:rsidR="0061517F" w:rsidRPr="00D4795E" w:rsidRDefault="0061517F" w:rsidP="004330A9">
      <w:pPr>
        <w:spacing w:after="0"/>
        <w:jc w:val="both"/>
        <w:rPr>
          <w:rFonts w:ascii="Arial" w:eastAsia="Arial" w:hAnsi="Arial" w:cs="Arial"/>
          <w:sz w:val="24"/>
          <w:szCs w:val="24"/>
          <w:lang w:eastAsia="ar-SA"/>
        </w:rPr>
      </w:pPr>
      <w:r w:rsidRPr="00D4795E">
        <w:rPr>
          <w:rFonts w:ascii="Arial" w:eastAsia="Arial" w:hAnsi="Arial" w:cs="Arial"/>
          <w:sz w:val="24"/>
          <w:szCs w:val="24"/>
          <w:lang w:eastAsia="ar-SA"/>
        </w:rPr>
        <w:t xml:space="preserve">Oświadczam, że w celu wykazania spełniania warunków udziału w postępowaniu, określonych przez zamawiającego </w:t>
      </w:r>
      <w:r w:rsidRPr="00D4795E">
        <w:rPr>
          <w:rFonts w:ascii="Arial" w:eastAsia="Arial" w:hAnsi="Arial" w:cs="Arial"/>
          <w:iCs/>
          <w:sz w:val="24"/>
          <w:szCs w:val="24"/>
          <w:lang w:eastAsia="ar-SA"/>
        </w:rPr>
        <w:t xml:space="preserve">w SWZ Rozdział </w:t>
      </w:r>
      <w:r>
        <w:rPr>
          <w:rFonts w:ascii="Arial" w:eastAsia="Arial" w:hAnsi="Arial" w:cs="Arial"/>
          <w:iCs/>
          <w:sz w:val="24"/>
          <w:szCs w:val="24"/>
          <w:lang w:eastAsia="ar-SA"/>
        </w:rPr>
        <w:t>28</w:t>
      </w:r>
      <w:r w:rsidR="001836C7">
        <w:rPr>
          <w:rFonts w:ascii="Arial" w:eastAsia="Arial" w:hAnsi="Arial" w:cs="Arial"/>
          <w:iCs/>
          <w:sz w:val="24"/>
          <w:szCs w:val="24"/>
          <w:lang w:eastAsia="ar-SA"/>
        </w:rPr>
        <w:t xml:space="preserve"> </w:t>
      </w:r>
      <w:r w:rsidRPr="00D4795E">
        <w:rPr>
          <w:rFonts w:ascii="Arial" w:eastAsia="Arial" w:hAnsi="Arial" w:cs="Arial"/>
          <w:sz w:val="24"/>
          <w:szCs w:val="24"/>
          <w:lang w:eastAsia="ar-SA"/>
        </w:rPr>
        <w:t>polegam na zasobach następującego/</w:t>
      </w:r>
      <w:proofErr w:type="spellStart"/>
      <w:r w:rsidRPr="00D4795E">
        <w:rPr>
          <w:rFonts w:ascii="Arial" w:eastAsia="Arial" w:hAnsi="Arial" w:cs="Arial"/>
          <w:sz w:val="24"/>
          <w:szCs w:val="24"/>
          <w:lang w:eastAsia="ar-SA"/>
        </w:rPr>
        <w:t>ych</w:t>
      </w:r>
      <w:proofErr w:type="spellEnd"/>
      <w:r w:rsidRPr="00D4795E">
        <w:rPr>
          <w:rFonts w:ascii="Arial" w:eastAsia="Arial" w:hAnsi="Arial" w:cs="Arial"/>
          <w:sz w:val="24"/>
          <w:szCs w:val="24"/>
          <w:lang w:eastAsia="ar-SA"/>
        </w:rPr>
        <w:t xml:space="preserve"> podmiotu/ów: …………………………………..</w:t>
      </w:r>
      <w:r>
        <w:rPr>
          <w:rFonts w:ascii="Arial" w:eastAsia="Arial" w:hAnsi="Arial" w:cs="Arial"/>
          <w:sz w:val="24"/>
          <w:szCs w:val="24"/>
          <w:lang w:eastAsia="ar-SA"/>
        </w:rPr>
        <w:t>...………………..</w:t>
      </w:r>
      <w:r w:rsidRPr="00D4795E">
        <w:rPr>
          <w:rFonts w:ascii="Arial" w:eastAsia="Arial" w:hAnsi="Arial" w:cs="Arial"/>
          <w:sz w:val="24"/>
          <w:szCs w:val="24"/>
          <w:lang w:eastAsia="ar-SA"/>
        </w:rPr>
        <w:t>…</w:t>
      </w:r>
    </w:p>
    <w:p w14:paraId="363AC846" w14:textId="77777777" w:rsidR="0061517F" w:rsidRPr="00D4795E" w:rsidRDefault="0061517F" w:rsidP="004330A9">
      <w:pPr>
        <w:spacing w:after="0"/>
        <w:rPr>
          <w:rFonts w:ascii="Arial" w:eastAsia="Arial" w:hAnsi="Arial" w:cs="Arial"/>
          <w:sz w:val="24"/>
          <w:szCs w:val="24"/>
          <w:lang w:eastAsia="ar-SA"/>
        </w:rPr>
      </w:pPr>
      <w:r w:rsidRPr="00D4795E">
        <w:rPr>
          <w:rFonts w:ascii="Arial" w:eastAsia="Arial" w:hAnsi="Arial" w:cs="Arial"/>
          <w:sz w:val="24"/>
          <w:szCs w:val="24"/>
          <w:lang w:eastAsia="ar-SA"/>
        </w:rPr>
        <w:t>w następującym zakresie: ……………...........................</w:t>
      </w:r>
      <w:r>
        <w:rPr>
          <w:rFonts w:ascii="Arial" w:eastAsia="Arial" w:hAnsi="Arial" w:cs="Arial"/>
          <w:sz w:val="24"/>
          <w:szCs w:val="24"/>
          <w:lang w:eastAsia="ar-SA"/>
        </w:rPr>
        <w:t>...................</w:t>
      </w:r>
      <w:r w:rsidRPr="00D4795E">
        <w:rPr>
          <w:rFonts w:ascii="Arial" w:eastAsia="Arial" w:hAnsi="Arial" w:cs="Arial"/>
          <w:sz w:val="24"/>
          <w:szCs w:val="24"/>
          <w:lang w:eastAsia="ar-SA"/>
        </w:rPr>
        <w:t>……………………</w:t>
      </w:r>
    </w:p>
    <w:p w14:paraId="0821E8B8" w14:textId="77777777" w:rsidR="0061517F" w:rsidRPr="00D4795E" w:rsidRDefault="0061517F" w:rsidP="004330A9">
      <w:pPr>
        <w:spacing w:after="0"/>
        <w:rPr>
          <w:rFonts w:ascii="Arial" w:eastAsia="Arial" w:hAnsi="Arial" w:cs="Arial"/>
          <w:i/>
          <w:iCs/>
          <w:sz w:val="24"/>
          <w:szCs w:val="24"/>
          <w:lang w:eastAsia="ar-SA"/>
        </w:rPr>
      </w:pPr>
      <w:r w:rsidRPr="00D4795E">
        <w:rPr>
          <w:rFonts w:ascii="Arial" w:eastAsia="Arial" w:hAnsi="Arial" w:cs="Arial"/>
          <w:sz w:val="24"/>
          <w:szCs w:val="24"/>
          <w:lang w:eastAsia="ar-SA"/>
        </w:rPr>
        <w:t>…………………………………………………………………………………………………</w:t>
      </w:r>
    </w:p>
    <w:p w14:paraId="17E992AB" w14:textId="77777777" w:rsidR="0061517F" w:rsidRPr="00D4795E" w:rsidRDefault="0061517F" w:rsidP="004330A9">
      <w:pPr>
        <w:spacing w:after="0"/>
        <w:rPr>
          <w:rFonts w:ascii="Arial" w:eastAsia="Arial" w:hAnsi="Arial" w:cs="Arial"/>
          <w:sz w:val="24"/>
          <w:szCs w:val="24"/>
          <w:lang w:eastAsia="ar-SA"/>
        </w:rPr>
      </w:pPr>
      <w:r w:rsidRPr="00D4795E">
        <w:rPr>
          <w:rFonts w:ascii="Arial" w:eastAsia="Arial" w:hAnsi="Arial" w:cs="Arial"/>
          <w:i/>
          <w:iCs/>
          <w:sz w:val="24"/>
          <w:szCs w:val="24"/>
          <w:lang w:eastAsia="ar-SA"/>
        </w:rPr>
        <w:t>(wskazać podmiot i określić odpowiedni zakres dla wskazanego podmiotu).</w:t>
      </w:r>
    </w:p>
    <w:p w14:paraId="76AC69F5" w14:textId="77777777" w:rsidR="0061517F" w:rsidRPr="00D4795E" w:rsidRDefault="0061517F" w:rsidP="004330A9">
      <w:pPr>
        <w:spacing w:after="0"/>
        <w:rPr>
          <w:rFonts w:ascii="Arial" w:eastAsia="Arial" w:hAnsi="Arial" w:cs="Arial"/>
          <w:sz w:val="24"/>
          <w:szCs w:val="24"/>
          <w:lang w:eastAsia="ar-SA"/>
        </w:rPr>
      </w:pPr>
    </w:p>
    <w:p w14:paraId="4F69D2EA" w14:textId="77777777" w:rsidR="0061517F" w:rsidRPr="00D4795E" w:rsidRDefault="0061517F" w:rsidP="004330A9">
      <w:pPr>
        <w:spacing w:after="0"/>
        <w:rPr>
          <w:rFonts w:ascii="Arial" w:eastAsia="Arial" w:hAnsi="Arial" w:cs="Arial"/>
          <w:sz w:val="24"/>
          <w:szCs w:val="24"/>
          <w:lang w:eastAsia="ar-SA"/>
        </w:rPr>
      </w:pPr>
    </w:p>
    <w:p w14:paraId="29CD3F0A" w14:textId="77777777" w:rsidR="0061517F" w:rsidRPr="00D4795E" w:rsidRDefault="0061517F" w:rsidP="004330A9">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D4795E">
        <w:rPr>
          <w:rFonts w:ascii="Arial" w:hAnsi="Arial" w:cs="Arial"/>
          <w:sz w:val="24"/>
          <w:szCs w:val="24"/>
        </w:rPr>
        <w:tab/>
        <w:t>.................................................................................</w:t>
      </w:r>
    </w:p>
    <w:p w14:paraId="41F828EA" w14:textId="77777777" w:rsidR="0061517F" w:rsidRPr="00D4795E" w:rsidRDefault="0061517F" w:rsidP="004330A9">
      <w:pPr>
        <w:spacing w:after="0"/>
        <w:ind w:left="2835"/>
        <w:rPr>
          <w:rFonts w:ascii="Arial" w:hAnsi="Arial" w:cs="Arial"/>
          <w:sz w:val="24"/>
          <w:szCs w:val="24"/>
        </w:rPr>
      </w:pPr>
      <w:r w:rsidRPr="00D4795E">
        <w:rPr>
          <w:rFonts w:ascii="Arial" w:hAnsi="Arial" w:cs="Arial"/>
          <w:sz w:val="24"/>
          <w:szCs w:val="24"/>
        </w:rPr>
        <w:t>(podpis i pieczątka Wykonawcy lub jego pełnomocnika)</w:t>
      </w:r>
    </w:p>
    <w:p w14:paraId="68468161" w14:textId="77777777" w:rsidR="0061517F" w:rsidRPr="00D4795E" w:rsidRDefault="0061517F" w:rsidP="004330A9">
      <w:pPr>
        <w:spacing w:after="0"/>
        <w:rPr>
          <w:rFonts w:ascii="Arial" w:eastAsia="Arial" w:hAnsi="Arial" w:cs="Arial"/>
          <w:b/>
          <w:bCs/>
          <w:sz w:val="24"/>
          <w:szCs w:val="24"/>
          <w:lang w:eastAsia="ar-SA"/>
        </w:rPr>
      </w:pPr>
    </w:p>
    <w:p w14:paraId="73DE6769" w14:textId="77777777" w:rsidR="0061517F" w:rsidRPr="00D4795E" w:rsidRDefault="0061517F" w:rsidP="004330A9">
      <w:pPr>
        <w:spacing w:after="0"/>
        <w:rPr>
          <w:rFonts w:ascii="Arial" w:eastAsia="Arial" w:hAnsi="Arial" w:cs="Arial"/>
          <w:sz w:val="24"/>
          <w:szCs w:val="24"/>
          <w:lang w:eastAsia="ar-SA"/>
        </w:rPr>
      </w:pPr>
      <w:r w:rsidRPr="00D4795E">
        <w:rPr>
          <w:rFonts w:ascii="Arial" w:eastAsia="Arial" w:hAnsi="Arial" w:cs="Arial"/>
          <w:b/>
          <w:bCs/>
          <w:sz w:val="24"/>
          <w:szCs w:val="24"/>
          <w:lang w:eastAsia="ar-SA"/>
        </w:rPr>
        <w:t>4. OŚWIADCZENIE DOTYCZĄCE PODANYCH INFORMACJI:</w:t>
      </w:r>
    </w:p>
    <w:p w14:paraId="36322D0B" w14:textId="77777777" w:rsidR="0061517F" w:rsidRPr="00D4795E" w:rsidRDefault="0061517F" w:rsidP="004330A9">
      <w:pPr>
        <w:spacing w:after="0"/>
        <w:jc w:val="both"/>
        <w:rPr>
          <w:rFonts w:ascii="Arial" w:eastAsia="Arial" w:hAnsi="Arial" w:cs="Arial"/>
          <w:sz w:val="24"/>
          <w:szCs w:val="24"/>
          <w:lang w:eastAsia="ar-SA"/>
        </w:rPr>
      </w:pPr>
      <w:r w:rsidRPr="00D4795E">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3DF6C940" w14:textId="77777777" w:rsidR="0061517F" w:rsidRPr="00D4795E" w:rsidRDefault="0061517F" w:rsidP="004330A9">
      <w:pPr>
        <w:spacing w:after="0"/>
        <w:rPr>
          <w:rFonts w:ascii="Arial" w:eastAsia="Arial" w:hAnsi="Arial" w:cs="Arial"/>
          <w:sz w:val="24"/>
          <w:szCs w:val="24"/>
          <w:lang w:eastAsia="ar-SA"/>
        </w:rPr>
      </w:pPr>
    </w:p>
    <w:p w14:paraId="3F937650" w14:textId="77777777" w:rsidR="0061517F" w:rsidRPr="00D4795E" w:rsidRDefault="0061517F" w:rsidP="004330A9">
      <w:pPr>
        <w:spacing w:after="0"/>
        <w:rPr>
          <w:rFonts w:ascii="Arial" w:eastAsia="Arial" w:hAnsi="Arial" w:cs="Arial"/>
          <w:sz w:val="24"/>
          <w:szCs w:val="24"/>
          <w:lang w:eastAsia="ar-SA"/>
        </w:rPr>
      </w:pPr>
    </w:p>
    <w:p w14:paraId="172EC1A4" w14:textId="77777777" w:rsidR="0061517F" w:rsidRPr="00D4795E" w:rsidRDefault="0061517F" w:rsidP="004330A9">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D4795E">
        <w:rPr>
          <w:rFonts w:ascii="Arial" w:hAnsi="Arial" w:cs="Arial"/>
          <w:sz w:val="24"/>
          <w:szCs w:val="24"/>
        </w:rPr>
        <w:tab/>
        <w:t>…..............................................................................</w:t>
      </w:r>
    </w:p>
    <w:p w14:paraId="77C77D9A" w14:textId="77777777" w:rsidR="0061517F" w:rsidRPr="00D4795E" w:rsidRDefault="0061517F" w:rsidP="004330A9">
      <w:pPr>
        <w:spacing w:after="0"/>
        <w:ind w:left="2124" w:firstLine="708"/>
        <w:rPr>
          <w:rFonts w:ascii="Arial" w:hAnsi="Arial" w:cs="Arial"/>
          <w:sz w:val="24"/>
          <w:szCs w:val="24"/>
        </w:rPr>
      </w:pPr>
      <w:r w:rsidRPr="00D4795E">
        <w:rPr>
          <w:rFonts w:ascii="Arial" w:hAnsi="Arial" w:cs="Arial"/>
          <w:sz w:val="24"/>
          <w:szCs w:val="24"/>
        </w:rPr>
        <w:t xml:space="preserve">(podpis i pieczątka Wykonawcy lub jego pełnomocnika) </w:t>
      </w:r>
    </w:p>
    <w:p w14:paraId="565ED034" w14:textId="77777777" w:rsidR="00B65187" w:rsidRDefault="00B65187" w:rsidP="00B65187">
      <w:pPr>
        <w:spacing w:after="0"/>
        <w:rPr>
          <w:rFonts w:ascii="Arial" w:hAnsi="Arial" w:cs="Arial"/>
          <w:b/>
          <w:color w:val="000000"/>
          <w:sz w:val="24"/>
          <w:szCs w:val="24"/>
          <w:u w:val="single"/>
        </w:rPr>
      </w:pPr>
    </w:p>
    <w:p w14:paraId="0E663C87" w14:textId="77777777" w:rsidR="00B65187" w:rsidRDefault="00B65187" w:rsidP="00B65187">
      <w:pPr>
        <w:spacing w:after="0"/>
        <w:rPr>
          <w:rFonts w:ascii="Arial" w:hAnsi="Arial" w:cs="Arial"/>
          <w:b/>
          <w:color w:val="000000"/>
          <w:sz w:val="24"/>
          <w:szCs w:val="24"/>
          <w:u w:val="single"/>
        </w:rPr>
      </w:pPr>
    </w:p>
    <w:p w14:paraId="032CAE29" w14:textId="77777777" w:rsidR="00B65187" w:rsidRDefault="00B65187" w:rsidP="00B65187">
      <w:pPr>
        <w:spacing w:after="0"/>
        <w:rPr>
          <w:rFonts w:ascii="Arial" w:hAnsi="Arial" w:cs="Arial"/>
          <w:b/>
          <w:color w:val="000000"/>
          <w:sz w:val="24"/>
          <w:szCs w:val="24"/>
          <w:u w:val="single"/>
        </w:rPr>
      </w:pPr>
    </w:p>
    <w:p w14:paraId="64220753" w14:textId="77777777" w:rsidR="00B65187" w:rsidRDefault="00B65187" w:rsidP="00B65187">
      <w:pPr>
        <w:spacing w:after="0"/>
        <w:rPr>
          <w:rFonts w:ascii="Arial" w:hAnsi="Arial" w:cs="Arial"/>
          <w:b/>
          <w:color w:val="000000"/>
          <w:sz w:val="24"/>
          <w:szCs w:val="24"/>
          <w:u w:val="single"/>
        </w:rPr>
      </w:pPr>
    </w:p>
    <w:p w14:paraId="5431698E" w14:textId="77777777" w:rsidR="00B65187" w:rsidRPr="00B65187" w:rsidRDefault="00B65187" w:rsidP="00B65187">
      <w:pPr>
        <w:spacing w:after="0"/>
        <w:rPr>
          <w:rFonts w:ascii="Arial" w:hAnsi="Arial" w:cs="Arial"/>
          <w:b/>
          <w:color w:val="000000"/>
          <w:sz w:val="24"/>
          <w:szCs w:val="24"/>
          <w:u w:val="single"/>
        </w:rPr>
      </w:pPr>
      <w:r w:rsidRPr="00B65187">
        <w:rPr>
          <w:rFonts w:ascii="Arial" w:hAnsi="Arial" w:cs="Arial"/>
          <w:b/>
          <w:color w:val="000000"/>
          <w:sz w:val="24"/>
          <w:szCs w:val="24"/>
          <w:u w:val="single"/>
        </w:rPr>
        <w:t>Uwaga</w:t>
      </w:r>
    </w:p>
    <w:p w14:paraId="06AB6154" w14:textId="77777777" w:rsidR="00B65187" w:rsidRPr="00B65187" w:rsidRDefault="00B65187" w:rsidP="00B65187">
      <w:pPr>
        <w:spacing w:after="0"/>
        <w:rPr>
          <w:rFonts w:ascii="Arial" w:hAnsi="Arial" w:cs="Arial"/>
          <w:color w:val="000000"/>
          <w:sz w:val="24"/>
          <w:szCs w:val="24"/>
        </w:rPr>
      </w:pPr>
      <w:bookmarkStart w:id="0" w:name="_Hlk71707692"/>
      <w:r w:rsidRPr="00B65187">
        <w:rPr>
          <w:rFonts w:ascii="Arial" w:hAnsi="Arial" w:cs="Arial"/>
          <w:color w:val="000000"/>
          <w:sz w:val="24"/>
          <w:szCs w:val="24"/>
        </w:rPr>
        <w:t>*</w:t>
      </w:r>
      <w:bookmarkEnd w:id="0"/>
      <w:r w:rsidRPr="00B65187">
        <w:rPr>
          <w:rFonts w:ascii="Arial" w:hAnsi="Arial" w:cs="Arial"/>
          <w:color w:val="000000"/>
          <w:sz w:val="24"/>
          <w:szCs w:val="24"/>
        </w:rPr>
        <w:t>Niepotrzebne proszę nie wypełniać lub skreślić.</w:t>
      </w:r>
    </w:p>
    <w:p w14:paraId="77C186D7" w14:textId="77777777" w:rsidR="00B65187" w:rsidRPr="00B65187" w:rsidRDefault="00B65187" w:rsidP="00B65187">
      <w:pPr>
        <w:spacing w:after="0"/>
        <w:rPr>
          <w:rFonts w:ascii="Arial" w:hAnsi="Arial" w:cs="Arial"/>
          <w:color w:val="000000"/>
          <w:sz w:val="24"/>
          <w:szCs w:val="24"/>
        </w:rPr>
      </w:pPr>
    </w:p>
    <w:p w14:paraId="3B2A72A9" w14:textId="77777777" w:rsidR="00CF6382" w:rsidRPr="001748B1" w:rsidRDefault="0061517F" w:rsidP="004330A9">
      <w:pPr>
        <w:spacing w:after="0"/>
        <w:jc w:val="both"/>
        <w:rPr>
          <w:rFonts w:ascii="Arial" w:hAnsi="Arial" w:cs="Arial"/>
          <w:sz w:val="24"/>
          <w:szCs w:val="24"/>
        </w:rPr>
      </w:pPr>
      <w:r w:rsidRPr="00D4795E">
        <w:rPr>
          <w:rFonts w:ascii="Arial" w:hAnsi="Arial" w:cs="Arial"/>
          <w:sz w:val="24"/>
          <w:szCs w:val="24"/>
        </w:rPr>
        <w:br w:type="page"/>
      </w:r>
      <w:r w:rsidR="00CF6382" w:rsidRPr="001748B1">
        <w:rPr>
          <w:rFonts w:ascii="Arial" w:hAnsi="Arial" w:cs="Arial"/>
          <w:b/>
          <w:bCs/>
          <w:sz w:val="24"/>
          <w:szCs w:val="24"/>
        </w:rPr>
        <w:lastRenderedPageBreak/>
        <w:t>ZP.271.2.</w:t>
      </w:r>
      <w:r w:rsidR="0001205F">
        <w:rPr>
          <w:rFonts w:ascii="Arial" w:hAnsi="Arial" w:cs="Arial"/>
          <w:b/>
          <w:bCs/>
          <w:sz w:val="24"/>
          <w:szCs w:val="24"/>
        </w:rPr>
        <w:t>20</w:t>
      </w:r>
      <w:r w:rsidR="00CF6382" w:rsidRPr="001748B1">
        <w:rPr>
          <w:rFonts w:ascii="Arial" w:hAnsi="Arial" w:cs="Arial"/>
          <w:b/>
          <w:bCs/>
          <w:sz w:val="24"/>
          <w:szCs w:val="24"/>
        </w:rPr>
        <w:t>.2021</w:t>
      </w:r>
    </w:p>
    <w:p w14:paraId="667D7EA8" w14:textId="77777777" w:rsidR="0001205F" w:rsidRPr="00D20B57" w:rsidRDefault="00CF6382" w:rsidP="0001205F">
      <w:pPr>
        <w:jc w:val="both"/>
        <w:rPr>
          <w:rFonts w:ascii="Arial" w:eastAsia="Times New Roman" w:hAnsi="Arial" w:cs="Arial"/>
          <w:b/>
          <w:bCs/>
          <w:kern w:val="1"/>
          <w:sz w:val="24"/>
          <w:szCs w:val="24"/>
          <w:lang w:eastAsia="zh-CN"/>
        </w:rPr>
      </w:pPr>
      <w:r w:rsidRPr="00D4795E">
        <w:rPr>
          <w:rFonts w:ascii="Arial" w:hAnsi="Arial" w:cs="Arial"/>
          <w:sz w:val="24"/>
          <w:szCs w:val="24"/>
        </w:rPr>
        <w:t xml:space="preserve">Postępowanie o udzielenie zamówienia </w:t>
      </w:r>
      <w:r>
        <w:rPr>
          <w:rFonts w:ascii="Arial" w:hAnsi="Arial" w:cs="Arial"/>
          <w:sz w:val="24"/>
          <w:szCs w:val="24"/>
        </w:rPr>
        <w:t xml:space="preserve">publicznego w </w:t>
      </w:r>
      <w:r w:rsidRPr="00D4795E">
        <w:rPr>
          <w:rFonts w:ascii="Arial" w:hAnsi="Arial" w:cs="Arial"/>
          <w:sz w:val="24"/>
          <w:szCs w:val="24"/>
        </w:rPr>
        <w:t xml:space="preserve"> trybie podstawowym na zadanie pn.: </w:t>
      </w:r>
      <w:r w:rsidR="0001205F" w:rsidRPr="00D20B57">
        <w:rPr>
          <w:rFonts w:ascii="Arial" w:eastAsia="Times New Roman" w:hAnsi="Arial" w:cs="Arial"/>
          <w:b/>
          <w:kern w:val="1"/>
          <w:sz w:val="24"/>
          <w:szCs w:val="24"/>
          <w:lang w:eastAsia="zh-CN"/>
        </w:rPr>
        <w:t>„Administrowanie cmentarzem komunalnym w Wieluniu przy ulicy Roosevelta"</w:t>
      </w:r>
    </w:p>
    <w:p w14:paraId="7770D4E2" w14:textId="77777777" w:rsidR="0061517F" w:rsidRDefault="0061517F" w:rsidP="004330A9">
      <w:pPr>
        <w:spacing w:after="0"/>
        <w:jc w:val="both"/>
        <w:rPr>
          <w:rFonts w:ascii="Arial" w:hAnsi="Arial" w:cs="Arial"/>
          <w:b/>
          <w:sz w:val="24"/>
          <w:szCs w:val="24"/>
          <w:lang w:eastAsia="pl-PL"/>
        </w:rPr>
      </w:pPr>
    </w:p>
    <w:p w14:paraId="3EA3EAD9" w14:textId="77777777" w:rsidR="00643D1E" w:rsidRDefault="00643D1E" w:rsidP="004330A9">
      <w:pPr>
        <w:spacing w:after="0"/>
        <w:jc w:val="both"/>
        <w:rPr>
          <w:rFonts w:ascii="Arial" w:hAnsi="Arial" w:cs="Arial"/>
          <w:b/>
          <w:sz w:val="24"/>
          <w:szCs w:val="24"/>
          <w:lang w:eastAsia="pl-PL"/>
        </w:rPr>
      </w:pPr>
    </w:p>
    <w:p w14:paraId="31754D57" w14:textId="77777777" w:rsidR="00643D1E" w:rsidRPr="00D4795E" w:rsidRDefault="00643D1E" w:rsidP="004330A9">
      <w:pPr>
        <w:spacing w:after="0"/>
        <w:jc w:val="both"/>
        <w:rPr>
          <w:rFonts w:ascii="Arial" w:hAnsi="Arial" w:cs="Arial"/>
          <w:b/>
          <w:sz w:val="24"/>
          <w:szCs w:val="24"/>
          <w:lang w:eastAsia="pl-PL"/>
        </w:rPr>
      </w:pPr>
    </w:p>
    <w:p w14:paraId="7C24D985"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w:t>
      </w:r>
      <w:r>
        <w:rPr>
          <w:rFonts w:ascii="Arial" w:hAnsi="Arial" w:cs="Arial"/>
          <w:sz w:val="24"/>
          <w:szCs w:val="24"/>
        </w:rPr>
        <w:t xml:space="preserve">..... </w:t>
      </w:r>
      <w:r w:rsidRPr="00D4795E">
        <w:rPr>
          <w:rFonts w:ascii="Arial" w:hAnsi="Arial" w:cs="Arial"/>
          <w:sz w:val="24"/>
          <w:szCs w:val="24"/>
        </w:rPr>
        <w:tab/>
        <w:t>………...................., dnia  .........................</w:t>
      </w:r>
    </w:p>
    <w:p w14:paraId="2CB9B822"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(pieczątka firmy)</w:t>
      </w:r>
    </w:p>
    <w:p w14:paraId="6BD9AAB8" w14:textId="77777777" w:rsidR="0061517F" w:rsidRPr="00D4795E" w:rsidRDefault="0061517F" w:rsidP="004330A9">
      <w:pPr>
        <w:spacing w:after="0"/>
        <w:ind w:left="5000" w:firstLine="1250"/>
        <w:jc w:val="right"/>
        <w:rPr>
          <w:rFonts w:ascii="Arial" w:hAnsi="Arial" w:cs="Arial"/>
          <w:sz w:val="24"/>
          <w:szCs w:val="24"/>
        </w:rPr>
      </w:pPr>
      <w:r w:rsidRPr="00D4795E">
        <w:rPr>
          <w:rFonts w:ascii="Arial" w:hAnsi="Arial" w:cs="Arial"/>
          <w:sz w:val="24"/>
          <w:szCs w:val="24"/>
        </w:rPr>
        <w:t xml:space="preserve">Załącznik nr </w:t>
      </w:r>
      <w:r w:rsidR="00247FDF">
        <w:rPr>
          <w:rFonts w:ascii="Arial" w:hAnsi="Arial" w:cs="Arial"/>
          <w:sz w:val="24"/>
          <w:szCs w:val="24"/>
        </w:rPr>
        <w:t>3</w:t>
      </w:r>
      <w:r w:rsidRPr="00D4795E">
        <w:rPr>
          <w:rFonts w:ascii="Arial" w:hAnsi="Arial" w:cs="Arial"/>
          <w:sz w:val="24"/>
          <w:szCs w:val="24"/>
        </w:rPr>
        <w:t xml:space="preserve"> do SWZ</w:t>
      </w:r>
    </w:p>
    <w:p w14:paraId="187741CB" w14:textId="77777777" w:rsidR="0061517F" w:rsidRPr="00D4795E" w:rsidRDefault="0061517F" w:rsidP="004330A9">
      <w:pPr>
        <w:spacing w:after="0"/>
        <w:ind w:left="5000" w:firstLine="1250"/>
        <w:jc w:val="right"/>
        <w:rPr>
          <w:rFonts w:ascii="Arial" w:hAnsi="Arial" w:cs="Arial"/>
          <w:b/>
          <w:sz w:val="24"/>
          <w:szCs w:val="24"/>
        </w:rPr>
      </w:pPr>
    </w:p>
    <w:p w14:paraId="3223C06B" w14:textId="77777777" w:rsidR="0061517F" w:rsidRPr="00D4795E" w:rsidRDefault="0061517F" w:rsidP="004330A9">
      <w:pPr>
        <w:tabs>
          <w:tab w:val="left" w:pos="7655"/>
          <w:tab w:val="left" w:pos="8222"/>
        </w:tabs>
        <w:spacing w:after="0"/>
        <w:jc w:val="center"/>
        <w:rPr>
          <w:rFonts w:ascii="Arial" w:eastAsia="Arial" w:hAnsi="Arial" w:cs="Arial"/>
          <w:b/>
          <w:bCs/>
          <w:sz w:val="24"/>
          <w:szCs w:val="24"/>
          <w:lang w:eastAsia="ar-SA"/>
        </w:rPr>
      </w:pPr>
      <w:r w:rsidRPr="00D4795E">
        <w:rPr>
          <w:rFonts w:ascii="Arial" w:eastAsia="Arial" w:hAnsi="Arial" w:cs="Arial"/>
          <w:b/>
          <w:bCs/>
          <w:sz w:val="24"/>
          <w:szCs w:val="24"/>
          <w:lang w:eastAsia="ar-SA"/>
        </w:rPr>
        <w:t>OŚWIADCZENIE WYKONAWCY WSPÓLNIE UBIEGAJĄCEGO SIĘ O UDZIELENIE ZAMÓWIENIA</w:t>
      </w:r>
    </w:p>
    <w:p w14:paraId="2099A124" w14:textId="77777777" w:rsidR="0061517F" w:rsidRPr="00D4795E" w:rsidRDefault="0061517F" w:rsidP="004330A9">
      <w:pPr>
        <w:spacing w:after="0"/>
        <w:jc w:val="center"/>
        <w:rPr>
          <w:rFonts w:ascii="Arial" w:eastAsia="Arial" w:hAnsi="Arial" w:cs="Arial"/>
          <w:b/>
          <w:bCs/>
          <w:sz w:val="24"/>
          <w:szCs w:val="24"/>
          <w:lang w:eastAsia="ar-SA"/>
        </w:rPr>
      </w:pPr>
      <w:r w:rsidRPr="00D4795E">
        <w:rPr>
          <w:rFonts w:ascii="Arial" w:eastAsia="Arial" w:hAnsi="Arial" w:cs="Arial"/>
          <w:b/>
          <w:bCs/>
          <w:sz w:val="24"/>
          <w:szCs w:val="24"/>
          <w:lang w:eastAsia="ar-SA"/>
        </w:rPr>
        <w:t>składane na podstawie art. 125 ust. 1 ustawy z dnia 11 września 2019 r.</w:t>
      </w:r>
    </w:p>
    <w:p w14:paraId="40C79481" w14:textId="77777777" w:rsidR="0061517F" w:rsidRPr="00D4795E" w:rsidRDefault="0061517F" w:rsidP="004330A9">
      <w:pPr>
        <w:spacing w:after="0"/>
        <w:jc w:val="center"/>
        <w:rPr>
          <w:rFonts w:ascii="Arial" w:eastAsia="Arial" w:hAnsi="Arial" w:cs="Arial"/>
          <w:b/>
          <w:bCs/>
          <w:sz w:val="24"/>
          <w:szCs w:val="24"/>
          <w:lang w:eastAsia="ar-SA"/>
        </w:rPr>
      </w:pPr>
      <w:r w:rsidRPr="00D4795E">
        <w:rPr>
          <w:rFonts w:ascii="Arial" w:eastAsia="Arial" w:hAnsi="Arial" w:cs="Arial"/>
          <w:b/>
          <w:bCs/>
          <w:sz w:val="24"/>
          <w:szCs w:val="24"/>
          <w:lang w:eastAsia="ar-SA"/>
        </w:rPr>
        <w:t xml:space="preserve">Prawo zamówień publicznych (dalej jako: ustawa </w:t>
      </w:r>
      <w:proofErr w:type="spellStart"/>
      <w:r w:rsidRPr="00D4795E">
        <w:rPr>
          <w:rFonts w:ascii="Arial" w:eastAsia="Arial" w:hAnsi="Arial" w:cs="Arial"/>
          <w:b/>
          <w:bCs/>
          <w:sz w:val="24"/>
          <w:szCs w:val="24"/>
          <w:lang w:eastAsia="ar-SA"/>
        </w:rPr>
        <w:t>Pzp</w:t>
      </w:r>
      <w:proofErr w:type="spellEnd"/>
      <w:r w:rsidRPr="00D4795E">
        <w:rPr>
          <w:rFonts w:ascii="Arial" w:eastAsia="Arial" w:hAnsi="Arial" w:cs="Arial"/>
          <w:b/>
          <w:bCs/>
          <w:sz w:val="24"/>
          <w:szCs w:val="24"/>
          <w:lang w:eastAsia="ar-SA"/>
        </w:rPr>
        <w:t>),</w:t>
      </w:r>
    </w:p>
    <w:p w14:paraId="4398FC12" w14:textId="77777777" w:rsidR="0061517F" w:rsidRPr="00D4795E" w:rsidRDefault="0061517F" w:rsidP="004330A9">
      <w:pPr>
        <w:autoSpaceDN w:val="0"/>
        <w:adjustRightInd w:val="0"/>
        <w:spacing w:after="0"/>
        <w:jc w:val="center"/>
        <w:rPr>
          <w:rFonts w:ascii="Arial" w:eastAsia="TimesNewRoman" w:hAnsi="Arial" w:cs="Arial"/>
          <w:b/>
          <w:sz w:val="24"/>
          <w:szCs w:val="24"/>
        </w:rPr>
      </w:pPr>
      <w:r w:rsidRPr="00D4795E">
        <w:rPr>
          <w:rFonts w:ascii="Arial" w:eastAsia="TimesNewRoman" w:hAnsi="Arial" w:cs="Arial"/>
          <w:b/>
          <w:sz w:val="24"/>
          <w:szCs w:val="24"/>
        </w:rPr>
        <w:t xml:space="preserve">O NIEPODLEGANIU WYKLUCZENIU, </w:t>
      </w:r>
    </w:p>
    <w:p w14:paraId="5F0B04E5" w14:textId="77777777" w:rsidR="0061517F" w:rsidRPr="00D4795E" w:rsidRDefault="0061517F" w:rsidP="004330A9">
      <w:pPr>
        <w:autoSpaceDN w:val="0"/>
        <w:adjustRightInd w:val="0"/>
        <w:spacing w:after="0"/>
        <w:jc w:val="center"/>
        <w:rPr>
          <w:rFonts w:ascii="Arial" w:eastAsia="TimesNewRoman" w:hAnsi="Arial" w:cs="Arial"/>
          <w:b/>
          <w:sz w:val="24"/>
          <w:szCs w:val="24"/>
        </w:rPr>
      </w:pPr>
      <w:r w:rsidRPr="00D4795E">
        <w:rPr>
          <w:rFonts w:ascii="Arial" w:eastAsia="TimesNewRoman" w:hAnsi="Arial" w:cs="Arial"/>
          <w:b/>
          <w:sz w:val="24"/>
          <w:szCs w:val="24"/>
        </w:rPr>
        <w:t xml:space="preserve">SPEŁNIANIU WARUNKÓW UDZIAŁU W POSTĘPOWANIU </w:t>
      </w:r>
    </w:p>
    <w:p w14:paraId="44C7B489" w14:textId="77777777" w:rsidR="0061517F" w:rsidRPr="00D4795E" w:rsidRDefault="0061517F" w:rsidP="004330A9">
      <w:pPr>
        <w:autoSpaceDN w:val="0"/>
        <w:adjustRightInd w:val="0"/>
        <w:spacing w:after="0"/>
        <w:jc w:val="center"/>
        <w:rPr>
          <w:rFonts w:ascii="Arial" w:eastAsia="TimesNewRoman" w:hAnsi="Arial" w:cs="Arial"/>
          <w:b/>
          <w:sz w:val="24"/>
          <w:szCs w:val="24"/>
        </w:rPr>
      </w:pPr>
      <w:r w:rsidRPr="00D4795E">
        <w:rPr>
          <w:rFonts w:ascii="Arial" w:eastAsia="TimesNewRoman" w:hAnsi="Arial" w:cs="Arial"/>
          <w:b/>
          <w:sz w:val="24"/>
          <w:szCs w:val="24"/>
        </w:rPr>
        <w:t xml:space="preserve">W ZAKRESIE W JAKIM WYKONAWCA </w:t>
      </w:r>
      <w:r w:rsidRPr="00D4795E">
        <w:rPr>
          <w:rFonts w:ascii="Arial" w:eastAsia="Arial" w:hAnsi="Arial" w:cs="Arial"/>
          <w:b/>
          <w:bCs/>
          <w:sz w:val="24"/>
          <w:szCs w:val="24"/>
          <w:lang w:eastAsia="ar-SA"/>
        </w:rPr>
        <w:t>WSPÓLNIE UBIEGAJĄCY SIĘ O UDZIELENIE ZAMÓWIENIA</w:t>
      </w:r>
      <w:r w:rsidRPr="00D4795E">
        <w:rPr>
          <w:rFonts w:ascii="Arial" w:eastAsia="TimesNewRoman" w:hAnsi="Arial" w:cs="Arial"/>
          <w:b/>
          <w:sz w:val="24"/>
          <w:szCs w:val="24"/>
        </w:rPr>
        <w:t xml:space="preserve"> WYKAZUJ</w:t>
      </w:r>
      <w:r>
        <w:rPr>
          <w:rFonts w:ascii="Arial" w:eastAsia="TimesNewRoman" w:hAnsi="Arial" w:cs="Arial"/>
          <w:b/>
          <w:sz w:val="24"/>
          <w:szCs w:val="24"/>
        </w:rPr>
        <w:t>E SPEŁNIANIE WARUNKÓW UDZIAŁU W </w:t>
      </w:r>
      <w:r w:rsidRPr="00D4795E">
        <w:rPr>
          <w:rFonts w:ascii="Arial" w:eastAsia="TimesNewRoman" w:hAnsi="Arial" w:cs="Arial"/>
          <w:b/>
          <w:sz w:val="24"/>
          <w:szCs w:val="24"/>
        </w:rPr>
        <w:t>POSTĘPOWANIU.</w:t>
      </w:r>
    </w:p>
    <w:p w14:paraId="3C65C276" w14:textId="77777777" w:rsidR="0061517F" w:rsidRPr="00D4795E" w:rsidRDefault="0061517F" w:rsidP="004330A9">
      <w:pPr>
        <w:spacing w:after="0"/>
        <w:rPr>
          <w:rFonts w:ascii="Arial" w:eastAsia="Arial" w:hAnsi="Arial" w:cs="Arial"/>
          <w:sz w:val="24"/>
          <w:szCs w:val="24"/>
          <w:lang w:eastAsia="ar-SA"/>
        </w:rPr>
      </w:pPr>
    </w:p>
    <w:p w14:paraId="26E208C7" w14:textId="77777777" w:rsidR="0061517F" w:rsidRPr="00D4795E" w:rsidRDefault="0061517F" w:rsidP="0001205F">
      <w:pPr>
        <w:jc w:val="both"/>
        <w:rPr>
          <w:rFonts w:ascii="Arial" w:eastAsia="Arial" w:hAnsi="Arial" w:cs="Arial"/>
          <w:sz w:val="24"/>
          <w:szCs w:val="24"/>
          <w:lang w:eastAsia="ar-SA"/>
        </w:rPr>
      </w:pPr>
      <w:r w:rsidRPr="00D4795E">
        <w:rPr>
          <w:rFonts w:ascii="Arial" w:eastAsia="Arial" w:hAnsi="Arial" w:cs="Arial"/>
          <w:sz w:val="24"/>
          <w:szCs w:val="24"/>
          <w:lang w:eastAsia="ar-SA"/>
        </w:rPr>
        <w:t>Na potrzeby postępowania o udzielenie zamówienia publicznego pn.</w:t>
      </w:r>
      <w:r w:rsidR="009023FB" w:rsidRPr="009023FB">
        <w:rPr>
          <w:rFonts w:ascii="Arial" w:eastAsia="Times New Roman" w:hAnsi="Arial" w:cs="Arial"/>
          <w:b/>
          <w:sz w:val="24"/>
          <w:szCs w:val="24"/>
          <w:lang w:eastAsia="pl-PL"/>
        </w:rPr>
        <w:t>,</w:t>
      </w:r>
      <w:r w:rsidR="0001205F" w:rsidRPr="0001205F">
        <w:rPr>
          <w:rFonts w:ascii="Arial" w:eastAsia="Times New Roman" w:hAnsi="Arial" w:cs="Arial"/>
          <w:b/>
          <w:kern w:val="1"/>
          <w:sz w:val="24"/>
          <w:szCs w:val="24"/>
          <w:lang w:eastAsia="zh-CN"/>
        </w:rPr>
        <w:t xml:space="preserve"> </w:t>
      </w:r>
      <w:r w:rsidR="0001205F" w:rsidRPr="00D20B57">
        <w:rPr>
          <w:rFonts w:ascii="Arial" w:eastAsia="Times New Roman" w:hAnsi="Arial" w:cs="Arial"/>
          <w:b/>
          <w:kern w:val="1"/>
          <w:sz w:val="24"/>
          <w:szCs w:val="24"/>
          <w:lang w:eastAsia="zh-CN"/>
        </w:rPr>
        <w:t>„Administrowanie cmentarzem komunalnym w Wieluniu przy ulicy Roosevelta"</w:t>
      </w:r>
      <w:r w:rsidR="0001205F">
        <w:rPr>
          <w:rFonts w:ascii="Arial" w:eastAsia="Times New Roman" w:hAnsi="Arial" w:cs="Arial"/>
          <w:b/>
          <w:kern w:val="1"/>
          <w:sz w:val="24"/>
          <w:szCs w:val="24"/>
          <w:lang w:eastAsia="zh-CN"/>
        </w:rPr>
        <w:t>,</w:t>
      </w:r>
      <w:r w:rsidR="00643D1E">
        <w:rPr>
          <w:rFonts w:ascii="Arial" w:eastAsia="Times New Roman" w:hAnsi="Arial" w:cs="Arial"/>
          <w:b/>
          <w:sz w:val="24"/>
          <w:szCs w:val="24"/>
          <w:lang w:eastAsia="pl-PL"/>
        </w:rPr>
        <w:t xml:space="preserve"> </w:t>
      </w:r>
      <w:r w:rsidRPr="00D4795E">
        <w:rPr>
          <w:rFonts w:ascii="Arial" w:eastAsia="Arial" w:hAnsi="Arial" w:cs="Arial"/>
          <w:iCs/>
          <w:sz w:val="24"/>
          <w:szCs w:val="24"/>
          <w:lang w:eastAsia="ar-SA"/>
        </w:rPr>
        <w:t xml:space="preserve"> </w:t>
      </w:r>
      <w:r w:rsidRPr="00D4795E">
        <w:rPr>
          <w:rFonts w:ascii="Arial" w:eastAsia="Arial" w:hAnsi="Arial" w:cs="Arial"/>
          <w:sz w:val="24"/>
          <w:szCs w:val="24"/>
          <w:lang w:eastAsia="ar-SA"/>
        </w:rPr>
        <w:t>oświadczam, co następuje:</w:t>
      </w:r>
    </w:p>
    <w:p w14:paraId="487780F3" w14:textId="77777777" w:rsidR="0061517F" w:rsidRPr="00D4795E" w:rsidRDefault="0061517F" w:rsidP="004330A9">
      <w:pPr>
        <w:spacing w:after="0"/>
        <w:jc w:val="both"/>
        <w:rPr>
          <w:rFonts w:ascii="Arial" w:eastAsia="Arial" w:hAnsi="Arial" w:cs="Arial"/>
          <w:sz w:val="24"/>
          <w:szCs w:val="24"/>
          <w:lang w:eastAsia="ar-SA"/>
        </w:rPr>
      </w:pPr>
    </w:p>
    <w:p w14:paraId="2B9ACF22" w14:textId="77777777" w:rsidR="0061517F" w:rsidRPr="00D4795E" w:rsidRDefault="0061517F" w:rsidP="004330A9">
      <w:pPr>
        <w:spacing w:after="0"/>
        <w:jc w:val="both"/>
        <w:rPr>
          <w:rFonts w:ascii="Arial" w:eastAsia="Arial" w:hAnsi="Arial" w:cs="Arial"/>
          <w:b/>
          <w:sz w:val="24"/>
          <w:szCs w:val="24"/>
          <w:lang w:eastAsia="ar-SA"/>
        </w:rPr>
      </w:pPr>
      <w:r w:rsidRPr="00D4795E">
        <w:rPr>
          <w:rFonts w:ascii="Arial" w:eastAsia="Arial" w:hAnsi="Arial" w:cs="Arial"/>
          <w:b/>
          <w:sz w:val="24"/>
          <w:szCs w:val="24"/>
          <w:lang w:eastAsia="ar-SA"/>
        </w:rPr>
        <w:t>1. </w:t>
      </w:r>
      <w:r w:rsidRPr="00D4795E">
        <w:rPr>
          <w:rFonts w:ascii="Arial" w:eastAsia="Arial" w:hAnsi="Arial" w:cs="Arial"/>
          <w:b/>
          <w:bCs/>
          <w:sz w:val="24"/>
          <w:szCs w:val="24"/>
          <w:lang w:eastAsia="ar-SA"/>
        </w:rPr>
        <w:t>OŚWIADCZENIA</w:t>
      </w:r>
      <w:r w:rsidRPr="00D4795E">
        <w:rPr>
          <w:rFonts w:ascii="Arial" w:eastAsia="Arial" w:hAnsi="Arial" w:cs="Arial"/>
          <w:b/>
          <w:sz w:val="24"/>
          <w:szCs w:val="24"/>
          <w:lang w:eastAsia="ar-SA"/>
        </w:rPr>
        <w:t xml:space="preserve"> DOTYCZĄCE WYKONAWCY </w:t>
      </w:r>
      <w:r w:rsidRPr="00D4795E">
        <w:rPr>
          <w:rFonts w:ascii="Arial" w:eastAsia="Arial" w:hAnsi="Arial" w:cs="Arial"/>
          <w:b/>
          <w:bCs/>
          <w:sz w:val="24"/>
          <w:szCs w:val="24"/>
          <w:lang w:eastAsia="ar-SA"/>
        </w:rPr>
        <w:t>WSPÓLNIE UBIEGAJĄCEGO SIĘ O UDZIELENIE ZAMÓWIENIA</w:t>
      </w:r>
      <w:r w:rsidRPr="00D4795E">
        <w:rPr>
          <w:rFonts w:ascii="Arial" w:eastAsia="Arial" w:hAnsi="Arial" w:cs="Arial"/>
          <w:b/>
          <w:sz w:val="24"/>
          <w:szCs w:val="24"/>
          <w:lang w:eastAsia="ar-SA"/>
        </w:rPr>
        <w:t>:</w:t>
      </w:r>
    </w:p>
    <w:p w14:paraId="6D09118F" w14:textId="77777777" w:rsidR="0061517F" w:rsidRPr="00D4795E" w:rsidRDefault="0061517F" w:rsidP="004330A9">
      <w:pPr>
        <w:spacing w:after="0"/>
        <w:jc w:val="both"/>
        <w:rPr>
          <w:rFonts w:ascii="Arial" w:eastAsia="Arial" w:hAnsi="Arial" w:cs="Arial"/>
          <w:sz w:val="24"/>
          <w:szCs w:val="24"/>
          <w:lang w:eastAsia="ar-SA"/>
        </w:rPr>
      </w:pPr>
      <w:r w:rsidRPr="00D4795E">
        <w:rPr>
          <w:rFonts w:ascii="Arial" w:eastAsia="Arial" w:hAnsi="Arial" w:cs="Arial"/>
          <w:sz w:val="24"/>
          <w:szCs w:val="24"/>
          <w:lang w:eastAsia="ar-SA"/>
        </w:rPr>
        <w:t xml:space="preserve">1) Oświadczam, że spełniam warunki udziału w postępowaniu określone przez Zamawiającego w SWZ Rozdział </w:t>
      </w:r>
      <w:r>
        <w:rPr>
          <w:rFonts w:ascii="Arial" w:eastAsia="Arial" w:hAnsi="Arial" w:cs="Arial"/>
          <w:sz w:val="24"/>
          <w:szCs w:val="24"/>
          <w:lang w:eastAsia="ar-SA"/>
        </w:rPr>
        <w:t>28</w:t>
      </w:r>
      <w:r w:rsidRPr="00D4795E">
        <w:rPr>
          <w:rFonts w:ascii="Arial" w:eastAsia="Arial" w:hAnsi="Arial" w:cs="Arial"/>
          <w:sz w:val="24"/>
          <w:szCs w:val="24"/>
          <w:lang w:eastAsia="ar-SA"/>
        </w:rPr>
        <w:t xml:space="preserve">. </w:t>
      </w:r>
    </w:p>
    <w:p w14:paraId="0FF37C5C" w14:textId="77777777" w:rsidR="0061517F" w:rsidRPr="00D4795E" w:rsidRDefault="0061517F" w:rsidP="004330A9">
      <w:pPr>
        <w:spacing w:after="0"/>
        <w:jc w:val="both"/>
        <w:rPr>
          <w:rFonts w:ascii="Arial" w:eastAsia="Arial" w:hAnsi="Arial" w:cs="Arial"/>
          <w:sz w:val="24"/>
          <w:szCs w:val="24"/>
          <w:lang w:eastAsia="ar-SA"/>
        </w:rPr>
      </w:pPr>
      <w:r w:rsidRPr="00D4795E">
        <w:rPr>
          <w:rFonts w:ascii="Arial" w:eastAsia="Arial" w:hAnsi="Arial" w:cs="Arial"/>
          <w:sz w:val="24"/>
          <w:szCs w:val="24"/>
          <w:lang w:eastAsia="ar-SA"/>
        </w:rPr>
        <w:t xml:space="preserve">2) Oświadczam, że nie podlegam wykluczeniu z postępowania na podstawie art. 108 ust 1 ustawy </w:t>
      </w:r>
      <w:proofErr w:type="spellStart"/>
      <w:r w:rsidRPr="00D4795E">
        <w:rPr>
          <w:rFonts w:ascii="Arial" w:eastAsia="Arial" w:hAnsi="Arial" w:cs="Arial"/>
          <w:sz w:val="24"/>
          <w:szCs w:val="24"/>
          <w:lang w:eastAsia="ar-SA"/>
        </w:rPr>
        <w:t>Pzp</w:t>
      </w:r>
      <w:proofErr w:type="spellEnd"/>
      <w:r w:rsidRPr="00D4795E">
        <w:rPr>
          <w:rFonts w:ascii="Arial" w:eastAsia="Arial" w:hAnsi="Arial" w:cs="Arial"/>
          <w:sz w:val="24"/>
          <w:szCs w:val="24"/>
          <w:lang w:eastAsia="ar-SA"/>
        </w:rPr>
        <w:t>.</w:t>
      </w:r>
    </w:p>
    <w:p w14:paraId="0AF68DFF" w14:textId="77777777" w:rsidR="0061517F" w:rsidRPr="00D4795E" w:rsidRDefault="0061517F" w:rsidP="004330A9">
      <w:pPr>
        <w:spacing w:after="0"/>
        <w:jc w:val="both"/>
        <w:rPr>
          <w:rFonts w:ascii="Arial" w:eastAsia="Arial" w:hAnsi="Arial" w:cs="Arial"/>
          <w:sz w:val="24"/>
          <w:szCs w:val="24"/>
          <w:lang w:eastAsia="ar-SA"/>
        </w:rPr>
      </w:pPr>
      <w:r w:rsidRPr="00D4795E">
        <w:rPr>
          <w:rFonts w:ascii="Arial" w:eastAsia="Arial" w:hAnsi="Arial" w:cs="Arial"/>
          <w:sz w:val="24"/>
          <w:szCs w:val="24"/>
          <w:lang w:eastAsia="ar-SA"/>
        </w:rPr>
        <w:t xml:space="preserve">3) Oświadczam, że nie podlegam wykluczeniu z postępowania na podstawie art.109 ust. 1 pkt 4 ustawy </w:t>
      </w:r>
      <w:proofErr w:type="spellStart"/>
      <w:r w:rsidRPr="00D4795E">
        <w:rPr>
          <w:rFonts w:ascii="Arial" w:eastAsia="Arial" w:hAnsi="Arial" w:cs="Arial"/>
          <w:sz w:val="24"/>
          <w:szCs w:val="24"/>
          <w:lang w:eastAsia="ar-SA"/>
        </w:rPr>
        <w:t>Pzp</w:t>
      </w:r>
      <w:proofErr w:type="spellEnd"/>
      <w:r w:rsidRPr="00D4795E">
        <w:rPr>
          <w:rFonts w:ascii="Arial" w:eastAsia="Arial" w:hAnsi="Arial" w:cs="Arial"/>
          <w:sz w:val="24"/>
          <w:szCs w:val="24"/>
          <w:lang w:eastAsia="ar-SA"/>
        </w:rPr>
        <w:t>.</w:t>
      </w:r>
    </w:p>
    <w:p w14:paraId="2FB2286F" w14:textId="77777777" w:rsidR="0061517F" w:rsidRPr="00D4795E" w:rsidRDefault="0061517F" w:rsidP="004330A9">
      <w:pPr>
        <w:spacing w:after="0"/>
        <w:jc w:val="both"/>
        <w:rPr>
          <w:rFonts w:ascii="Arial" w:eastAsia="Arial" w:hAnsi="Arial" w:cs="Arial"/>
          <w:sz w:val="24"/>
          <w:szCs w:val="24"/>
          <w:lang w:eastAsia="ar-SA"/>
        </w:rPr>
      </w:pPr>
    </w:p>
    <w:p w14:paraId="60C5F806" w14:textId="77777777" w:rsidR="0061517F" w:rsidRPr="00D4795E" w:rsidRDefault="0061517F" w:rsidP="004330A9">
      <w:pPr>
        <w:spacing w:after="0"/>
        <w:jc w:val="both"/>
        <w:rPr>
          <w:rFonts w:ascii="Arial" w:eastAsia="Arial" w:hAnsi="Arial" w:cs="Arial"/>
          <w:sz w:val="24"/>
          <w:szCs w:val="24"/>
          <w:lang w:eastAsia="ar-SA"/>
        </w:rPr>
      </w:pPr>
    </w:p>
    <w:p w14:paraId="25C8E5E2" w14:textId="77777777" w:rsidR="0061517F" w:rsidRPr="00D4795E" w:rsidRDefault="0061517F" w:rsidP="004330A9">
      <w:pPr>
        <w:spacing w:after="0"/>
        <w:jc w:val="both"/>
        <w:rPr>
          <w:rFonts w:ascii="Arial" w:eastAsia="Arial" w:hAnsi="Arial" w:cs="Arial"/>
          <w:sz w:val="24"/>
          <w:szCs w:val="24"/>
          <w:lang w:eastAsia="ar-SA"/>
        </w:rPr>
      </w:pPr>
    </w:p>
    <w:p w14:paraId="2727D191" w14:textId="77777777" w:rsidR="0061517F" w:rsidRPr="00D4795E" w:rsidRDefault="0061517F" w:rsidP="004330A9">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D4795E">
        <w:rPr>
          <w:rFonts w:ascii="Arial" w:hAnsi="Arial" w:cs="Arial"/>
          <w:sz w:val="24"/>
          <w:szCs w:val="24"/>
        </w:rPr>
        <w:tab/>
        <w:t>.................................................................................</w:t>
      </w:r>
    </w:p>
    <w:p w14:paraId="3D9F5F93" w14:textId="77777777" w:rsidR="0061517F" w:rsidRPr="00D4795E" w:rsidRDefault="0061517F" w:rsidP="004330A9">
      <w:pPr>
        <w:spacing w:after="0"/>
        <w:ind w:left="2835"/>
        <w:rPr>
          <w:rFonts w:ascii="Arial" w:hAnsi="Arial" w:cs="Arial"/>
          <w:sz w:val="24"/>
          <w:szCs w:val="24"/>
        </w:rPr>
      </w:pPr>
      <w:r w:rsidRPr="00D4795E">
        <w:rPr>
          <w:rFonts w:ascii="Arial" w:hAnsi="Arial" w:cs="Arial"/>
          <w:sz w:val="24"/>
          <w:szCs w:val="24"/>
        </w:rPr>
        <w:t>(podpis i pieczątka Wykonawcy lub jego pełnomocnika)</w:t>
      </w:r>
    </w:p>
    <w:p w14:paraId="26225136" w14:textId="77777777" w:rsidR="0061517F" w:rsidRPr="00D4795E" w:rsidRDefault="0061517F" w:rsidP="004330A9">
      <w:pPr>
        <w:spacing w:after="0"/>
        <w:rPr>
          <w:rFonts w:ascii="Arial" w:eastAsia="Arial" w:hAnsi="Arial" w:cs="Arial"/>
          <w:i/>
          <w:iCs/>
          <w:sz w:val="24"/>
          <w:szCs w:val="24"/>
          <w:lang w:eastAsia="ar-SA"/>
        </w:rPr>
      </w:pPr>
    </w:p>
    <w:p w14:paraId="0D92510C" w14:textId="77777777" w:rsidR="0061517F" w:rsidRPr="00D4795E" w:rsidRDefault="0061517F" w:rsidP="004330A9">
      <w:pPr>
        <w:spacing w:after="0"/>
        <w:jc w:val="both"/>
        <w:rPr>
          <w:rFonts w:ascii="Arial" w:eastAsia="Arial" w:hAnsi="Arial" w:cs="Arial"/>
          <w:sz w:val="24"/>
          <w:szCs w:val="24"/>
          <w:lang w:eastAsia="ar-SA"/>
        </w:rPr>
      </w:pPr>
      <w:r w:rsidRPr="00D4795E">
        <w:rPr>
          <w:rFonts w:ascii="Arial" w:eastAsia="Arial" w:hAnsi="Arial" w:cs="Arial"/>
          <w:b/>
          <w:sz w:val="24"/>
          <w:szCs w:val="24"/>
          <w:lang w:eastAsia="ar-SA"/>
        </w:rPr>
        <w:t>2. OŚWIADCZAM</w:t>
      </w:r>
      <w:r w:rsidRPr="00D4795E">
        <w:rPr>
          <w:rFonts w:ascii="Arial" w:eastAsia="Arial" w:hAnsi="Arial" w:cs="Arial"/>
          <w:sz w:val="24"/>
          <w:szCs w:val="24"/>
          <w:lang w:eastAsia="ar-SA"/>
        </w:rPr>
        <w:t xml:space="preserve">, że zachodzą w stosunku do mnie podstawy wykluczenia z postępowania na podstawie art. …………. ustawy </w:t>
      </w:r>
      <w:proofErr w:type="spellStart"/>
      <w:r w:rsidRPr="00D4795E">
        <w:rPr>
          <w:rFonts w:ascii="Arial" w:eastAsia="Arial" w:hAnsi="Arial" w:cs="Arial"/>
          <w:sz w:val="24"/>
          <w:szCs w:val="24"/>
          <w:lang w:eastAsia="ar-SA"/>
        </w:rPr>
        <w:t>Pzp</w:t>
      </w:r>
      <w:proofErr w:type="spellEnd"/>
      <w:r w:rsidR="001836C7">
        <w:rPr>
          <w:rFonts w:ascii="Arial" w:eastAsia="Arial" w:hAnsi="Arial" w:cs="Arial"/>
          <w:sz w:val="24"/>
          <w:szCs w:val="24"/>
          <w:lang w:eastAsia="ar-SA"/>
        </w:rPr>
        <w:t xml:space="preserve"> </w:t>
      </w:r>
      <w:r w:rsidRPr="00D4795E">
        <w:rPr>
          <w:rFonts w:ascii="Arial" w:eastAsia="Arial" w:hAnsi="Arial" w:cs="Arial"/>
          <w:i/>
          <w:iCs/>
          <w:sz w:val="24"/>
          <w:szCs w:val="24"/>
          <w:lang w:eastAsia="ar-SA"/>
        </w:rPr>
        <w:t xml:space="preserve">(podać mającą </w:t>
      </w:r>
      <w:r w:rsidRPr="00F24EFA">
        <w:rPr>
          <w:rFonts w:ascii="Arial" w:eastAsia="Arial" w:hAnsi="Arial" w:cs="Arial"/>
          <w:i/>
          <w:iCs/>
          <w:sz w:val="24"/>
          <w:szCs w:val="24"/>
          <w:lang w:eastAsia="ar-SA"/>
        </w:rPr>
        <w:t xml:space="preserve">zastosowanie podstawę wykluczenia spośród wymienionych w art. 108 ust. 1 pkt 1, </w:t>
      </w:r>
      <w:r w:rsidRPr="00F24EFA">
        <w:rPr>
          <w:rFonts w:ascii="Arial" w:eastAsia="Arial" w:hAnsi="Arial" w:cs="Arial"/>
          <w:i/>
          <w:iCs/>
          <w:sz w:val="24"/>
          <w:szCs w:val="24"/>
          <w:lang w:eastAsia="ar-SA"/>
        </w:rPr>
        <w:lastRenderedPageBreak/>
        <w:t xml:space="preserve">2, 5  lub art. 109 ust. 1 pkt 4 ustawy </w:t>
      </w:r>
      <w:proofErr w:type="spellStart"/>
      <w:r w:rsidRPr="00F24EFA">
        <w:rPr>
          <w:rFonts w:ascii="Arial" w:eastAsia="Arial" w:hAnsi="Arial" w:cs="Arial"/>
          <w:i/>
          <w:iCs/>
          <w:sz w:val="24"/>
          <w:szCs w:val="24"/>
          <w:lang w:eastAsia="ar-SA"/>
        </w:rPr>
        <w:t>Pzp</w:t>
      </w:r>
      <w:proofErr w:type="spellEnd"/>
      <w:r w:rsidRPr="00F24EFA">
        <w:rPr>
          <w:rFonts w:ascii="Arial" w:eastAsia="Arial" w:hAnsi="Arial" w:cs="Arial"/>
          <w:i/>
          <w:iCs/>
          <w:sz w:val="24"/>
          <w:szCs w:val="24"/>
          <w:lang w:eastAsia="ar-SA"/>
        </w:rPr>
        <w:t xml:space="preserve">). </w:t>
      </w:r>
      <w:r w:rsidRPr="00F24EFA">
        <w:rPr>
          <w:rFonts w:ascii="Arial" w:eastAsia="Arial" w:hAnsi="Arial" w:cs="Arial"/>
          <w:sz w:val="24"/>
          <w:szCs w:val="24"/>
          <w:lang w:eastAsia="ar-SA"/>
        </w:rPr>
        <w:t xml:space="preserve">Jednocześnie oświadczam, że w </w:t>
      </w:r>
      <w:r w:rsidRPr="00D4795E">
        <w:rPr>
          <w:rFonts w:ascii="Arial" w:eastAsia="Arial" w:hAnsi="Arial" w:cs="Arial"/>
          <w:sz w:val="24"/>
          <w:szCs w:val="24"/>
          <w:lang w:eastAsia="ar-SA"/>
        </w:rPr>
        <w:t xml:space="preserve">związku z ww. okolicznością, na podstawie art. 110 ust. 2 ustawy </w:t>
      </w:r>
      <w:proofErr w:type="spellStart"/>
      <w:r w:rsidRPr="00D4795E">
        <w:rPr>
          <w:rFonts w:ascii="Arial" w:eastAsia="Arial" w:hAnsi="Arial" w:cs="Arial"/>
          <w:sz w:val="24"/>
          <w:szCs w:val="24"/>
          <w:lang w:eastAsia="ar-SA"/>
        </w:rPr>
        <w:t>Pzp</w:t>
      </w:r>
      <w:proofErr w:type="spellEnd"/>
      <w:r w:rsidRPr="00D4795E">
        <w:rPr>
          <w:rFonts w:ascii="Arial" w:eastAsia="Arial" w:hAnsi="Arial" w:cs="Arial"/>
          <w:sz w:val="24"/>
          <w:szCs w:val="24"/>
          <w:lang w:eastAsia="ar-SA"/>
        </w:rPr>
        <w:t xml:space="preserve"> podjąłem następujące środki naprawcze:</w:t>
      </w:r>
    </w:p>
    <w:p w14:paraId="413BF753" w14:textId="77777777" w:rsidR="0061517F" w:rsidRPr="00D4795E" w:rsidRDefault="0061517F" w:rsidP="004330A9">
      <w:pPr>
        <w:spacing w:after="0"/>
        <w:rPr>
          <w:rFonts w:ascii="Arial" w:eastAsia="Arial" w:hAnsi="Arial" w:cs="Arial"/>
          <w:sz w:val="24"/>
          <w:szCs w:val="24"/>
          <w:lang w:eastAsia="ar-SA"/>
        </w:rPr>
      </w:pPr>
      <w:r w:rsidRPr="00D4795E">
        <w:rPr>
          <w:rFonts w:ascii="Arial" w:eastAsia="Arial" w:hAnsi="Arial" w:cs="Arial"/>
          <w:sz w:val="24"/>
          <w:szCs w:val="24"/>
          <w:lang w:eastAsia="ar-SA"/>
        </w:rPr>
        <w:t>………………………………</w:t>
      </w:r>
      <w:r>
        <w:rPr>
          <w:rFonts w:ascii="Arial" w:eastAsia="Arial" w:hAnsi="Arial" w:cs="Arial"/>
          <w:sz w:val="24"/>
          <w:szCs w:val="24"/>
          <w:lang w:eastAsia="ar-SA"/>
        </w:rPr>
        <w:t>…………………………………………………………………</w:t>
      </w:r>
    </w:p>
    <w:p w14:paraId="348C0D4F" w14:textId="77777777" w:rsidR="0061517F" w:rsidRPr="00D4795E" w:rsidRDefault="0061517F" w:rsidP="004330A9">
      <w:pPr>
        <w:spacing w:after="0"/>
        <w:rPr>
          <w:rFonts w:ascii="Arial" w:eastAsia="Arial" w:hAnsi="Arial" w:cs="Arial"/>
          <w:sz w:val="24"/>
          <w:szCs w:val="24"/>
          <w:lang w:eastAsia="ar-SA"/>
        </w:rPr>
      </w:pPr>
      <w:r w:rsidRPr="00D4795E">
        <w:rPr>
          <w:rFonts w:ascii="Arial" w:eastAsia="Arial" w:hAnsi="Arial" w:cs="Arial"/>
          <w:sz w:val="24"/>
          <w:szCs w:val="24"/>
          <w:lang w:eastAsia="ar-SA"/>
        </w:rPr>
        <w:t>……………………………………………………………………</w:t>
      </w:r>
      <w:r>
        <w:rPr>
          <w:rFonts w:ascii="Arial" w:eastAsia="Arial" w:hAnsi="Arial" w:cs="Arial"/>
          <w:sz w:val="24"/>
          <w:szCs w:val="24"/>
          <w:lang w:eastAsia="ar-SA"/>
        </w:rPr>
        <w:t>…………………….............</w:t>
      </w:r>
    </w:p>
    <w:p w14:paraId="7BE76796" w14:textId="77777777" w:rsidR="0061517F" w:rsidRPr="00D4795E" w:rsidRDefault="0061517F" w:rsidP="004330A9">
      <w:pPr>
        <w:spacing w:after="0"/>
        <w:rPr>
          <w:rFonts w:ascii="Arial" w:eastAsia="Arial" w:hAnsi="Arial" w:cs="Arial"/>
          <w:sz w:val="24"/>
          <w:szCs w:val="24"/>
          <w:lang w:eastAsia="ar-SA"/>
        </w:rPr>
      </w:pPr>
    </w:p>
    <w:p w14:paraId="777DE82A" w14:textId="77777777" w:rsidR="0061517F" w:rsidRPr="00D4795E" w:rsidRDefault="0061517F" w:rsidP="004330A9">
      <w:pPr>
        <w:spacing w:after="0"/>
        <w:rPr>
          <w:rFonts w:ascii="Arial" w:eastAsia="Arial" w:hAnsi="Arial" w:cs="Arial"/>
          <w:sz w:val="24"/>
          <w:szCs w:val="24"/>
          <w:lang w:eastAsia="ar-SA"/>
        </w:rPr>
      </w:pPr>
    </w:p>
    <w:p w14:paraId="34408B12" w14:textId="77777777" w:rsidR="0061517F" w:rsidRPr="00D4795E" w:rsidRDefault="0061517F" w:rsidP="004330A9">
      <w:pPr>
        <w:spacing w:after="0"/>
        <w:rPr>
          <w:rFonts w:ascii="Arial" w:eastAsia="Arial" w:hAnsi="Arial" w:cs="Arial"/>
          <w:sz w:val="24"/>
          <w:szCs w:val="24"/>
          <w:lang w:eastAsia="ar-SA"/>
        </w:rPr>
      </w:pPr>
    </w:p>
    <w:p w14:paraId="2B23F61A" w14:textId="77777777" w:rsidR="0061517F" w:rsidRPr="00D4795E" w:rsidRDefault="0061517F" w:rsidP="004330A9">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D4795E">
        <w:rPr>
          <w:rFonts w:ascii="Arial" w:hAnsi="Arial" w:cs="Arial"/>
          <w:sz w:val="24"/>
          <w:szCs w:val="24"/>
        </w:rPr>
        <w:tab/>
        <w:t>..................................................................................</w:t>
      </w:r>
    </w:p>
    <w:p w14:paraId="1DA4FEA4" w14:textId="77777777" w:rsidR="0061517F" w:rsidRPr="00D4795E" w:rsidRDefault="0061517F" w:rsidP="004330A9">
      <w:pPr>
        <w:spacing w:after="0"/>
        <w:ind w:left="2835"/>
        <w:rPr>
          <w:rFonts w:ascii="Arial" w:hAnsi="Arial" w:cs="Arial"/>
          <w:sz w:val="24"/>
          <w:szCs w:val="24"/>
        </w:rPr>
      </w:pPr>
      <w:r w:rsidRPr="00D4795E">
        <w:rPr>
          <w:rFonts w:ascii="Arial" w:hAnsi="Arial" w:cs="Arial"/>
          <w:sz w:val="24"/>
          <w:szCs w:val="24"/>
        </w:rPr>
        <w:t>(podpis i pieczątka Wykonawcy lub jego pełnomocnika)</w:t>
      </w:r>
    </w:p>
    <w:p w14:paraId="5DC9A016" w14:textId="77777777" w:rsidR="0061517F" w:rsidRPr="00D4795E" w:rsidRDefault="0061517F" w:rsidP="004330A9">
      <w:pPr>
        <w:spacing w:after="0"/>
        <w:rPr>
          <w:rFonts w:ascii="Arial" w:eastAsia="Arial" w:hAnsi="Arial" w:cs="Arial"/>
          <w:b/>
          <w:bCs/>
          <w:sz w:val="24"/>
          <w:szCs w:val="24"/>
          <w:lang w:eastAsia="ar-SA"/>
        </w:rPr>
      </w:pPr>
    </w:p>
    <w:p w14:paraId="1B0F42E9" w14:textId="77777777" w:rsidR="0061517F" w:rsidRPr="00D4795E" w:rsidRDefault="0061517F" w:rsidP="004330A9">
      <w:pPr>
        <w:spacing w:after="0"/>
        <w:rPr>
          <w:rFonts w:ascii="Arial" w:eastAsia="Arial" w:hAnsi="Arial" w:cs="Arial"/>
          <w:sz w:val="24"/>
          <w:szCs w:val="24"/>
          <w:lang w:eastAsia="ar-SA"/>
        </w:rPr>
      </w:pPr>
      <w:r w:rsidRPr="00D4795E">
        <w:rPr>
          <w:rFonts w:ascii="Arial" w:eastAsia="Arial" w:hAnsi="Arial" w:cs="Arial"/>
          <w:b/>
          <w:bCs/>
          <w:sz w:val="24"/>
          <w:szCs w:val="24"/>
          <w:lang w:eastAsia="ar-SA"/>
        </w:rPr>
        <w:t>3. OŚWIADCZENIE DOTYCZĄCE PODANYCH INFORMACJI:</w:t>
      </w:r>
    </w:p>
    <w:p w14:paraId="3386B318" w14:textId="77777777" w:rsidR="0061517F" w:rsidRPr="00D4795E" w:rsidRDefault="0061517F" w:rsidP="004330A9">
      <w:pPr>
        <w:spacing w:after="0"/>
        <w:jc w:val="both"/>
        <w:rPr>
          <w:rFonts w:ascii="Arial" w:eastAsia="Arial" w:hAnsi="Arial" w:cs="Arial"/>
          <w:sz w:val="24"/>
          <w:szCs w:val="24"/>
          <w:lang w:eastAsia="ar-SA"/>
        </w:rPr>
      </w:pPr>
      <w:r w:rsidRPr="00D4795E">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51918060" w14:textId="77777777" w:rsidR="0061517F" w:rsidRPr="00D4795E" w:rsidRDefault="0061517F" w:rsidP="004330A9">
      <w:pPr>
        <w:spacing w:after="0"/>
        <w:rPr>
          <w:rFonts w:ascii="Arial" w:eastAsia="Arial" w:hAnsi="Arial" w:cs="Arial"/>
          <w:sz w:val="24"/>
          <w:szCs w:val="24"/>
          <w:lang w:eastAsia="ar-SA"/>
        </w:rPr>
      </w:pPr>
    </w:p>
    <w:p w14:paraId="55F6C8DA" w14:textId="77777777" w:rsidR="0061517F" w:rsidRPr="00D4795E" w:rsidRDefault="0061517F" w:rsidP="004330A9">
      <w:pPr>
        <w:spacing w:after="0"/>
        <w:rPr>
          <w:rFonts w:ascii="Arial" w:eastAsia="Arial" w:hAnsi="Arial" w:cs="Arial"/>
          <w:sz w:val="24"/>
          <w:szCs w:val="24"/>
          <w:lang w:eastAsia="ar-SA"/>
        </w:rPr>
      </w:pPr>
    </w:p>
    <w:p w14:paraId="77843533" w14:textId="77777777" w:rsidR="0061517F" w:rsidRPr="00D4795E" w:rsidRDefault="0061517F" w:rsidP="004330A9">
      <w:pPr>
        <w:spacing w:after="0"/>
        <w:rPr>
          <w:rFonts w:ascii="Arial" w:eastAsia="Arial" w:hAnsi="Arial" w:cs="Arial"/>
          <w:sz w:val="24"/>
          <w:szCs w:val="24"/>
          <w:lang w:eastAsia="ar-SA"/>
        </w:rPr>
      </w:pPr>
    </w:p>
    <w:p w14:paraId="25F9D5D9"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ab/>
      </w:r>
      <w:r w:rsidRPr="00D4795E">
        <w:rPr>
          <w:rFonts w:ascii="Arial" w:hAnsi="Arial" w:cs="Arial"/>
          <w:sz w:val="24"/>
          <w:szCs w:val="24"/>
        </w:rPr>
        <w:tab/>
      </w:r>
      <w:r>
        <w:rPr>
          <w:rFonts w:ascii="Arial" w:hAnsi="Arial" w:cs="Arial"/>
          <w:sz w:val="24"/>
          <w:szCs w:val="24"/>
        </w:rPr>
        <w:tab/>
      </w:r>
      <w:r w:rsidRPr="00D4795E">
        <w:rPr>
          <w:rFonts w:ascii="Arial" w:hAnsi="Arial" w:cs="Arial"/>
          <w:sz w:val="24"/>
          <w:szCs w:val="24"/>
        </w:rPr>
        <w:tab/>
        <w:t>…..............................................................................</w:t>
      </w:r>
    </w:p>
    <w:p w14:paraId="7C8DA418" w14:textId="77777777" w:rsidR="0061517F" w:rsidRPr="00D4795E" w:rsidRDefault="0061517F" w:rsidP="004330A9">
      <w:pPr>
        <w:spacing w:after="0"/>
        <w:ind w:left="2124" w:firstLine="708"/>
        <w:rPr>
          <w:rFonts w:ascii="Arial" w:hAnsi="Arial" w:cs="Arial"/>
          <w:sz w:val="24"/>
          <w:szCs w:val="24"/>
        </w:rPr>
      </w:pPr>
      <w:r w:rsidRPr="00D4795E">
        <w:rPr>
          <w:rFonts w:ascii="Arial" w:hAnsi="Arial" w:cs="Arial"/>
          <w:sz w:val="24"/>
          <w:szCs w:val="24"/>
        </w:rPr>
        <w:t xml:space="preserve">(podpis i pieczątka Wykonawcy lub jego pełnomocnika) </w:t>
      </w:r>
    </w:p>
    <w:p w14:paraId="60DD2ABF" w14:textId="77777777" w:rsidR="0061517F" w:rsidRPr="00D4795E" w:rsidRDefault="0061517F" w:rsidP="004330A9">
      <w:pPr>
        <w:spacing w:after="0"/>
        <w:ind w:left="3402"/>
        <w:rPr>
          <w:rFonts w:ascii="Arial" w:hAnsi="Arial" w:cs="Arial"/>
          <w:sz w:val="24"/>
          <w:szCs w:val="24"/>
        </w:rPr>
      </w:pPr>
    </w:p>
    <w:p w14:paraId="1FBDCF4F" w14:textId="77777777" w:rsidR="0061517F" w:rsidRPr="00D4795E" w:rsidRDefault="0061517F" w:rsidP="004330A9">
      <w:pPr>
        <w:spacing w:after="0"/>
        <w:ind w:left="3402"/>
        <w:rPr>
          <w:rFonts w:ascii="Arial" w:hAnsi="Arial" w:cs="Arial"/>
          <w:sz w:val="24"/>
          <w:szCs w:val="24"/>
        </w:rPr>
      </w:pPr>
    </w:p>
    <w:p w14:paraId="4FC6CF15" w14:textId="77777777" w:rsidR="0061517F" w:rsidRPr="00D4795E" w:rsidRDefault="0061517F" w:rsidP="004330A9">
      <w:pPr>
        <w:spacing w:after="0"/>
        <w:ind w:left="3402"/>
        <w:rPr>
          <w:rFonts w:ascii="Arial" w:hAnsi="Arial" w:cs="Arial"/>
          <w:sz w:val="24"/>
          <w:szCs w:val="24"/>
        </w:rPr>
      </w:pPr>
    </w:p>
    <w:p w14:paraId="19033A1D" w14:textId="77777777" w:rsidR="0061517F" w:rsidRPr="00A646C8" w:rsidRDefault="0061517F" w:rsidP="004330A9">
      <w:pPr>
        <w:spacing w:after="0"/>
        <w:jc w:val="both"/>
        <w:rPr>
          <w:rFonts w:ascii="Arial" w:hAnsi="Arial" w:cs="Arial"/>
          <w:b/>
          <w:sz w:val="24"/>
          <w:szCs w:val="24"/>
        </w:rPr>
      </w:pPr>
      <w:r w:rsidRPr="00A646C8">
        <w:rPr>
          <w:rFonts w:ascii="Arial" w:hAnsi="Arial" w:cs="Arial"/>
          <w:b/>
          <w:sz w:val="24"/>
          <w:szCs w:val="24"/>
        </w:rPr>
        <w:t xml:space="preserve">Uwaga: oświadczenie składa każdy z Wykonawców </w:t>
      </w:r>
      <w:r w:rsidRPr="00A646C8">
        <w:rPr>
          <w:rFonts w:ascii="Arial" w:eastAsia="TimesNewRoman" w:hAnsi="Arial" w:cs="Arial"/>
          <w:b/>
          <w:sz w:val="24"/>
          <w:szCs w:val="24"/>
        </w:rPr>
        <w:t>wspólnie ubiegających się o zamówienie</w:t>
      </w:r>
    </w:p>
    <w:p w14:paraId="2BD92A13" w14:textId="77777777" w:rsidR="00D20B57" w:rsidRPr="00D20B57" w:rsidRDefault="0061517F" w:rsidP="00D20B57">
      <w:pPr>
        <w:spacing w:after="0"/>
        <w:jc w:val="both"/>
        <w:rPr>
          <w:rFonts w:ascii="Arial" w:hAnsi="Arial" w:cs="Arial"/>
          <w:sz w:val="24"/>
          <w:szCs w:val="24"/>
        </w:rPr>
      </w:pPr>
      <w:r w:rsidRPr="00D4795E">
        <w:rPr>
          <w:rFonts w:ascii="Arial" w:hAnsi="Arial" w:cs="Arial"/>
          <w:sz w:val="24"/>
          <w:szCs w:val="24"/>
        </w:rPr>
        <w:br w:type="page"/>
      </w:r>
      <w:r w:rsidR="00D20B57" w:rsidRPr="00D20B57">
        <w:rPr>
          <w:rFonts w:ascii="Arial" w:hAnsi="Arial" w:cs="Arial"/>
          <w:b/>
          <w:bCs/>
          <w:sz w:val="24"/>
          <w:szCs w:val="24"/>
        </w:rPr>
        <w:lastRenderedPageBreak/>
        <w:t>ZP.271.2.20.2021</w:t>
      </w:r>
    </w:p>
    <w:p w14:paraId="452FF5F1" w14:textId="77777777" w:rsidR="00D20B57" w:rsidRPr="00D20B57" w:rsidRDefault="00D20B57" w:rsidP="00D20B57">
      <w:pPr>
        <w:jc w:val="both"/>
        <w:rPr>
          <w:rFonts w:ascii="Arial" w:eastAsia="Times New Roman" w:hAnsi="Arial" w:cs="Arial"/>
          <w:b/>
          <w:bCs/>
          <w:kern w:val="1"/>
          <w:sz w:val="24"/>
          <w:szCs w:val="24"/>
          <w:lang w:eastAsia="zh-CN"/>
        </w:rPr>
      </w:pPr>
      <w:r w:rsidRPr="00D20B57">
        <w:rPr>
          <w:rFonts w:ascii="Arial" w:hAnsi="Arial" w:cs="Arial"/>
          <w:sz w:val="24"/>
          <w:szCs w:val="24"/>
        </w:rPr>
        <w:t xml:space="preserve">Postępowanie o udzielenie zamówienia publicznego w  trybie podstawowym na zadanie pn.: </w:t>
      </w:r>
      <w:r w:rsidRPr="00D20B57">
        <w:rPr>
          <w:rFonts w:ascii="Arial" w:eastAsia="Times New Roman" w:hAnsi="Arial" w:cs="Arial"/>
          <w:b/>
          <w:kern w:val="1"/>
          <w:sz w:val="24"/>
          <w:szCs w:val="24"/>
          <w:lang w:eastAsia="zh-CN"/>
        </w:rPr>
        <w:t>„Administrowanie cmentarzem komunalnym w Wieluniu przy ulicy Roosevelta"</w:t>
      </w:r>
    </w:p>
    <w:p w14:paraId="5BFAECA0" w14:textId="77777777" w:rsidR="00643D1E" w:rsidRPr="00D4795E" w:rsidRDefault="00643D1E" w:rsidP="004330A9">
      <w:pPr>
        <w:spacing w:after="0"/>
        <w:jc w:val="both"/>
        <w:rPr>
          <w:rFonts w:ascii="Arial" w:hAnsi="Arial" w:cs="Arial"/>
          <w:b/>
          <w:sz w:val="24"/>
          <w:szCs w:val="24"/>
          <w:lang w:eastAsia="pl-PL"/>
        </w:rPr>
      </w:pPr>
    </w:p>
    <w:p w14:paraId="44549A4E" w14:textId="77777777" w:rsidR="0061517F" w:rsidRPr="00D4795E" w:rsidRDefault="0061517F" w:rsidP="004330A9">
      <w:pPr>
        <w:spacing w:after="0"/>
        <w:jc w:val="both"/>
        <w:rPr>
          <w:rFonts w:ascii="Arial" w:hAnsi="Arial" w:cs="Arial"/>
          <w:b/>
          <w:sz w:val="24"/>
          <w:szCs w:val="24"/>
          <w:lang w:eastAsia="pl-PL"/>
        </w:rPr>
      </w:pPr>
    </w:p>
    <w:p w14:paraId="7CB0768D"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w:t>
      </w:r>
      <w:r>
        <w:rPr>
          <w:rFonts w:ascii="Arial" w:hAnsi="Arial" w:cs="Arial"/>
          <w:sz w:val="24"/>
          <w:szCs w:val="24"/>
        </w:rPr>
        <w:t xml:space="preserve">..... </w:t>
      </w:r>
      <w:r w:rsidRPr="00D4795E">
        <w:rPr>
          <w:rFonts w:ascii="Arial" w:hAnsi="Arial" w:cs="Arial"/>
          <w:sz w:val="24"/>
          <w:szCs w:val="24"/>
        </w:rPr>
        <w:tab/>
        <w:t>………...................., dnia  .........................</w:t>
      </w:r>
    </w:p>
    <w:p w14:paraId="18C105B9"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(pieczątka firmy)</w:t>
      </w:r>
    </w:p>
    <w:p w14:paraId="40053F7B" w14:textId="77777777" w:rsidR="0061517F" w:rsidRPr="00D4795E" w:rsidRDefault="0061517F" w:rsidP="004330A9">
      <w:pPr>
        <w:spacing w:after="0"/>
        <w:ind w:left="5000" w:firstLine="1250"/>
        <w:jc w:val="right"/>
        <w:rPr>
          <w:rFonts w:ascii="Arial" w:hAnsi="Arial" w:cs="Arial"/>
          <w:sz w:val="24"/>
          <w:szCs w:val="24"/>
        </w:rPr>
      </w:pPr>
      <w:r w:rsidRPr="00D4795E">
        <w:rPr>
          <w:rFonts w:ascii="Arial" w:hAnsi="Arial" w:cs="Arial"/>
          <w:sz w:val="24"/>
          <w:szCs w:val="24"/>
        </w:rPr>
        <w:t xml:space="preserve">Załącznik nr </w:t>
      </w:r>
      <w:r w:rsidR="00247FDF">
        <w:rPr>
          <w:rFonts w:ascii="Arial" w:hAnsi="Arial" w:cs="Arial"/>
          <w:sz w:val="24"/>
          <w:szCs w:val="24"/>
        </w:rPr>
        <w:t>4</w:t>
      </w:r>
      <w:r w:rsidRPr="00D4795E">
        <w:rPr>
          <w:rFonts w:ascii="Arial" w:hAnsi="Arial" w:cs="Arial"/>
          <w:sz w:val="24"/>
          <w:szCs w:val="24"/>
        </w:rPr>
        <w:t xml:space="preserve"> do SWZ</w:t>
      </w:r>
    </w:p>
    <w:p w14:paraId="24613125" w14:textId="77777777" w:rsidR="0061517F" w:rsidRDefault="0061517F" w:rsidP="004330A9">
      <w:pPr>
        <w:spacing w:after="0"/>
        <w:ind w:left="5000" w:firstLine="1250"/>
        <w:jc w:val="right"/>
        <w:rPr>
          <w:rFonts w:ascii="Arial" w:hAnsi="Arial" w:cs="Arial"/>
          <w:b/>
          <w:sz w:val="24"/>
          <w:szCs w:val="24"/>
        </w:rPr>
      </w:pPr>
    </w:p>
    <w:p w14:paraId="3FA71BA7" w14:textId="77777777" w:rsidR="0061517F" w:rsidRPr="00D4795E" w:rsidRDefault="0061517F" w:rsidP="004330A9">
      <w:pPr>
        <w:spacing w:after="0"/>
        <w:ind w:left="5000" w:firstLine="1250"/>
        <w:jc w:val="right"/>
        <w:rPr>
          <w:rFonts w:ascii="Arial" w:hAnsi="Arial" w:cs="Arial"/>
          <w:b/>
          <w:sz w:val="24"/>
          <w:szCs w:val="24"/>
        </w:rPr>
      </w:pPr>
    </w:p>
    <w:p w14:paraId="08DCACE3" w14:textId="77777777" w:rsidR="0061517F" w:rsidRPr="00D4795E" w:rsidRDefault="0061517F" w:rsidP="004330A9">
      <w:pPr>
        <w:tabs>
          <w:tab w:val="left" w:pos="7655"/>
          <w:tab w:val="left" w:pos="8222"/>
        </w:tabs>
        <w:spacing w:after="0"/>
        <w:jc w:val="center"/>
        <w:rPr>
          <w:rFonts w:ascii="Arial" w:eastAsia="Arial" w:hAnsi="Arial" w:cs="Arial"/>
          <w:b/>
          <w:bCs/>
          <w:sz w:val="24"/>
          <w:szCs w:val="24"/>
          <w:lang w:eastAsia="ar-SA"/>
        </w:rPr>
      </w:pPr>
      <w:r w:rsidRPr="00D4795E">
        <w:rPr>
          <w:rFonts w:ascii="Arial" w:eastAsia="Arial" w:hAnsi="Arial" w:cs="Arial"/>
          <w:b/>
          <w:bCs/>
          <w:sz w:val="24"/>
          <w:szCs w:val="24"/>
          <w:lang w:eastAsia="ar-SA"/>
        </w:rPr>
        <w:t xml:space="preserve">OŚWIADCZENIE </w:t>
      </w:r>
      <w:r w:rsidRPr="00D4795E">
        <w:rPr>
          <w:rFonts w:ascii="Arial" w:eastAsia="TimesNewRoman" w:hAnsi="Arial" w:cs="Arial"/>
          <w:b/>
          <w:sz w:val="24"/>
          <w:szCs w:val="24"/>
        </w:rPr>
        <w:t>PODMIOTU UDOSTĘPNIAJĄCEGO ZASOBY</w:t>
      </w:r>
    </w:p>
    <w:p w14:paraId="14E1446E" w14:textId="77777777" w:rsidR="0061517F" w:rsidRPr="00D4795E" w:rsidRDefault="0061517F" w:rsidP="004330A9">
      <w:pPr>
        <w:spacing w:after="0"/>
        <w:jc w:val="center"/>
        <w:rPr>
          <w:rFonts w:ascii="Arial" w:eastAsia="Arial" w:hAnsi="Arial" w:cs="Arial"/>
          <w:b/>
          <w:bCs/>
          <w:sz w:val="24"/>
          <w:szCs w:val="24"/>
          <w:lang w:eastAsia="ar-SA"/>
        </w:rPr>
      </w:pPr>
      <w:r w:rsidRPr="00D4795E">
        <w:rPr>
          <w:rFonts w:ascii="Arial" w:eastAsia="Arial" w:hAnsi="Arial" w:cs="Arial"/>
          <w:b/>
          <w:bCs/>
          <w:sz w:val="24"/>
          <w:szCs w:val="24"/>
          <w:lang w:eastAsia="ar-SA"/>
        </w:rPr>
        <w:t>składane na podstawie art. 125 ust. 1 ustawy z dnia 11 września 2019 r.</w:t>
      </w:r>
    </w:p>
    <w:p w14:paraId="210AD9C6" w14:textId="77777777" w:rsidR="0061517F" w:rsidRPr="00D4795E" w:rsidRDefault="0061517F" w:rsidP="004330A9">
      <w:pPr>
        <w:spacing w:after="0"/>
        <w:jc w:val="center"/>
        <w:rPr>
          <w:rFonts w:ascii="Arial" w:eastAsia="Arial" w:hAnsi="Arial" w:cs="Arial"/>
          <w:b/>
          <w:bCs/>
          <w:sz w:val="24"/>
          <w:szCs w:val="24"/>
          <w:lang w:eastAsia="ar-SA"/>
        </w:rPr>
      </w:pPr>
      <w:r w:rsidRPr="00D4795E">
        <w:rPr>
          <w:rFonts w:ascii="Arial" w:eastAsia="Arial" w:hAnsi="Arial" w:cs="Arial"/>
          <w:b/>
          <w:bCs/>
          <w:sz w:val="24"/>
          <w:szCs w:val="24"/>
          <w:lang w:eastAsia="ar-SA"/>
        </w:rPr>
        <w:t xml:space="preserve">Prawo zamówień publicznych (dalej jako: ustawa </w:t>
      </w:r>
      <w:proofErr w:type="spellStart"/>
      <w:r w:rsidRPr="00D4795E">
        <w:rPr>
          <w:rFonts w:ascii="Arial" w:eastAsia="Arial" w:hAnsi="Arial" w:cs="Arial"/>
          <w:b/>
          <w:bCs/>
          <w:sz w:val="24"/>
          <w:szCs w:val="24"/>
          <w:lang w:eastAsia="ar-SA"/>
        </w:rPr>
        <w:t>Pzp</w:t>
      </w:r>
      <w:proofErr w:type="spellEnd"/>
      <w:r w:rsidRPr="00D4795E">
        <w:rPr>
          <w:rFonts w:ascii="Arial" w:eastAsia="Arial" w:hAnsi="Arial" w:cs="Arial"/>
          <w:b/>
          <w:bCs/>
          <w:sz w:val="24"/>
          <w:szCs w:val="24"/>
          <w:lang w:eastAsia="ar-SA"/>
        </w:rPr>
        <w:t>),</w:t>
      </w:r>
    </w:p>
    <w:p w14:paraId="3851420B" w14:textId="77777777" w:rsidR="0061517F" w:rsidRPr="00D4795E" w:rsidRDefault="0061517F" w:rsidP="004330A9">
      <w:pPr>
        <w:autoSpaceDN w:val="0"/>
        <w:adjustRightInd w:val="0"/>
        <w:spacing w:after="0"/>
        <w:jc w:val="center"/>
        <w:rPr>
          <w:rFonts w:ascii="Arial" w:eastAsia="TimesNewRoman" w:hAnsi="Arial" w:cs="Arial"/>
          <w:b/>
          <w:sz w:val="24"/>
          <w:szCs w:val="24"/>
        </w:rPr>
      </w:pPr>
      <w:r w:rsidRPr="00D4795E">
        <w:rPr>
          <w:rFonts w:ascii="Arial" w:eastAsia="TimesNewRoman" w:hAnsi="Arial" w:cs="Arial"/>
          <w:b/>
          <w:sz w:val="24"/>
          <w:szCs w:val="24"/>
        </w:rPr>
        <w:t xml:space="preserve">O NIEPODLEGANIU WYKLUCZENIU, </w:t>
      </w:r>
    </w:p>
    <w:p w14:paraId="205F73EB" w14:textId="77777777" w:rsidR="0061517F" w:rsidRPr="00D4795E" w:rsidRDefault="0061517F" w:rsidP="004330A9">
      <w:pPr>
        <w:autoSpaceDN w:val="0"/>
        <w:adjustRightInd w:val="0"/>
        <w:spacing w:after="0"/>
        <w:jc w:val="center"/>
        <w:rPr>
          <w:rFonts w:ascii="Arial" w:eastAsia="TimesNewRoman" w:hAnsi="Arial" w:cs="Arial"/>
          <w:b/>
          <w:sz w:val="24"/>
          <w:szCs w:val="24"/>
        </w:rPr>
      </w:pPr>
      <w:r w:rsidRPr="00D4795E">
        <w:rPr>
          <w:rFonts w:ascii="Arial" w:eastAsia="TimesNewRoman" w:hAnsi="Arial" w:cs="Arial"/>
          <w:b/>
          <w:sz w:val="24"/>
          <w:szCs w:val="24"/>
        </w:rPr>
        <w:t xml:space="preserve">SPEŁNIANIU WARUNKÓW UDZIAŁU W POSTĘPOWANIU </w:t>
      </w:r>
    </w:p>
    <w:p w14:paraId="08EEC2A2" w14:textId="77777777" w:rsidR="0061517F" w:rsidRPr="00D4795E" w:rsidRDefault="0061517F" w:rsidP="004330A9">
      <w:pPr>
        <w:autoSpaceDN w:val="0"/>
        <w:adjustRightInd w:val="0"/>
        <w:spacing w:after="0"/>
        <w:jc w:val="center"/>
        <w:rPr>
          <w:rFonts w:ascii="Arial" w:eastAsia="TimesNewRoman" w:hAnsi="Arial" w:cs="Arial"/>
          <w:b/>
          <w:sz w:val="24"/>
          <w:szCs w:val="24"/>
        </w:rPr>
      </w:pPr>
      <w:r w:rsidRPr="00D4795E">
        <w:rPr>
          <w:rFonts w:ascii="Arial" w:eastAsia="TimesNewRoman" w:hAnsi="Arial" w:cs="Arial"/>
          <w:b/>
          <w:sz w:val="24"/>
          <w:szCs w:val="24"/>
        </w:rPr>
        <w:t>W ZAKRESIE W JAKIM WYKONAWCA POWOŁUJE SIĘ NA JEGO ZASOBY.</w:t>
      </w:r>
    </w:p>
    <w:p w14:paraId="4AAD8689" w14:textId="77777777" w:rsidR="0061517F" w:rsidRPr="00D4795E" w:rsidRDefault="0061517F" w:rsidP="004330A9">
      <w:pPr>
        <w:spacing w:after="0"/>
        <w:jc w:val="center"/>
        <w:rPr>
          <w:rFonts w:ascii="Arial" w:eastAsia="Arial" w:hAnsi="Arial" w:cs="Arial"/>
          <w:sz w:val="24"/>
          <w:szCs w:val="24"/>
          <w:lang w:eastAsia="ar-SA"/>
        </w:rPr>
      </w:pPr>
    </w:p>
    <w:p w14:paraId="7E0F0CC2" w14:textId="77777777" w:rsidR="0061517F" w:rsidRPr="00D4795E" w:rsidRDefault="0061517F" w:rsidP="004330A9">
      <w:pPr>
        <w:spacing w:after="0"/>
        <w:rPr>
          <w:rFonts w:ascii="Arial" w:eastAsia="Arial" w:hAnsi="Arial" w:cs="Arial"/>
          <w:sz w:val="24"/>
          <w:szCs w:val="24"/>
          <w:lang w:eastAsia="ar-SA"/>
        </w:rPr>
      </w:pPr>
    </w:p>
    <w:p w14:paraId="22696A43" w14:textId="77777777" w:rsidR="0061517F" w:rsidRPr="00D4795E" w:rsidRDefault="0061517F" w:rsidP="004330A9">
      <w:pPr>
        <w:spacing w:after="0"/>
        <w:jc w:val="both"/>
        <w:rPr>
          <w:rFonts w:ascii="Arial" w:eastAsia="Arial" w:hAnsi="Arial" w:cs="Arial"/>
          <w:sz w:val="24"/>
          <w:szCs w:val="24"/>
          <w:lang w:eastAsia="ar-SA"/>
        </w:rPr>
      </w:pPr>
      <w:r w:rsidRPr="00D4795E">
        <w:rPr>
          <w:rFonts w:ascii="Arial" w:eastAsia="Arial" w:hAnsi="Arial" w:cs="Arial"/>
          <w:sz w:val="24"/>
          <w:szCs w:val="24"/>
          <w:lang w:eastAsia="ar-SA"/>
        </w:rPr>
        <w:t>Na potrzeby postępowania o udzielenie zamówienia publicznego pn.</w:t>
      </w:r>
      <w:r w:rsidR="0001205F" w:rsidRPr="0001205F">
        <w:t xml:space="preserve"> </w:t>
      </w:r>
      <w:r w:rsidR="0001205F" w:rsidRPr="0001205F">
        <w:rPr>
          <w:rFonts w:ascii="Arial" w:eastAsia="Arial" w:hAnsi="Arial" w:cs="Arial"/>
          <w:sz w:val="24"/>
          <w:szCs w:val="24"/>
          <w:lang w:eastAsia="ar-SA"/>
        </w:rPr>
        <w:t>„Administrowanie cmentarzem komunalnym w Wieluniu przy ulicy Roosevelta"</w:t>
      </w:r>
      <w:r w:rsidR="00247FDF">
        <w:rPr>
          <w:rFonts w:ascii="Arial" w:eastAsia="Arial" w:hAnsi="Arial" w:cs="Arial"/>
          <w:sz w:val="24"/>
          <w:szCs w:val="24"/>
          <w:lang w:eastAsia="ar-SA"/>
        </w:rPr>
        <w:t xml:space="preserve"> </w:t>
      </w:r>
      <w:r w:rsidRPr="00D4795E">
        <w:rPr>
          <w:rFonts w:ascii="Arial" w:eastAsia="Arial" w:hAnsi="Arial" w:cs="Arial"/>
          <w:iCs/>
          <w:sz w:val="24"/>
          <w:szCs w:val="24"/>
          <w:lang w:eastAsia="ar-SA"/>
        </w:rPr>
        <w:t xml:space="preserve">prowadzonego przez Gminę Wieluń </w:t>
      </w:r>
      <w:r w:rsidRPr="00D4795E">
        <w:rPr>
          <w:rFonts w:ascii="Arial" w:eastAsia="Arial" w:hAnsi="Arial" w:cs="Arial"/>
          <w:sz w:val="24"/>
          <w:szCs w:val="24"/>
          <w:lang w:eastAsia="ar-SA"/>
        </w:rPr>
        <w:t>oświadczam, co następuje:</w:t>
      </w:r>
    </w:p>
    <w:p w14:paraId="411E4283" w14:textId="77777777" w:rsidR="0061517F" w:rsidRPr="00D4795E" w:rsidRDefault="0061517F" w:rsidP="004330A9">
      <w:pPr>
        <w:spacing w:after="0"/>
        <w:jc w:val="both"/>
        <w:rPr>
          <w:rFonts w:ascii="Arial" w:eastAsia="Arial" w:hAnsi="Arial" w:cs="Arial"/>
          <w:sz w:val="24"/>
          <w:szCs w:val="24"/>
          <w:lang w:eastAsia="ar-SA"/>
        </w:rPr>
      </w:pPr>
    </w:p>
    <w:p w14:paraId="40EA81F1" w14:textId="77777777" w:rsidR="0061517F" w:rsidRPr="00D4795E" w:rsidRDefault="0061517F" w:rsidP="004330A9">
      <w:pPr>
        <w:spacing w:after="0"/>
        <w:jc w:val="both"/>
        <w:rPr>
          <w:rFonts w:ascii="Arial" w:eastAsia="Arial" w:hAnsi="Arial" w:cs="Arial"/>
          <w:b/>
          <w:sz w:val="24"/>
          <w:szCs w:val="24"/>
          <w:lang w:eastAsia="ar-SA"/>
        </w:rPr>
      </w:pPr>
      <w:r w:rsidRPr="00D4795E">
        <w:rPr>
          <w:rFonts w:ascii="Arial" w:eastAsia="Arial" w:hAnsi="Arial" w:cs="Arial"/>
          <w:b/>
          <w:sz w:val="24"/>
          <w:szCs w:val="24"/>
          <w:lang w:eastAsia="ar-SA"/>
        </w:rPr>
        <w:t>1. </w:t>
      </w:r>
      <w:r w:rsidRPr="00D4795E">
        <w:rPr>
          <w:rFonts w:ascii="Arial" w:eastAsia="Arial" w:hAnsi="Arial" w:cs="Arial"/>
          <w:b/>
          <w:bCs/>
          <w:sz w:val="24"/>
          <w:szCs w:val="24"/>
          <w:lang w:eastAsia="ar-SA"/>
        </w:rPr>
        <w:t>OŚWIADCZENIA</w:t>
      </w:r>
      <w:r w:rsidRPr="00D4795E">
        <w:rPr>
          <w:rFonts w:ascii="Arial" w:eastAsia="Arial" w:hAnsi="Arial" w:cs="Arial"/>
          <w:b/>
          <w:sz w:val="24"/>
          <w:szCs w:val="24"/>
          <w:lang w:eastAsia="ar-SA"/>
        </w:rPr>
        <w:t xml:space="preserve"> DOTYCZĄCE </w:t>
      </w:r>
      <w:r w:rsidRPr="00D4795E">
        <w:rPr>
          <w:rFonts w:ascii="Arial" w:eastAsia="TimesNewRoman" w:hAnsi="Arial" w:cs="Arial"/>
          <w:b/>
          <w:sz w:val="24"/>
          <w:szCs w:val="24"/>
        </w:rPr>
        <w:t>PODMIOTU UDOSTĘPNIAJĄCEGO ZASOBY</w:t>
      </w:r>
      <w:r w:rsidRPr="00D4795E">
        <w:rPr>
          <w:rFonts w:ascii="Arial" w:eastAsia="Arial" w:hAnsi="Arial" w:cs="Arial"/>
          <w:b/>
          <w:sz w:val="24"/>
          <w:szCs w:val="24"/>
          <w:lang w:eastAsia="ar-SA"/>
        </w:rPr>
        <w:t>:</w:t>
      </w:r>
    </w:p>
    <w:p w14:paraId="7F87D908" w14:textId="77777777" w:rsidR="0061517F" w:rsidRPr="00D6760F" w:rsidRDefault="0061517F" w:rsidP="004330A9">
      <w:pPr>
        <w:spacing w:after="0"/>
        <w:jc w:val="both"/>
        <w:rPr>
          <w:rFonts w:ascii="Arial" w:eastAsia="Arial" w:hAnsi="Arial" w:cs="Arial"/>
          <w:sz w:val="24"/>
          <w:szCs w:val="24"/>
          <w:lang w:eastAsia="ar-SA"/>
        </w:rPr>
      </w:pPr>
      <w:r w:rsidRPr="00D4795E">
        <w:rPr>
          <w:rFonts w:ascii="Arial" w:eastAsia="Arial" w:hAnsi="Arial" w:cs="Arial"/>
          <w:sz w:val="24"/>
          <w:szCs w:val="24"/>
          <w:lang w:eastAsia="ar-SA"/>
        </w:rPr>
        <w:t xml:space="preserve">1) Oświadczam, że spełniam warunki udziału w postępowaniu określone przez </w:t>
      </w:r>
      <w:r w:rsidRPr="00D6760F">
        <w:rPr>
          <w:rFonts w:ascii="Arial" w:eastAsia="Arial" w:hAnsi="Arial" w:cs="Arial"/>
          <w:sz w:val="24"/>
          <w:szCs w:val="24"/>
          <w:lang w:eastAsia="ar-SA"/>
        </w:rPr>
        <w:t xml:space="preserve">Zamawiającego w SWZ Rozdział 28. </w:t>
      </w:r>
    </w:p>
    <w:p w14:paraId="199E09FC" w14:textId="77777777" w:rsidR="0061517F" w:rsidRPr="00D4795E" w:rsidRDefault="0061517F" w:rsidP="004330A9">
      <w:pPr>
        <w:spacing w:after="0"/>
        <w:jc w:val="both"/>
        <w:rPr>
          <w:rFonts w:ascii="Arial" w:eastAsia="Arial" w:hAnsi="Arial" w:cs="Arial"/>
          <w:sz w:val="24"/>
          <w:szCs w:val="24"/>
          <w:lang w:eastAsia="ar-SA"/>
        </w:rPr>
      </w:pPr>
      <w:r w:rsidRPr="00D4795E">
        <w:rPr>
          <w:rFonts w:ascii="Arial" w:eastAsia="Arial" w:hAnsi="Arial" w:cs="Arial"/>
          <w:sz w:val="24"/>
          <w:szCs w:val="24"/>
          <w:lang w:eastAsia="ar-SA"/>
        </w:rPr>
        <w:t xml:space="preserve">2) Oświadczam, że nie podlegam wykluczeniu z postępowania na podstawie art. 108 ust 1 ustawy </w:t>
      </w:r>
      <w:proofErr w:type="spellStart"/>
      <w:r w:rsidRPr="00D4795E">
        <w:rPr>
          <w:rFonts w:ascii="Arial" w:eastAsia="Arial" w:hAnsi="Arial" w:cs="Arial"/>
          <w:sz w:val="24"/>
          <w:szCs w:val="24"/>
          <w:lang w:eastAsia="ar-SA"/>
        </w:rPr>
        <w:t>Pzp</w:t>
      </w:r>
      <w:proofErr w:type="spellEnd"/>
      <w:r w:rsidRPr="00D4795E">
        <w:rPr>
          <w:rFonts w:ascii="Arial" w:eastAsia="Arial" w:hAnsi="Arial" w:cs="Arial"/>
          <w:sz w:val="24"/>
          <w:szCs w:val="24"/>
          <w:lang w:eastAsia="ar-SA"/>
        </w:rPr>
        <w:t>.</w:t>
      </w:r>
    </w:p>
    <w:p w14:paraId="5EF1C89C" w14:textId="77777777" w:rsidR="0061517F" w:rsidRPr="00D4795E" w:rsidRDefault="0061517F" w:rsidP="004330A9">
      <w:pPr>
        <w:spacing w:after="0"/>
        <w:jc w:val="both"/>
        <w:rPr>
          <w:rFonts w:ascii="Arial" w:eastAsia="Arial" w:hAnsi="Arial" w:cs="Arial"/>
          <w:sz w:val="24"/>
          <w:szCs w:val="24"/>
          <w:lang w:eastAsia="ar-SA"/>
        </w:rPr>
      </w:pPr>
      <w:r w:rsidRPr="00D4795E">
        <w:rPr>
          <w:rFonts w:ascii="Arial" w:eastAsia="Arial" w:hAnsi="Arial" w:cs="Arial"/>
          <w:sz w:val="24"/>
          <w:szCs w:val="24"/>
          <w:lang w:eastAsia="ar-SA"/>
        </w:rPr>
        <w:t xml:space="preserve">3) Oświadczam, że nie podlegam wykluczeniu z postępowania na podstawie art.109 ust. 1 pkt 4 ustawy </w:t>
      </w:r>
      <w:proofErr w:type="spellStart"/>
      <w:r w:rsidRPr="00D4795E">
        <w:rPr>
          <w:rFonts w:ascii="Arial" w:eastAsia="Arial" w:hAnsi="Arial" w:cs="Arial"/>
          <w:sz w:val="24"/>
          <w:szCs w:val="24"/>
          <w:lang w:eastAsia="ar-SA"/>
        </w:rPr>
        <w:t>Pzp</w:t>
      </w:r>
      <w:proofErr w:type="spellEnd"/>
      <w:r w:rsidRPr="00D4795E">
        <w:rPr>
          <w:rFonts w:ascii="Arial" w:eastAsia="Arial" w:hAnsi="Arial" w:cs="Arial"/>
          <w:sz w:val="24"/>
          <w:szCs w:val="24"/>
          <w:lang w:eastAsia="ar-SA"/>
        </w:rPr>
        <w:t>.</w:t>
      </w:r>
    </w:p>
    <w:p w14:paraId="7CA9EE1F" w14:textId="77777777" w:rsidR="0061517F" w:rsidRPr="00D4795E" w:rsidRDefault="0061517F" w:rsidP="004330A9">
      <w:pPr>
        <w:spacing w:after="0"/>
        <w:jc w:val="both"/>
        <w:rPr>
          <w:rFonts w:ascii="Arial" w:eastAsia="Arial" w:hAnsi="Arial" w:cs="Arial"/>
          <w:sz w:val="24"/>
          <w:szCs w:val="24"/>
          <w:lang w:eastAsia="ar-SA"/>
        </w:rPr>
      </w:pPr>
    </w:p>
    <w:p w14:paraId="1E211938" w14:textId="77777777" w:rsidR="0061517F" w:rsidRPr="00D4795E" w:rsidRDefault="0061517F" w:rsidP="004330A9">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D4795E">
        <w:rPr>
          <w:rFonts w:ascii="Arial" w:hAnsi="Arial" w:cs="Arial"/>
          <w:sz w:val="24"/>
          <w:szCs w:val="24"/>
        </w:rPr>
        <w:tab/>
        <w:t>.................................................................................</w:t>
      </w:r>
    </w:p>
    <w:p w14:paraId="76D139DB" w14:textId="77777777" w:rsidR="0061517F" w:rsidRPr="00D4795E" w:rsidRDefault="0061517F" w:rsidP="004330A9">
      <w:pPr>
        <w:spacing w:after="0"/>
        <w:ind w:left="2835"/>
        <w:rPr>
          <w:rFonts w:ascii="Arial" w:hAnsi="Arial" w:cs="Arial"/>
          <w:sz w:val="24"/>
          <w:szCs w:val="24"/>
        </w:rPr>
      </w:pPr>
      <w:r w:rsidRPr="00D4795E">
        <w:rPr>
          <w:rFonts w:ascii="Arial" w:hAnsi="Arial" w:cs="Arial"/>
          <w:sz w:val="24"/>
          <w:szCs w:val="24"/>
        </w:rPr>
        <w:t>(podpis i pieczątka Wykonawcy lub jego pełnomocnika)</w:t>
      </w:r>
    </w:p>
    <w:p w14:paraId="53A56F75" w14:textId="77777777" w:rsidR="0061517F" w:rsidRPr="00D4795E" w:rsidRDefault="0061517F" w:rsidP="004330A9">
      <w:pPr>
        <w:spacing w:after="0"/>
        <w:rPr>
          <w:rFonts w:ascii="Arial" w:eastAsia="Arial" w:hAnsi="Arial" w:cs="Arial"/>
          <w:i/>
          <w:iCs/>
          <w:sz w:val="24"/>
          <w:szCs w:val="24"/>
          <w:lang w:eastAsia="ar-SA"/>
        </w:rPr>
      </w:pPr>
    </w:p>
    <w:p w14:paraId="0CB1C0BC" w14:textId="77777777" w:rsidR="0061517F" w:rsidRPr="00D4795E" w:rsidRDefault="0061517F" w:rsidP="004330A9">
      <w:pPr>
        <w:spacing w:after="0"/>
        <w:jc w:val="both"/>
        <w:rPr>
          <w:rFonts w:ascii="Arial" w:eastAsia="Arial" w:hAnsi="Arial" w:cs="Arial"/>
          <w:sz w:val="24"/>
          <w:szCs w:val="24"/>
          <w:lang w:eastAsia="ar-SA"/>
        </w:rPr>
      </w:pPr>
      <w:r w:rsidRPr="00D4795E">
        <w:rPr>
          <w:rFonts w:ascii="Arial" w:eastAsia="Arial" w:hAnsi="Arial" w:cs="Arial"/>
          <w:b/>
          <w:sz w:val="24"/>
          <w:szCs w:val="24"/>
          <w:lang w:eastAsia="ar-SA"/>
        </w:rPr>
        <w:t>2. OŚWIADCZAM</w:t>
      </w:r>
      <w:r w:rsidRPr="00D4795E">
        <w:rPr>
          <w:rFonts w:ascii="Arial" w:eastAsia="Arial" w:hAnsi="Arial" w:cs="Arial"/>
          <w:sz w:val="24"/>
          <w:szCs w:val="24"/>
          <w:lang w:eastAsia="ar-SA"/>
        </w:rPr>
        <w:t xml:space="preserve">, że zachodzą w stosunku do mnie podstawy wykluczenia z postępowania na podstawie art. …………. ustawy </w:t>
      </w:r>
      <w:proofErr w:type="spellStart"/>
      <w:r w:rsidRPr="00D4795E">
        <w:rPr>
          <w:rFonts w:ascii="Arial" w:eastAsia="Arial" w:hAnsi="Arial" w:cs="Arial"/>
          <w:sz w:val="24"/>
          <w:szCs w:val="24"/>
          <w:lang w:eastAsia="ar-SA"/>
        </w:rPr>
        <w:t>Pzp</w:t>
      </w:r>
      <w:proofErr w:type="spellEnd"/>
      <w:r w:rsidRPr="00D4795E">
        <w:rPr>
          <w:rFonts w:ascii="Arial" w:eastAsia="Arial" w:hAnsi="Arial" w:cs="Arial"/>
          <w:i/>
          <w:iCs/>
          <w:sz w:val="24"/>
          <w:szCs w:val="24"/>
          <w:lang w:eastAsia="ar-SA"/>
        </w:rPr>
        <w:t xml:space="preserve">(podać mającą </w:t>
      </w:r>
      <w:r w:rsidRPr="00F24EFA">
        <w:rPr>
          <w:rFonts w:ascii="Arial" w:eastAsia="Arial" w:hAnsi="Arial" w:cs="Arial"/>
          <w:i/>
          <w:iCs/>
          <w:sz w:val="24"/>
          <w:szCs w:val="24"/>
          <w:lang w:eastAsia="ar-SA"/>
        </w:rPr>
        <w:t xml:space="preserve">zastosowanie podstawę wykluczenia spośród wymienionych w art. 108 ust. 1 pkt 1, 2, 5 lub art. 109 ust. 1 pkt 4 ustawy </w:t>
      </w:r>
      <w:proofErr w:type="spellStart"/>
      <w:r w:rsidRPr="00F24EFA">
        <w:rPr>
          <w:rFonts w:ascii="Arial" w:eastAsia="Arial" w:hAnsi="Arial" w:cs="Arial"/>
          <w:i/>
          <w:iCs/>
          <w:sz w:val="24"/>
          <w:szCs w:val="24"/>
          <w:lang w:eastAsia="ar-SA"/>
        </w:rPr>
        <w:t>Pzp</w:t>
      </w:r>
      <w:proofErr w:type="spellEnd"/>
      <w:r w:rsidRPr="00F24EFA">
        <w:rPr>
          <w:rFonts w:ascii="Arial" w:eastAsia="Arial" w:hAnsi="Arial" w:cs="Arial"/>
          <w:i/>
          <w:iCs/>
          <w:sz w:val="24"/>
          <w:szCs w:val="24"/>
          <w:lang w:eastAsia="ar-SA"/>
        </w:rPr>
        <w:t xml:space="preserve">). </w:t>
      </w:r>
      <w:r w:rsidRPr="00F24EFA">
        <w:rPr>
          <w:rFonts w:ascii="Arial" w:eastAsia="Arial" w:hAnsi="Arial" w:cs="Arial"/>
          <w:sz w:val="24"/>
          <w:szCs w:val="24"/>
          <w:lang w:eastAsia="ar-SA"/>
        </w:rPr>
        <w:t xml:space="preserve">Jednocześnie oświadczam, że w związku z ww. okolicznością, na podstawie art. 110 ust. 2 ustawy </w:t>
      </w:r>
      <w:proofErr w:type="spellStart"/>
      <w:r w:rsidRPr="00F24EFA">
        <w:rPr>
          <w:rFonts w:ascii="Arial" w:eastAsia="Arial" w:hAnsi="Arial" w:cs="Arial"/>
          <w:sz w:val="24"/>
          <w:szCs w:val="24"/>
          <w:lang w:eastAsia="ar-SA"/>
        </w:rPr>
        <w:t>Pzp</w:t>
      </w:r>
      <w:proofErr w:type="spellEnd"/>
      <w:r w:rsidRPr="00F24EFA">
        <w:rPr>
          <w:rFonts w:ascii="Arial" w:eastAsia="Arial" w:hAnsi="Arial" w:cs="Arial"/>
          <w:sz w:val="24"/>
          <w:szCs w:val="24"/>
          <w:lang w:eastAsia="ar-SA"/>
        </w:rPr>
        <w:t xml:space="preserve"> podjąłem następujące </w:t>
      </w:r>
      <w:r w:rsidRPr="00D4795E">
        <w:rPr>
          <w:rFonts w:ascii="Arial" w:eastAsia="Arial" w:hAnsi="Arial" w:cs="Arial"/>
          <w:sz w:val="24"/>
          <w:szCs w:val="24"/>
          <w:lang w:eastAsia="ar-SA"/>
        </w:rPr>
        <w:t>środki naprawcze:</w:t>
      </w:r>
    </w:p>
    <w:p w14:paraId="1A3BAEFC" w14:textId="77777777" w:rsidR="0061517F" w:rsidRPr="00D4795E" w:rsidRDefault="0061517F" w:rsidP="004330A9">
      <w:pPr>
        <w:spacing w:after="0"/>
        <w:rPr>
          <w:rFonts w:ascii="Arial" w:eastAsia="Arial" w:hAnsi="Arial" w:cs="Arial"/>
          <w:sz w:val="24"/>
          <w:szCs w:val="24"/>
          <w:lang w:eastAsia="ar-SA"/>
        </w:rPr>
      </w:pPr>
      <w:r w:rsidRPr="00D4795E">
        <w:rPr>
          <w:rFonts w:ascii="Arial" w:eastAsia="Arial" w:hAnsi="Arial" w:cs="Arial"/>
          <w:sz w:val="24"/>
          <w:szCs w:val="24"/>
          <w:lang w:eastAsia="ar-SA"/>
        </w:rPr>
        <w:t>……………………</w:t>
      </w:r>
      <w:r>
        <w:rPr>
          <w:rFonts w:ascii="Arial" w:eastAsia="Arial" w:hAnsi="Arial" w:cs="Arial"/>
          <w:sz w:val="24"/>
          <w:szCs w:val="24"/>
          <w:lang w:eastAsia="ar-SA"/>
        </w:rPr>
        <w:t>……………………………………………………………………………</w:t>
      </w:r>
    </w:p>
    <w:p w14:paraId="7EB4C658" w14:textId="77777777" w:rsidR="0061517F" w:rsidRPr="00D4795E" w:rsidRDefault="0061517F" w:rsidP="004330A9">
      <w:pPr>
        <w:spacing w:after="0"/>
        <w:rPr>
          <w:rFonts w:ascii="Arial" w:eastAsia="Arial" w:hAnsi="Arial" w:cs="Arial"/>
          <w:sz w:val="24"/>
          <w:szCs w:val="24"/>
          <w:lang w:eastAsia="ar-SA"/>
        </w:rPr>
      </w:pPr>
      <w:r w:rsidRPr="00D4795E">
        <w:rPr>
          <w:rFonts w:ascii="Arial" w:eastAsia="Arial" w:hAnsi="Arial" w:cs="Arial"/>
          <w:sz w:val="24"/>
          <w:szCs w:val="24"/>
          <w:lang w:eastAsia="ar-SA"/>
        </w:rPr>
        <w:t>……………………………………………………………………</w:t>
      </w:r>
      <w:r>
        <w:rPr>
          <w:rFonts w:ascii="Arial" w:eastAsia="Arial" w:hAnsi="Arial" w:cs="Arial"/>
          <w:sz w:val="24"/>
          <w:szCs w:val="24"/>
          <w:lang w:eastAsia="ar-SA"/>
        </w:rPr>
        <w:t>……………………............</w:t>
      </w:r>
    </w:p>
    <w:p w14:paraId="782A2523" w14:textId="77777777" w:rsidR="0061517F" w:rsidRPr="00D4795E" w:rsidRDefault="0061517F" w:rsidP="004330A9">
      <w:pPr>
        <w:spacing w:after="0"/>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Pr="00D4795E">
        <w:rPr>
          <w:rFonts w:ascii="Arial" w:hAnsi="Arial" w:cs="Arial"/>
          <w:sz w:val="24"/>
          <w:szCs w:val="24"/>
        </w:rPr>
        <w:tab/>
        <w:t>..................................................................................</w:t>
      </w:r>
    </w:p>
    <w:p w14:paraId="03DFA3A2" w14:textId="77777777" w:rsidR="0061517F" w:rsidRPr="00D4795E" w:rsidRDefault="0061517F" w:rsidP="004330A9">
      <w:pPr>
        <w:spacing w:after="0"/>
        <w:ind w:left="2835"/>
        <w:rPr>
          <w:rFonts w:ascii="Arial" w:hAnsi="Arial" w:cs="Arial"/>
          <w:sz w:val="24"/>
          <w:szCs w:val="24"/>
        </w:rPr>
      </w:pPr>
      <w:r w:rsidRPr="00D4795E">
        <w:rPr>
          <w:rFonts w:ascii="Arial" w:hAnsi="Arial" w:cs="Arial"/>
          <w:sz w:val="24"/>
          <w:szCs w:val="24"/>
        </w:rPr>
        <w:t>(podpis i pieczątka Wykonawcy lub jego pełnomocnika)</w:t>
      </w:r>
    </w:p>
    <w:p w14:paraId="35953154" w14:textId="77777777" w:rsidR="0061517F" w:rsidRPr="00D4795E" w:rsidRDefault="0061517F" w:rsidP="004330A9">
      <w:pPr>
        <w:spacing w:after="0"/>
        <w:rPr>
          <w:rFonts w:ascii="Arial" w:eastAsia="Arial" w:hAnsi="Arial" w:cs="Arial"/>
          <w:b/>
          <w:bCs/>
          <w:sz w:val="24"/>
          <w:szCs w:val="24"/>
          <w:lang w:eastAsia="ar-SA"/>
        </w:rPr>
      </w:pPr>
    </w:p>
    <w:p w14:paraId="37923530" w14:textId="77777777" w:rsidR="0061517F" w:rsidRPr="00D4795E" w:rsidRDefault="0061517F" w:rsidP="004330A9">
      <w:pPr>
        <w:spacing w:after="0"/>
        <w:rPr>
          <w:rFonts w:ascii="Arial" w:eastAsia="Arial" w:hAnsi="Arial" w:cs="Arial"/>
          <w:sz w:val="24"/>
          <w:szCs w:val="24"/>
          <w:lang w:eastAsia="ar-SA"/>
        </w:rPr>
      </w:pPr>
      <w:r w:rsidRPr="00D4795E">
        <w:rPr>
          <w:rFonts w:ascii="Arial" w:eastAsia="Arial" w:hAnsi="Arial" w:cs="Arial"/>
          <w:b/>
          <w:bCs/>
          <w:sz w:val="24"/>
          <w:szCs w:val="24"/>
          <w:lang w:eastAsia="ar-SA"/>
        </w:rPr>
        <w:t>3. OŚWIADCZENIE DOTYCZĄCE PODANYCH INFORMACJI:</w:t>
      </w:r>
    </w:p>
    <w:p w14:paraId="7F0F4BD3" w14:textId="77777777" w:rsidR="0061517F" w:rsidRPr="00D4795E" w:rsidRDefault="0061517F" w:rsidP="004330A9">
      <w:pPr>
        <w:spacing w:after="0"/>
        <w:jc w:val="both"/>
        <w:rPr>
          <w:rFonts w:ascii="Arial" w:eastAsia="Arial" w:hAnsi="Arial" w:cs="Arial"/>
          <w:sz w:val="24"/>
          <w:szCs w:val="24"/>
          <w:lang w:eastAsia="ar-SA"/>
        </w:rPr>
      </w:pPr>
      <w:r w:rsidRPr="00D4795E">
        <w:rPr>
          <w:rFonts w:ascii="Arial" w:eastAsia="Arial" w:hAnsi="Arial"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8DCD23F" w14:textId="77777777" w:rsidR="0061517F" w:rsidRPr="00D4795E" w:rsidRDefault="0061517F" w:rsidP="004330A9">
      <w:pPr>
        <w:spacing w:after="0"/>
        <w:rPr>
          <w:rFonts w:ascii="Arial" w:eastAsia="Arial" w:hAnsi="Arial" w:cs="Arial"/>
          <w:sz w:val="24"/>
          <w:szCs w:val="24"/>
          <w:lang w:eastAsia="ar-SA"/>
        </w:rPr>
      </w:pPr>
    </w:p>
    <w:p w14:paraId="1A7A6047" w14:textId="77777777" w:rsidR="0061517F" w:rsidRPr="00D4795E" w:rsidRDefault="0061517F" w:rsidP="004330A9">
      <w:pPr>
        <w:spacing w:after="0"/>
        <w:rPr>
          <w:rFonts w:ascii="Arial" w:eastAsia="Arial" w:hAnsi="Arial" w:cs="Arial"/>
          <w:sz w:val="24"/>
          <w:szCs w:val="24"/>
          <w:lang w:eastAsia="ar-SA"/>
        </w:rPr>
      </w:pPr>
    </w:p>
    <w:p w14:paraId="63CC4FC5" w14:textId="77777777" w:rsidR="0061517F" w:rsidRPr="00D4795E" w:rsidRDefault="0061517F" w:rsidP="004330A9">
      <w:pPr>
        <w:spacing w:after="0"/>
        <w:rPr>
          <w:rFonts w:ascii="Arial" w:eastAsia="Arial" w:hAnsi="Arial" w:cs="Arial"/>
          <w:sz w:val="24"/>
          <w:szCs w:val="24"/>
          <w:lang w:eastAsia="ar-SA"/>
        </w:rPr>
      </w:pPr>
    </w:p>
    <w:p w14:paraId="301D1973" w14:textId="77777777" w:rsidR="0061517F" w:rsidRPr="00D4795E" w:rsidRDefault="0061517F" w:rsidP="004330A9">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D4795E">
        <w:rPr>
          <w:rFonts w:ascii="Arial" w:hAnsi="Arial" w:cs="Arial"/>
          <w:sz w:val="24"/>
          <w:szCs w:val="24"/>
        </w:rPr>
        <w:tab/>
        <w:t>…..............................................................................</w:t>
      </w:r>
    </w:p>
    <w:p w14:paraId="6766254B" w14:textId="77777777" w:rsidR="0061517F" w:rsidRPr="00D4795E" w:rsidRDefault="0061517F" w:rsidP="004330A9">
      <w:pPr>
        <w:spacing w:after="0"/>
        <w:ind w:left="2124" w:firstLine="708"/>
        <w:rPr>
          <w:rFonts w:ascii="Arial" w:hAnsi="Arial" w:cs="Arial"/>
          <w:sz w:val="24"/>
          <w:szCs w:val="24"/>
        </w:rPr>
      </w:pPr>
      <w:r w:rsidRPr="00D4795E">
        <w:rPr>
          <w:rFonts w:ascii="Arial" w:hAnsi="Arial" w:cs="Arial"/>
          <w:sz w:val="24"/>
          <w:szCs w:val="24"/>
        </w:rPr>
        <w:t xml:space="preserve">(podpis i pieczątka Wykonawcy lub jego pełnomocnika) </w:t>
      </w:r>
    </w:p>
    <w:p w14:paraId="54B1AA40" w14:textId="77777777" w:rsidR="0061517F" w:rsidRPr="00D4795E" w:rsidRDefault="0061517F" w:rsidP="004330A9">
      <w:pPr>
        <w:spacing w:after="0"/>
        <w:rPr>
          <w:rFonts w:ascii="Arial" w:hAnsi="Arial" w:cs="Arial"/>
          <w:sz w:val="24"/>
          <w:szCs w:val="24"/>
        </w:rPr>
      </w:pPr>
    </w:p>
    <w:p w14:paraId="3EDD4AB1" w14:textId="77777777" w:rsidR="00D20B57" w:rsidRPr="00D20B57" w:rsidRDefault="0061517F" w:rsidP="00D20B57">
      <w:pPr>
        <w:spacing w:after="0"/>
        <w:jc w:val="both"/>
        <w:rPr>
          <w:rFonts w:ascii="Arial" w:hAnsi="Arial" w:cs="Arial"/>
          <w:sz w:val="24"/>
          <w:szCs w:val="24"/>
        </w:rPr>
      </w:pPr>
      <w:r w:rsidRPr="00D4795E">
        <w:rPr>
          <w:rFonts w:ascii="Arial" w:hAnsi="Arial" w:cs="Arial"/>
          <w:b/>
          <w:bCs/>
          <w:sz w:val="24"/>
          <w:szCs w:val="24"/>
          <w:highlight w:val="yellow"/>
        </w:rPr>
        <w:br w:type="page"/>
      </w:r>
      <w:r w:rsidR="00D20B57" w:rsidRPr="00D20B57">
        <w:rPr>
          <w:rFonts w:ascii="Arial" w:hAnsi="Arial" w:cs="Arial"/>
          <w:b/>
          <w:bCs/>
          <w:sz w:val="24"/>
          <w:szCs w:val="24"/>
        </w:rPr>
        <w:lastRenderedPageBreak/>
        <w:t>ZP.271.2.20.2021</w:t>
      </w:r>
    </w:p>
    <w:p w14:paraId="4A87424A" w14:textId="77777777" w:rsidR="00D20B57" w:rsidRPr="00D20B57" w:rsidRDefault="00D20B57" w:rsidP="00D20B57">
      <w:pPr>
        <w:jc w:val="both"/>
        <w:rPr>
          <w:rFonts w:ascii="Arial" w:eastAsia="Times New Roman" w:hAnsi="Arial" w:cs="Arial"/>
          <w:b/>
          <w:bCs/>
          <w:kern w:val="1"/>
          <w:sz w:val="24"/>
          <w:szCs w:val="24"/>
          <w:lang w:eastAsia="zh-CN"/>
        </w:rPr>
      </w:pPr>
      <w:r w:rsidRPr="00D20B57">
        <w:rPr>
          <w:rFonts w:ascii="Arial" w:hAnsi="Arial" w:cs="Arial"/>
          <w:sz w:val="24"/>
          <w:szCs w:val="24"/>
        </w:rPr>
        <w:t xml:space="preserve">Postępowanie o udzielenie zamówienia publicznego w  trybie podstawowym na zadanie pn.: </w:t>
      </w:r>
      <w:r w:rsidRPr="00D20B57">
        <w:rPr>
          <w:rFonts w:ascii="Arial" w:eastAsia="Times New Roman" w:hAnsi="Arial" w:cs="Arial"/>
          <w:b/>
          <w:kern w:val="1"/>
          <w:sz w:val="24"/>
          <w:szCs w:val="24"/>
          <w:lang w:eastAsia="zh-CN"/>
        </w:rPr>
        <w:t>„Administrowanie cmentarzem komunalnym w Wieluniu przy ulicy Roosevelta"</w:t>
      </w:r>
    </w:p>
    <w:p w14:paraId="4206F07E" w14:textId="77777777" w:rsidR="0061517F" w:rsidRPr="00D4795E" w:rsidRDefault="0061517F" w:rsidP="004330A9">
      <w:pPr>
        <w:spacing w:after="0"/>
        <w:jc w:val="both"/>
        <w:rPr>
          <w:rFonts w:ascii="Arial" w:hAnsi="Arial" w:cs="Arial"/>
          <w:b/>
          <w:sz w:val="24"/>
          <w:szCs w:val="24"/>
          <w:lang w:eastAsia="pl-PL"/>
        </w:rPr>
      </w:pPr>
    </w:p>
    <w:p w14:paraId="1F44E2EC"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w:t>
      </w:r>
      <w:r>
        <w:rPr>
          <w:rFonts w:ascii="Arial" w:hAnsi="Arial" w:cs="Arial"/>
          <w:sz w:val="24"/>
          <w:szCs w:val="24"/>
        </w:rPr>
        <w:t xml:space="preserve">............................. </w:t>
      </w:r>
      <w:r w:rsidRPr="00D4795E">
        <w:rPr>
          <w:rFonts w:ascii="Arial" w:hAnsi="Arial" w:cs="Arial"/>
          <w:sz w:val="24"/>
          <w:szCs w:val="24"/>
        </w:rPr>
        <w:tab/>
        <w:t>………...................., dnia  .........................</w:t>
      </w:r>
    </w:p>
    <w:p w14:paraId="30C246B6"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(pieczątka firmy)</w:t>
      </w:r>
    </w:p>
    <w:p w14:paraId="281F78D4" w14:textId="77777777" w:rsidR="0061517F" w:rsidRPr="00D4795E" w:rsidRDefault="0061517F" w:rsidP="004330A9">
      <w:pPr>
        <w:spacing w:after="0"/>
        <w:ind w:left="5000" w:firstLine="1250"/>
        <w:jc w:val="right"/>
        <w:rPr>
          <w:rFonts w:ascii="Arial" w:hAnsi="Arial" w:cs="Arial"/>
          <w:sz w:val="24"/>
          <w:szCs w:val="24"/>
        </w:rPr>
      </w:pPr>
      <w:r w:rsidRPr="00D4795E">
        <w:rPr>
          <w:rFonts w:ascii="Arial" w:hAnsi="Arial" w:cs="Arial"/>
          <w:sz w:val="24"/>
          <w:szCs w:val="24"/>
        </w:rPr>
        <w:tab/>
        <w:t xml:space="preserve">Załącznik nr </w:t>
      </w:r>
      <w:r w:rsidR="00247FDF">
        <w:rPr>
          <w:rFonts w:ascii="Arial" w:hAnsi="Arial" w:cs="Arial"/>
          <w:sz w:val="24"/>
          <w:szCs w:val="24"/>
        </w:rPr>
        <w:t>5</w:t>
      </w:r>
      <w:r w:rsidRPr="00D4795E">
        <w:rPr>
          <w:rFonts w:ascii="Arial" w:hAnsi="Arial" w:cs="Arial"/>
          <w:sz w:val="24"/>
          <w:szCs w:val="24"/>
        </w:rPr>
        <w:t xml:space="preserve"> do SWZ</w:t>
      </w:r>
    </w:p>
    <w:p w14:paraId="5A6B2625" w14:textId="77777777" w:rsidR="0061517F" w:rsidRPr="00D4795E" w:rsidRDefault="0061517F" w:rsidP="004330A9">
      <w:pPr>
        <w:spacing w:after="0"/>
        <w:rPr>
          <w:rFonts w:ascii="Arial" w:hAnsi="Arial" w:cs="Arial"/>
          <w:b/>
          <w:sz w:val="24"/>
          <w:szCs w:val="24"/>
        </w:rPr>
      </w:pPr>
    </w:p>
    <w:p w14:paraId="5BA33E12" w14:textId="77777777" w:rsidR="0061517F" w:rsidRPr="00D4795E" w:rsidRDefault="0061517F" w:rsidP="004330A9">
      <w:pPr>
        <w:spacing w:after="0"/>
        <w:jc w:val="center"/>
        <w:rPr>
          <w:rFonts w:ascii="Arial" w:hAnsi="Arial" w:cs="Arial"/>
          <w:b/>
          <w:sz w:val="24"/>
          <w:szCs w:val="24"/>
        </w:rPr>
      </w:pPr>
      <w:r w:rsidRPr="00D4795E">
        <w:rPr>
          <w:rFonts w:ascii="Arial" w:hAnsi="Arial" w:cs="Arial"/>
          <w:b/>
          <w:sz w:val="24"/>
          <w:szCs w:val="24"/>
        </w:rPr>
        <w:t>ZOBOWIĄZANIE INNEGO PODMIOTU</w:t>
      </w:r>
    </w:p>
    <w:p w14:paraId="20911035" w14:textId="77777777" w:rsidR="0061517F" w:rsidRPr="00D4795E" w:rsidRDefault="0061517F" w:rsidP="004330A9">
      <w:pPr>
        <w:spacing w:after="0"/>
        <w:jc w:val="center"/>
        <w:rPr>
          <w:rFonts w:ascii="Arial" w:hAnsi="Arial" w:cs="Arial"/>
          <w:b/>
          <w:sz w:val="24"/>
          <w:szCs w:val="24"/>
        </w:rPr>
      </w:pPr>
      <w:r w:rsidRPr="00D4795E">
        <w:rPr>
          <w:rFonts w:ascii="Arial" w:hAnsi="Arial" w:cs="Arial"/>
          <w:b/>
          <w:sz w:val="24"/>
          <w:szCs w:val="24"/>
        </w:rPr>
        <w:t>DO ODDANIA DO DYSPOZYCJI WYKONAWCY NIEZBĘDNYCH ZASOBÓW</w:t>
      </w:r>
    </w:p>
    <w:p w14:paraId="782788A8" w14:textId="77777777" w:rsidR="0061517F" w:rsidRPr="00D4795E" w:rsidRDefault="0061517F" w:rsidP="004330A9">
      <w:pPr>
        <w:spacing w:after="0"/>
        <w:jc w:val="center"/>
        <w:rPr>
          <w:rFonts w:ascii="Arial" w:hAnsi="Arial" w:cs="Arial"/>
          <w:sz w:val="24"/>
          <w:szCs w:val="24"/>
        </w:rPr>
      </w:pPr>
      <w:r w:rsidRPr="00D4795E">
        <w:rPr>
          <w:rFonts w:ascii="Arial" w:hAnsi="Arial" w:cs="Arial"/>
          <w:b/>
          <w:bCs/>
          <w:sz w:val="24"/>
          <w:szCs w:val="24"/>
          <w:lang w:eastAsia="pl-PL"/>
        </w:rPr>
        <w:t>NA POTRZEBY REALIZACJI ZAMÓWIENIA</w:t>
      </w:r>
    </w:p>
    <w:p w14:paraId="1FB29935" w14:textId="77777777" w:rsidR="0061517F" w:rsidRPr="00D4795E" w:rsidRDefault="0061517F" w:rsidP="004330A9">
      <w:pPr>
        <w:spacing w:after="0"/>
        <w:jc w:val="center"/>
        <w:rPr>
          <w:rFonts w:ascii="Arial" w:hAnsi="Arial" w:cs="Arial"/>
          <w:b/>
          <w:bCs/>
          <w:sz w:val="24"/>
          <w:szCs w:val="24"/>
          <w:lang w:eastAsia="pl-PL"/>
        </w:rPr>
      </w:pPr>
      <w:r w:rsidRPr="00D4795E">
        <w:rPr>
          <w:rFonts w:ascii="Arial" w:hAnsi="Arial" w:cs="Arial"/>
          <w:sz w:val="24"/>
          <w:szCs w:val="24"/>
        </w:rPr>
        <w:t>w trybie art. 118 ustawy Prawo zamówień publicznych</w:t>
      </w:r>
    </w:p>
    <w:p w14:paraId="21AC499E" w14:textId="77777777" w:rsidR="0061517F" w:rsidRPr="00D4795E" w:rsidRDefault="0061517F" w:rsidP="004330A9">
      <w:pPr>
        <w:spacing w:after="0"/>
        <w:jc w:val="both"/>
        <w:rPr>
          <w:rFonts w:ascii="Arial" w:hAnsi="Arial" w:cs="Arial"/>
          <w:b/>
          <w:bCs/>
          <w:sz w:val="24"/>
          <w:szCs w:val="24"/>
          <w:lang w:eastAsia="pl-PL"/>
        </w:rPr>
      </w:pPr>
    </w:p>
    <w:p w14:paraId="6990F130" w14:textId="77777777" w:rsidR="0061517F" w:rsidRPr="00D4795E" w:rsidRDefault="0061517F" w:rsidP="004330A9">
      <w:pPr>
        <w:spacing w:after="0"/>
        <w:jc w:val="both"/>
        <w:rPr>
          <w:rFonts w:ascii="Arial" w:hAnsi="Arial" w:cs="Arial"/>
          <w:sz w:val="24"/>
          <w:szCs w:val="24"/>
          <w:lang w:eastAsia="pl-PL"/>
        </w:rPr>
      </w:pPr>
      <w:r w:rsidRPr="00D4795E">
        <w:rPr>
          <w:rFonts w:ascii="Arial" w:hAnsi="Arial" w:cs="Arial"/>
          <w:sz w:val="24"/>
          <w:szCs w:val="24"/>
          <w:lang w:eastAsia="pl-PL"/>
        </w:rPr>
        <w:t>Ja(/My) niżej podpisany</w:t>
      </w:r>
      <w:r>
        <w:rPr>
          <w:rFonts w:ascii="Arial" w:hAnsi="Arial" w:cs="Arial"/>
          <w:sz w:val="24"/>
          <w:szCs w:val="24"/>
          <w:lang w:eastAsia="pl-PL"/>
        </w:rPr>
        <w:t>(/ni) ……………….……………..………………………</w:t>
      </w:r>
      <w:r w:rsidRPr="00D4795E">
        <w:rPr>
          <w:rFonts w:ascii="Arial" w:hAnsi="Arial" w:cs="Arial"/>
          <w:sz w:val="24"/>
          <w:szCs w:val="24"/>
          <w:lang w:eastAsia="pl-PL"/>
        </w:rPr>
        <w:t>……...…</w:t>
      </w:r>
    </w:p>
    <w:p w14:paraId="7881A084" w14:textId="77777777" w:rsidR="0061517F" w:rsidRPr="00AE42F9" w:rsidRDefault="0061517F" w:rsidP="004330A9">
      <w:pPr>
        <w:spacing w:after="0"/>
        <w:jc w:val="center"/>
        <w:rPr>
          <w:rFonts w:ascii="Arial" w:hAnsi="Arial" w:cs="Arial"/>
          <w:sz w:val="20"/>
          <w:szCs w:val="20"/>
          <w:lang w:eastAsia="pl-PL"/>
        </w:rPr>
      </w:pPr>
      <w:r w:rsidRPr="00AE42F9">
        <w:rPr>
          <w:rFonts w:ascii="Arial" w:hAnsi="Arial" w:cs="Arial"/>
          <w:sz w:val="20"/>
          <w:szCs w:val="20"/>
          <w:lang w:eastAsia="pl-PL"/>
        </w:rPr>
        <w:t>(imię i nazwisko składającego oświadczenie)</w:t>
      </w:r>
    </w:p>
    <w:p w14:paraId="1FF7DF3E" w14:textId="77777777" w:rsidR="0061517F" w:rsidRPr="00D4795E" w:rsidRDefault="0061517F" w:rsidP="004330A9">
      <w:pPr>
        <w:spacing w:after="0"/>
        <w:jc w:val="both"/>
        <w:rPr>
          <w:rFonts w:ascii="Arial" w:hAnsi="Arial" w:cs="Arial"/>
          <w:sz w:val="24"/>
          <w:szCs w:val="24"/>
          <w:lang w:eastAsia="pl-PL"/>
        </w:rPr>
      </w:pPr>
      <w:r w:rsidRPr="00D4795E">
        <w:rPr>
          <w:rFonts w:ascii="Arial" w:hAnsi="Arial" w:cs="Arial"/>
          <w:sz w:val="24"/>
          <w:szCs w:val="24"/>
          <w:lang w:eastAsia="pl-PL"/>
        </w:rPr>
        <w:t>będąc upoważnionym(/mi) do reprezentowania:</w:t>
      </w:r>
    </w:p>
    <w:p w14:paraId="033C0799" w14:textId="77777777" w:rsidR="0061517F" w:rsidRPr="00D4795E" w:rsidRDefault="0061517F" w:rsidP="004330A9">
      <w:pPr>
        <w:spacing w:after="0"/>
        <w:jc w:val="both"/>
        <w:rPr>
          <w:rFonts w:ascii="Arial" w:hAnsi="Arial" w:cs="Arial"/>
          <w:sz w:val="24"/>
          <w:szCs w:val="24"/>
          <w:lang w:eastAsia="pl-PL"/>
        </w:rPr>
      </w:pPr>
      <w:r w:rsidRPr="00D4795E">
        <w:rPr>
          <w:rFonts w:ascii="Arial" w:hAnsi="Arial" w:cs="Arial"/>
          <w:sz w:val="24"/>
          <w:szCs w:val="24"/>
          <w:lang w:eastAsia="pl-PL"/>
        </w:rPr>
        <w:t>…………………………….………………………………….…………………………………..……………..………………</w:t>
      </w:r>
      <w:r>
        <w:rPr>
          <w:rFonts w:ascii="Arial" w:hAnsi="Arial" w:cs="Arial"/>
          <w:sz w:val="24"/>
          <w:szCs w:val="24"/>
          <w:lang w:eastAsia="pl-PL"/>
        </w:rPr>
        <w:t>…………………………………………………………………</w:t>
      </w:r>
    </w:p>
    <w:p w14:paraId="30FC234B" w14:textId="77777777" w:rsidR="0061517F" w:rsidRPr="00D4795E" w:rsidRDefault="0061517F" w:rsidP="004330A9">
      <w:pPr>
        <w:spacing w:after="0"/>
        <w:jc w:val="center"/>
        <w:rPr>
          <w:rFonts w:ascii="Arial" w:hAnsi="Arial" w:cs="Arial"/>
          <w:sz w:val="24"/>
          <w:szCs w:val="24"/>
          <w:lang w:eastAsia="pl-PL"/>
        </w:rPr>
      </w:pPr>
      <w:r w:rsidRPr="00AE42F9">
        <w:rPr>
          <w:rFonts w:ascii="Arial" w:hAnsi="Arial" w:cs="Arial"/>
          <w:sz w:val="20"/>
          <w:szCs w:val="20"/>
          <w:lang w:eastAsia="pl-PL"/>
        </w:rPr>
        <w:t>(nazwa i adres  innego podmiotu oddającego do dyspozycji Wykonawcy swoje</w:t>
      </w:r>
      <w:r w:rsidRPr="00D4795E">
        <w:rPr>
          <w:rFonts w:ascii="Arial" w:hAnsi="Arial" w:cs="Arial"/>
          <w:sz w:val="24"/>
          <w:szCs w:val="24"/>
          <w:lang w:eastAsia="pl-PL"/>
        </w:rPr>
        <w:t xml:space="preserve"> </w:t>
      </w:r>
      <w:r w:rsidRPr="00AE42F9">
        <w:rPr>
          <w:rFonts w:ascii="Arial" w:hAnsi="Arial" w:cs="Arial"/>
          <w:sz w:val="20"/>
          <w:szCs w:val="20"/>
          <w:lang w:eastAsia="pl-PL"/>
        </w:rPr>
        <w:t>zasoby)</w:t>
      </w:r>
    </w:p>
    <w:p w14:paraId="53E2BC41" w14:textId="77777777" w:rsidR="0061517F" w:rsidRPr="00D4795E" w:rsidRDefault="0061517F" w:rsidP="004330A9">
      <w:pPr>
        <w:spacing w:after="0"/>
        <w:jc w:val="center"/>
        <w:rPr>
          <w:rFonts w:ascii="Arial" w:hAnsi="Arial" w:cs="Arial"/>
          <w:sz w:val="24"/>
          <w:szCs w:val="24"/>
          <w:lang w:eastAsia="pl-PL"/>
        </w:rPr>
      </w:pPr>
      <w:r w:rsidRPr="00D4795E">
        <w:rPr>
          <w:rFonts w:ascii="Arial" w:hAnsi="Arial" w:cs="Arial"/>
          <w:b/>
          <w:bCs/>
          <w:sz w:val="24"/>
          <w:szCs w:val="24"/>
          <w:lang w:eastAsia="pl-PL"/>
        </w:rPr>
        <w:t>O Ś W I A D C Z A M(/Y)</w:t>
      </w:r>
      <w:r w:rsidRPr="00D4795E">
        <w:rPr>
          <w:rFonts w:ascii="Arial" w:hAnsi="Arial" w:cs="Arial"/>
          <w:sz w:val="24"/>
          <w:szCs w:val="24"/>
          <w:lang w:eastAsia="pl-PL"/>
        </w:rPr>
        <w:t>,</w:t>
      </w:r>
    </w:p>
    <w:p w14:paraId="3C5CE972" w14:textId="77777777" w:rsidR="00643D1E" w:rsidRDefault="0061517F" w:rsidP="004330A9">
      <w:pPr>
        <w:spacing w:after="0"/>
        <w:jc w:val="both"/>
        <w:rPr>
          <w:rFonts w:ascii="Arial" w:eastAsia="Times New Roman" w:hAnsi="Arial" w:cs="Arial"/>
          <w:sz w:val="24"/>
          <w:szCs w:val="24"/>
          <w:lang w:eastAsia="pl-PL"/>
        </w:rPr>
      </w:pPr>
      <w:r w:rsidRPr="00D4795E">
        <w:rPr>
          <w:rFonts w:ascii="Arial" w:hAnsi="Arial" w:cs="Arial"/>
          <w:sz w:val="24"/>
          <w:szCs w:val="24"/>
          <w:lang w:eastAsia="pl-PL"/>
        </w:rPr>
        <w:t xml:space="preserve">że w prowadzonym postępowaniu o udzielenie zamówienia publicznego dla zadania pn. </w:t>
      </w:r>
      <w:r w:rsidR="0001205F" w:rsidRPr="0001205F">
        <w:rPr>
          <w:rFonts w:ascii="Arial" w:hAnsi="Arial" w:cs="Arial"/>
          <w:sz w:val="24"/>
          <w:szCs w:val="24"/>
          <w:lang w:eastAsia="pl-PL"/>
        </w:rPr>
        <w:t>„Administrowanie cmentarzem komunalnym w Wieluniu przy ulicy Roosevelta"</w:t>
      </w:r>
    </w:p>
    <w:p w14:paraId="5374A077" w14:textId="788481E8" w:rsidR="0061517F" w:rsidRPr="00D4795E" w:rsidRDefault="0061517F" w:rsidP="004330A9">
      <w:pPr>
        <w:spacing w:after="0"/>
        <w:jc w:val="both"/>
        <w:rPr>
          <w:rFonts w:ascii="Arial" w:hAnsi="Arial" w:cs="Arial"/>
          <w:sz w:val="24"/>
          <w:szCs w:val="24"/>
          <w:lang w:eastAsia="pl-PL"/>
        </w:rPr>
      </w:pPr>
      <w:r w:rsidRPr="00D4795E">
        <w:rPr>
          <w:rFonts w:ascii="Arial" w:hAnsi="Arial" w:cs="Arial"/>
          <w:sz w:val="24"/>
          <w:szCs w:val="24"/>
          <w:lang w:eastAsia="pl-PL"/>
        </w:rPr>
        <w:t xml:space="preserve">stosownie do art. 118 ustawy </w:t>
      </w:r>
      <w:r w:rsidRPr="00D4795E">
        <w:rPr>
          <w:rFonts w:ascii="Arial" w:eastAsia="Arial" w:hAnsi="Arial" w:cs="Arial"/>
          <w:bCs/>
          <w:sz w:val="24"/>
          <w:szCs w:val="24"/>
          <w:lang w:eastAsia="ar-SA"/>
        </w:rPr>
        <w:t>z dnia 11 września 2019 r.</w:t>
      </w:r>
      <w:r w:rsidR="009023FB">
        <w:rPr>
          <w:rFonts w:ascii="Arial" w:eastAsia="Arial" w:hAnsi="Arial" w:cs="Arial"/>
          <w:bCs/>
          <w:sz w:val="24"/>
          <w:szCs w:val="24"/>
          <w:lang w:eastAsia="ar-SA"/>
        </w:rPr>
        <w:t xml:space="preserve"> </w:t>
      </w:r>
      <w:r w:rsidRPr="00D4795E">
        <w:rPr>
          <w:rFonts w:ascii="Arial" w:eastAsia="Arial" w:hAnsi="Arial" w:cs="Arial"/>
          <w:bCs/>
          <w:sz w:val="24"/>
          <w:szCs w:val="24"/>
          <w:lang w:eastAsia="ar-SA"/>
        </w:rPr>
        <w:t>Prawo zamówień publicznych</w:t>
      </w:r>
      <w:r w:rsidRPr="00D4795E">
        <w:rPr>
          <w:rFonts w:ascii="Arial" w:hAnsi="Arial" w:cs="Arial"/>
          <w:sz w:val="24"/>
          <w:szCs w:val="24"/>
          <w:lang w:eastAsia="pl-PL"/>
        </w:rPr>
        <w:t xml:space="preserve"> zobowiązuję/</w:t>
      </w:r>
      <w:proofErr w:type="spellStart"/>
      <w:r w:rsidRPr="00D4795E">
        <w:rPr>
          <w:rFonts w:ascii="Arial" w:hAnsi="Arial" w:cs="Arial"/>
          <w:sz w:val="24"/>
          <w:szCs w:val="24"/>
          <w:lang w:eastAsia="pl-PL"/>
        </w:rPr>
        <w:t>emy</w:t>
      </w:r>
      <w:proofErr w:type="spellEnd"/>
      <w:r w:rsidRPr="00D4795E">
        <w:rPr>
          <w:rFonts w:ascii="Arial" w:hAnsi="Arial" w:cs="Arial"/>
          <w:sz w:val="24"/>
          <w:szCs w:val="24"/>
          <w:lang w:eastAsia="pl-PL"/>
        </w:rPr>
        <w:t xml:space="preserve"> się w celu potwierdzenia spełniania warunków udziału w postępowaniu udostępnić swoje zasoby Wykonawcy </w:t>
      </w:r>
    </w:p>
    <w:p w14:paraId="3C3CDE35" w14:textId="77777777" w:rsidR="0061517F" w:rsidRPr="00D4795E" w:rsidRDefault="0061517F" w:rsidP="004330A9">
      <w:pPr>
        <w:spacing w:after="0"/>
        <w:jc w:val="both"/>
        <w:rPr>
          <w:rFonts w:ascii="Arial" w:hAnsi="Arial" w:cs="Arial"/>
          <w:sz w:val="24"/>
          <w:szCs w:val="24"/>
          <w:lang w:eastAsia="pl-PL"/>
        </w:rPr>
      </w:pPr>
      <w:r w:rsidRPr="00D4795E">
        <w:rPr>
          <w:rFonts w:ascii="Arial" w:hAnsi="Arial" w:cs="Arial"/>
          <w:sz w:val="24"/>
          <w:szCs w:val="24"/>
          <w:lang w:eastAsia="pl-PL"/>
        </w:rPr>
        <w:t>…………………………………………………………………....………………...…………….…………….…………………</w:t>
      </w:r>
      <w:r>
        <w:rPr>
          <w:rFonts w:ascii="Arial" w:hAnsi="Arial" w:cs="Arial"/>
          <w:sz w:val="24"/>
          <w:szCs w:val="24"/>
          <w:lang w:eastAsia="pl-PL"/>
        </w:rPr>
        <w:t>………………………………………………………………</w:t>
      </w:r>
    </w:p>
    <w:p w14:paraId="06255D17" w14:textId="77777777" w:rsidR="0061517F" w:rsidRPr="00AE42F9" w:rsidRDefault="0061517F" w:rsidP="004330A9">
      <w:pPr>
        <w:spacing w:after="0"/>
        <w:jc w:val="center"/>
        <w:rPr>
          <w:rFonts w:ascii="Arial" w:hAnsi="Arial" w:cs="Arial"/>
          <w:sz w:val="20"/>
          <w:szCs w:val="20"/>
          <w:lang w:eastAsia="pl-PL"/>
        </w:rPr>
      </w:pPr>
      <w:r w:rsidRPr="00AE42F9">
        <w:rPr>
          <w:rFonts w:ascii="Arial" w:hAnsi="Arial" w:cs="Arial"/>
          <w:sz w:val="20"/>
          <w:szCs w:val="20"/>
          <w:lang w:eastAsia="pl-PL"/>
        </w:rPr>
        <w:t>(nazwa i adres  Wykonawcy składającego ofertę)</w:t>
      </w:r>
    </w:p>
    <w:p w14:paraId="6270F9EB" w14:textId="77777777" w:rsidR="0061517F" w:rsidRPr="00D4795E" w:rsidRDefault="0061517F" w:rsidP="004330A9">
      <w:pPr>
        <w:autoSpaceDN w:val="0"/>
        <w:adjustRightInd w:val="0"/>
        <w:spacing w:after="0"/>
        <w:jc w:val="both"/>
        <w:rPr>
          <w:rFonts w:ascii="Arial" w:eastAsia="TimesNewRoman" w:hAnsi="Arial" w:cs="Arial"/>
          <w:sz w:val="24"/>
          <w:szCs w:val="24"/>
          <w:lang w:eastAsia="pl-PL"/>
        </w:rPr>
      </w:pPr>
      <w:r w:rsidRPr="00D4795E">
        <w:rPr>
          <w:rFonts w:ascii="Arial" w:eastAsia="TimesNewRoman" w:hAnsi="Arial" w:cs="Arial"/>
          <w:sz w:val="24"/>
          <w:szCs w:val="24"/>
          <w:lang w:eastAsia="pl-PL"/>
        </w:rPr>
        <w:t>1) zakres moich zasobów dostępnych Wykonawcy</w:t>
      </w:r>
      <w:r w:rsidRPr="00D4795E">
        <w:rPr>
          <w:rFonts w:ascii="Arial" w:hAnsi="Arial" w:cs="Arial"/>
          <w:sz w:val="24"/>
          <w:szCs w:val="24"/>
          <w:lang w:eastAsia="pl-PL"/>
        </w:rPr>
        <w:t xml:space="preserve"> w celu potwierdzenia spełniania warunków udziału w postępowaniu</w:t>
      </w:r>
      <w:r w:rsidRPr="00D4795E">
        <w:rPr>
          <w:rFonts w:ascii="Arial" w:eastAsia="TimesNewRoman" w:hAnsi="Arial" w:cs="Arial"/>
          <w:sz w:val="24"/>
          <w:szCs w:val="24"/>
          <w:lang w:eastAsia="pl-PL"/>
        </w:rPr>
        <w:t>:</w:t>
      </w:r>
    </w:p>
    <w:p w14:paraId="23309FEA" w14:textId="77777777" w:rsidR="0061517F" w:rsidRPr="00D4795E" w:rsidRDefault="0061517F" w:rsidP="004330A9">
      <w:pPr>
        <w:autoSpaceDN w:val="0"/>
        <w:adjustRightInd w:val="0"/>
        <w:spacing w:after="0"/>
        <w:rPr>
          <w:rFonts w:ascii="Arial" w:eastAsia="TimesNewRoman" w:hAnsi="Arial" w:cs="Arial"/>
          <w:sz w:val="24"/>
          <w:szCs w:val="24"/>
          <w:lang w:eastAsia="pl-PL"/>
        </w:rPr>
      </w:pPr>
      <w:r w:rsidRPr="00D4795E">
        <w:rPr>
          <w:rFonts w:ascii="Arial" w:eastAsia="TimesNewRoman" w:hAnsi="Arial" w:cs="Arial"/>
          <w:sz w:val="24"/>
          <w:szCs w:val="24"/>
          <w:lang w:eastAsia="pl-PL"/>
        </w:rPr>
        <w:t>……………………</w:t>
      </w:r>
      <w:r>
        <w:rPr>
          <w:rFonts w:ascii="Arial" w:eastAsia="TimesNewRoman" w:hAnsi="Arial" w:cs="Arial"/>
          <w:sz w:val="24"/>
          <w:szCs w:val="24"/>
          <w:lang w:eastAsia="pl-PL"/>
        </w:rPr>
        <w:t>……………………………………………………………………………</w:t>
      </w:r>
    </w:p>
    <w:p w14:paraId="1B738AEF" w14:textId="77777777" w:rsidR="0061517F" w:rsidRPr="00AE42F9" w:rsidRDefault="0061517F" w:rsidP="004330A9">
      <w:pPr>
        <w:spacing w:after="0"/>
        <w:jc w:val="center"/>
        <w:rPr>
          <w:rFonts w:ascii="Arial" w:hAnsi="Arial" w:cs="Arial"/>
          <w:i/>
          <w:sz w:val="20"/>
          <w:szCs w:val="20"/>
          <w:lang w:eastAsia="pl-PL"/>
        </w:rPr>
      </w:pPr>
      <w:r w:rsidRPr="00AE42F9">
        <w:rPr>
          <w:rFonts w:ascii="Arial" w:hAnsi="Arial" w:cs="Arial"/>
          <w:i/>
          <w:sz w:val="20"/>
          <w:szCs w:val="20"/>
          <w:lang w:eastAsia="pl-PL"/>
        </w:rPr>
        <w:t>(zakres udostępnianych zasobów w celu potwierdzenia spełniania warunku:</w:t>
      </w:r>
    </w:p>
    <w:p w14:paraId="3AA5ABC5" w14:textId="607D54FF" w:rsidR="0061517F" w:rsidRPr="00AE42F9" w:rsidRDefault="0061517F" w:rsidP="004330A9">
      <w:pPr>
        <w:spacing w:after="0"/>
        <w:jc w:val="center"/>
        <w:rPr>
          <w:rFonts w:ascii="Arial" w:hAnsi="Arial" w:cs="Arial"/>
          <w:i/>
          <w:sz w:val="20"/>
          <w:szCs w:val="20"/>
          <w:lang w:eastAsia="pl-PL"/>
        </w:rPr>
      </w:pPr>
      <w:r w:rsidRPr="00AE42F9">
        <w:rPr>
          <w:rFonts w:ascii="Arial" w:hAnsi="Arial" w:cs="Arial"/>
          <w:i/>
          <w:sz w:val="20"/>
          <w:szCs w:val="20"/>
          <w:lang w:eastAsia="pl-PL"/>
        </w:rPr>
        <w:t xml:space="preserve">doświadczenie, </w:t>
      </w:r>
      <w:r w:rsidR="00DF46B0">
        <w:rPr>
          <w:rFonts w:ascii="Arial" w:hAnsi="Arial" w:cs="Arial"/>
          <w:i/>
          <w:sz w:val="20"/>
          <w:szCs w:val="20"/>
          <w:lang w:eastAsia="pl-PL"/>
        </w:rPr>
        <w:t>osoby skierowane do realizacji zamówienia</w:t>
      </w:r>
      <w:r w:rsidRPr="00AE42F9">
        <w:rPr>
          <w:rFonts w:ascii="Arial" w:hAnsi="Arial" w:cs="Arial"/>
          <w:i/>
          <w:sz w:val="20"/>
          <w:szCs w:val="20"/>
          <w:lang w:eastAsia="pl-PL"/>
        </w:rPr>
        <w:t>)</w:t>
      </w:r>
    </w:p>
    <w:p w14:paraId="00BB8035" w14:textId="77777777" w:rsidR="0061517F" w:rsidRPr="00D4795E" w:rsidRDefault="0061517F" w:rsidP="004330A9">
      <w:pPr>
        <w:autoSpaceDN w:val="0"/>
        <w:adjustRightInd w:val="0"/>
        <w:spacing w:after="0"/>
        <w:jc w:val="both"/>
        <w:rPr>
          <w:rFonts w:ascii="Arial" w:eastAsia="TimesNewRoman" w:hAnsi="Arial" w:cs="Arial"/>
          <w:sz w:val="24"/>
          <w:szCs w:val="24"/>
          <w:lang w:eastAsia="pl-PL"/>
        </w:rPr>
      </w:pPr>
      <w:r w:rsidRPr="00D4795E">
        <w:rPr>
          <w:rFonts w:ascii="Arial" w:eastAsia="TimesNewRoman" w:hAnsi="Arial" w:cs="Arial"/>
          <w:sz w:val="24"/>
          <w:szCs w:val="24"/>
          <w:lang w:eastAsia="pl-PL"/>
        </w:rPr>
        <w:t>2) sposób udostępnienia wykonawcy moich zasobów i wykorzystania ich przez Wykonawcę, przy wykonywaniu zamówienia publicznego:</w:t>
      </w:r>
    </w:p>
    <w:p w14:paraId="34322A5A" w14:textId="77777777" w:rsidR="0061517F" w:rsidRPr="00D4795E" w:rsidRDefault="0061517F" w:rsidP="004330A9">
      <w:pPr>
        <w:autoSpaceDN w:val="0"/>
        <w:adjustRightInd w:val="0"/>
        <w:spacing w:after="0"/>
        <w:rPr>
          <w:rFonts w:ascii="Arial" w:eastAsia="TimesNewRoman" w:hAnsi="Arial" w:cs="Arial"/>
          <w:sz w:val="24"/>
          <w:szCs w:val="24"/>
          <w:lang w:eastAsia="pl-PL"/>
        </w:rPr>
      </w:pPr>
      <w:r w:rsidRPr="00D4795E">
        <w:rPr>
          <w:rFonts w:ascii="Arial" w:eastAsia="TimesNewRoman" w:hAnsi="Arial" w:cs="Arial"/>
          <w:sz w:val="24"/>
          <w:szCs w:val="24"/>
          <w:lang w:eastAsia="pl-PL"/>
        </w:rPr>
        <w:t>……………………</w:t>
      </w:r>
      <w:r>
        <w:rPr>
          <w:rFonts w:ascii="Arial" w:eastAsia="TimesNewRoman" w:hAnsi="Arial" w:cs="Arial"/>
          <w:sz w:val="24"/>
          <w:szCs w:val="24"/>
          <w:lang w:eastAsia="pl-PL"/>
        </w:rPr>
        <w:t>……………………………………………………………………………</w:t>
      </w:r>
    </w:p>
    <w:p w14:paraId="038F81E9" w14:textId="77777777" w:rsidR="0061517F" w:rsidRPr="00AE42F9" w:rsidRDefault="0061517F" w:rsidP="004330A9">
      <w:pPr>
        <w:spacing w:after="0"/>
        <w:jc w:val="center"/>
        <w:rPr>
          <w:rFonts w:ascii="Arial" w:hAnsi="Arial" w:cs="Arial"/>
          <w:i/>
          <w:sz w:val="20"/>
          <w:szCs w:val="20"/>
        </w:rPr>
      </w:pPr>
      <w:r w:rsidRPr="00AE42F9">
        <w:rPr>
          <w:rFonts w:ascii="Arial" w:hAnsi="Arial" w:cs="Arial"/>
          <w:i/>
          <w:sz w:val="20"/>
          <w:szCs w:val="20"/>
          <w:lang w:eastAsia="pl-PL"/>
        </w:rPr>
        <w:t>(np. umowa podwykonawstwa, umowa cywilno-prawna, umowa o współpracy)</w:t>
      </w:r>
    </w:p>
    <w:p w14:paraId="33778400" w14:textId="77777777" w:rsidR="0061517F" w:rsidRPr="00D4795E" w:rsidRDefault="0061517F" w:rsidP="004330A9">
      <w:pPr>
        <w:autoSpaceDN w:val="0"/>
        <w:adjustRightInd w:val="0"/>
        <w:spacing w:after="0"/>
        <w:jc w:val="both"/>
        <w:rPr>
          <w:rFonts w:ascii="Arial" w:eastAsia="TimesNewRoman" w:hAnsi="Arial" w:cs="Arial"/>
          <w:sz w:val="24"/>
          <w:szCs w:val="24"/>
          <w:lang w:eastAsia="pl-PL"/>
        </w:rPr>
      </w:pPr>
      <w:r w:rsidRPr="00D4795E">
        <w:rPr>
          <w:rFonts w:ascii="Arial" w:eastAsia="TimesNewRoman" w:hAnsi="Arial" w:cs="Arial"/>
          <w:sz w:val="24"/>
          <w:szCs w:val="24"/>
          <w:lang w:eastAsia="pl-PL"/>
        </w:rPr>
        <w:t>3) okres udostępnienia wykonawcy mojego udziału przy wykonywaniu zamówienia publicznego:</w:t>
      </w:r>
    </w:p>
    <w:p w14:paraId="0B0FC69D" w14:textId="77777777" w:rsidR="0061517F" w:rsidRPr="00D4795E" w:rsidRDefault="0061517F" w:rsidP="004330A9">
      <w:pPr>
        <w:autoSpaceDN w:val="0"/>
        <w:adjustRightInd w:val="0"/>
        <w:spacing w:after="0"/>
        <w:rPr>
          <w:rFonts w:ascii="Arial" w:eastAsia="TimesNewRoman" w:hAnsi="Arial" w:cs="Arial"/>
          <w:sz w:val="24"/>
          <w:szCs w:val="24"/>
          <w:lang w:eastAsia="pl-PL"/>
        </w:rPr>
      </w:pPr>
      <w:r w:rsidRPr="00D4795E">
        <w:rPr>
          <w:rFonts w:ascii="Arial" w:eastAsia="TimesNewRoman" w:hAnsi="Arial" w:cs="Arial"/>
          <w:sz w:val="24"/>
          <w:szCs w:val="24"/>
          <w:lang w:eastAsia="pl-PL"/>
        </w:rPr>
        <w:t>……………………</w:t>
      </w:r>
      <w:r>
        <w:rPr>
          <w:rFonts w:ascii="Arial" w:eastAsia="TimesNewRoman" w:hAnsi="Arial" w:cs="Arial"/>
          <w:sz w:val="24"/>
          <w:szCs w:val="24"/>
          <w:lang w:eastAsia="pl-PL"/>
        </w:rPr>
        <w:t>……………………………………………………………………………</w:t>
      </w:r>
    </w:p>
    <w:p w14:paraId="77431F41" w14:textId="77777777" w:rsidR="0061517F" w:rsidRPr="00AE42F9" w:rsidRDefault="0061517F" w:rsidP="004330A9">
      <w:pPr>
        <w:spacing w:after="0"/>
        <w:jc w:val="center"/>
        <w:rPr>
          <w:rFonts w:ascii="Arial" w:hAnsi="Arial" w:cs="Arial"/>
          <w:i/>
          <w:sz w:val="20"/>
          <w:szCs w:val="20"/>
          <w:lang w:eastAsia="pl-PL"/>
        </w:rPr>
      </w:pPr>
      <w:r w:rsidRPr="00AE42F9">
        <w:rPr>
          <w:rFonts w:ascii="Arial" w:hAnsi="Arial" w:cs="Arial"/>
          <w:i/>
          <w:sz w:val="20"/>
          <w:szCs w:val="20"/>
          <w:lang w:eastAsia="pl-PL"/>
        </w:rPr>
        <w:t>(faktyczny okres, przez który inny podmiot udostępni Wykonawcy swoje zasoby)</w:t>
      </w:r>
    </w:p>
    <w:p w14:paraId="6512FB3B" w14:textId="77777777" w:rsidR="0061517F" w:rsidRPr="00D4795E" w:rsidRDefault="0061517F" w:rsidP="004330A9">
      <w:pPr>
        <w:autoSpaceDN w:val="0"/>
        <w:adjustRightInd w:val="0"/>
        <w:spacing w:after="0"/>
        <w:rPr>
          <w:rFonts w:ascii="Arial" w:eastAsia="TimesNewRoman" w:hAnsi="Arial" w:cs="Arial"/>
          <w:sz w:val="24"/>
          <w:szCs w:val="24"/>
          <w:lang w:eastAsia="pl-PL"/>
        </w:rPr>
      </w:pPr>
      <w:r w:rsidRPr="00D4795E">
        <w:rPr>
          <w:rFonts w:ascii="Arial" w:eastAsia="TimesNewRoman" w:hAnsi="Arial" w:cs="Arial"/>
          <w:sz w:val="24"/>
          <w:szCs w:val="24"/>
          <w:lang w:eastAsia="pl-PL"/>
        </w:rPr>
        <w:t>4) zakres mojego udziału przy wykonywaniu zamówienia publicznego:</w:t>
      </w:r>
    </w:p>
    <w:p w14:paraId="243CFD59" w14:textId="77777777" w:rsidR="0061517F" w:rsidRPr="00D4795E" w:rsidRDefault="0061517F" w:rsidP="004330A9">
      <w:pPr>
        <w:autoSpaceDN w:val="0"/>
        <w:adjustRightInd w:val="0"/>
        <w:spacing w:after="0"/>
        <w:rPr>
          <w:rFonts w:ascii="Arial" w:eastAsia="TimesNewRoman" w:hAnsi="Arial" w:cs="Arial"/>
          <w:sz w:val="24"/>
          <w:szCs w:val="24"/>
          <w:lang w:eastAsia="pl-PL"/>
        </w:rPr>
      </w:pPr>
      <w:r w:rsidRPr="00D4795E">
        <w:rPr>
          <w:rFonts w:ascii="Arial" w:eastAsia="TimesNewRoman" w:hAnsi="Arial" w:cs="Arial"/>
          <w:sz w:val="24"/>
          <w:szCs w:val="24"/>
          <w:lang w:eastAsia="pl-PL"/>
        </w:rPr>
        <w:lastRenderedPageBreak/>
        <w:t>……………………</w:t>
      </w:r>
      <w:r>
        <w:rPr>
          <w:rFonts w:ascii="Arial" w:eastAsia="TimesNewRoman" w:hAnsi="Arial" w:cs="Arial"/>
          <w:sz w:val="24"/>
          <w:szCs w:val="24"/>
          <w:lang w:eastAsia="pl-PL"/>
        </w:rPr>
        <w:t>……………………………………………………………………………</w:t>
      </w:r>
    </w:p>
    <w:p w14:paraId="52CFFCEC" w14:textId="77777777" w:rsidR="0061517F" w:rsidRPr="00D4795E" w:rsidRDefault="0061517F" w:rsidP="004330A9">
      <w:pPr>
        <w:spacing w:after="0"/>
        <w:jc w:val="center"/>
        <w:rPr>
          <w:rFonts w:ascii="Arial" w:hAnsi="Arial" w:cs="Arial"/>
          <w:i/>
          <w:sz w:val="24"/>
          <w:szCs w:val="24"/>
          <w:lang w:eastAsia="pl-PL"/>
        </w:rPr>
      </w:pPr>
      <w:r w:rsidRPr="00D4795E">
        <w:rPr>
          <w:rFonts w:ascii="Arial" w:hAnsi="Arial" w:cs="Arial"/>
          <w:i/>
          <w:sz w:val="24"/>
          <w:szCs w:val="24"/>
          <w:lang w:eastAsia="pl-PL"/>
        </w:rPr>
        <w:t>(faktyczny zakres udziału innego podmiotu)</w:t>
      </w:r>
    </w:p>
    <w:p w14:paraId="1026CF6A" w14:textId="77777777" w:rsidR="0061517F" w:rsidRPr="00D4795E" w:rsidRDefault="0061517F" w:rsidP="004330A9">
      <w:pPr>
        <w:autoSpaceDN w:val="0"/>
        <w:adjustRightInd w:val="0"/>
        <w:spacing w:after="0"/>
        <w:jc w:val="both"/>
        <w:rPr>
          <w:rFonts w:ascii="Arial" w:hAnsi="Arial" w:cs="Arial"/>
          <w:bCs/>
          <w:sz w:val="24"/>
          <w:szCs w:val="24"/>
          <w:lang w:eastAsia="pl-PL"/>
        </w:rPr>
      </w:pPr>
      <w:r w:rsidRPr="00D4795E">
        <w:rPr>
          <w:rFonts w:ascii="Arial" w:eastAsia="TimesNewRoman" w:hAnsi="Arial" w:cs="Arial"/>
          <w:sz w:val="24"/>
          <w:szCs w:val="24"/>
          <w:lang w:eastAsia="pl-PL"/>
        </w:rPr>
        <w:t>5) OŚWIADCZENIE INNEGO PODMIOTU UDOSTĘPNIAJĄCEGO SWOJE ZASOBY W ZAKRESIE:</w:t>
      </w:r>
      <w:r w:rsidRPr="00D4795E">
        <w:rPr>
          <w:rFonts w:ascii="Arial" w:eastAsia="TimesNewRoman" w:hAnsi="Arial" w:cs="Arial"/>
          <w:sz w:val="24"/>
          <w:szCs w:val="24"/>
        </w:rPr>
        <w:t>WYKSZTAŁCENIA, KWALIFIKACJI ZAWODOWYCH LUB DOŚWIADCZENIA</w:t>
      </w:r>
      <w:r w:rsidRPr="00D4795E">
        <w:rPr>
          <w:rFonts w:ascii="Arial" w:hAnsi="Arial" w:cs="Arial"/>
          <w:bCs/>
          <w:sz w:val="24"/>
          <w:szCs w:val="24"/>
          <w:lang w:eastAsia="pl-PL"/>
        </w:rPr>
        <w:t>.</w:t>
      </w:r>
    </w:p>
    <w:p w14:paraId="3BEFDBA4" w14:textId="77777777" w:rsidR="0061517F" w:rsidRPr="00D4795E" w:rsidRDefault="0061517F" w:rsidP="004330A9">
      <w:pPr>
        <w:autoSpaceDN w:val="0"/>
        <w:adjustRightInd w:val="0"/>
        <w:spacing w:after="0"/>
        <w:jc w:val="both"/>
        <w:rPr>
          <w:rFonts w:ascii="Arial" w:hAnsi="Arial" w:cs="Arial"/>
          <w:sz w:val="24"/>
          <w:szCs w:val="24"/>
          <w:lang w:eastAsia="pl-PL"/>
        </w:rPr>
      </w:pPr>
      <w:r w:rsidRPr="00D4795E">
        <w:rPr>
          <w:rFonts w:ascii="Arial" w:hAnsi="Arial" w:cs="Arial"/>
          <w:bCs/>
          <w:sz w:val="24"/>
          <w:szCs w:val="24"/>
          <w:lang w:eastAsia="pl-PL"/>
        </w:rPr>
        <w:t xml:space="preserve">Oświadczam, że </w:t>
      </w:r>
      <w:r w:rsidRPr="00D4795E">
        <w:rPr>
          <w:rFonts w:ascii="Arial" w:hAnsi="Arial" w:cs="Arial"/>
          <w:b/>
          <w:bCs/>
          <w:sz w:val="24"/>
          <w:szCs w:val="24"/>
          <w:u w:val="single"/>
          <w:lang w:eastAsia="pl-PL"/>
        </w:rPr>
        <w:t>zrealizuję</w:t>
      </w:r>
      <w:r w:rsidRPr="00D4795E">
        <w:rPr>
          <w:rFonts w:ascii="Arial" w:hAnsi="Arial" w:cs="Arial"/>
          <w:bCs/>
          <w:sz w:val="24"/>
          <w:szCs w:val="24"/>
          <w:u w:val="single"/>
          <w:lang w:eastAsia="pl-PL"/>
        </w:rPr>
        <w:t xml:space="preserve"> przedmiot zamówienia w zakresie</w:t>
      </w:r>
      <w:r w:rsidRPr="00D4795E">
        <w:rPr>
          <w:rFonts w:ascii="Arial" w:eastAsia="TimesNewRoman" w:hAnsi="Arial" w:cs="Arial"/>
          <w:sz w:val="24"/>
          <w:szCs w:val="24"/>
          <w:u w:val="single"/>
          <w:lang w:eastAsia="pl-PL"/>
        </w:rPr>
        <w:t xml:space="preserve"> w jakim udostępniłem swoje zasoby Wykonawcy </w:t>
      </w:r>
      <w:r w:rsidRPr="00D4795E">
        <w:rPr>
          <w:rFonts w:ascii="Arial" w:eastAsia="TimesNewRoman" w:hAnsi="Arial" w:cs="Arial"/>
          <w:sz w:val="24"/>
          <w:szCs w:val="24"/>
          <w:lang w:eastAsia="pl-PL"/>
        </w:rPr>
        <w:t xml:space="preserve">w celu spełnienia warunków udziału w postępowaniu. </w:t>
      </w:r>
    </w:p>
    <w:p w14:paraId="7BC9FD03" w14:textId="77777777" w:rsidR="0061517F" w:rsidRPr="00D4795E" w:rsidRDefault="0061517F" w:rsidP="004330A9">
      <w:pPr>
        <w:spacing w:after="0"/>
        <w:jc w:val="both"/>
        <w:rPr>
          <w:rFonts w:ascii="Arial" w:hAnsi="Arial" w:cs="Arial"/>
          <w:sz w:val="24"/>
          <w:szCs w:val="24"/>
          <w:lang w:eastAsia="pl-PL"/>
        </w:rPr>
      </w:pPr>
    </w:p>
    <w:p w14:paraId="0EFC6583" w14:textId="77777777" w:rsidR="0061517F" w:rsidRPr="00D4795E" w:rsidRDefault="0061517F" w:rsidP="004330A9">
      <w:pPr>
        <w:spacing w:after="0"/>
        <w:jc w:val="both"/>
        <w:rPr>
          <w:rFonts w:ascii="Arial" w:hAnsi="Arial" w:cs="Arial"/>
          <w:i/>
          <w:sz w:val="24"/>
          <w:szCs w:val="24"/>
          <w:lang w:eastAsia="pl-PL"/>
        </w:rPr>
      </w:pPr>
    </w:p>
    <w:p w14:paraId="03CF0B2A" w14:textId="77777777" w:rsidR="0061517F" w:rsidRPr="00D4795E" w:rsidRDefault="0061517F" w:rsidP="004330A9">
      <w:pPr>
        <w:spacing w:after="0"/>
        <w:jc w:val="both"/>
        <w:rPr>
          <w:rFonts w:ascii="Arial" w:hAnsi="Arial" w:cs="Arial"/>
          <w:i/>
          <w:sz w:val="24"/>
          <w:szCs w:val="24"/>
          <w:lang w:eastAsia="pl-PL"/>
        </w:rPr>
      </w:pPr>
    </w:p>
    <w:p w14:paraId="38EC030E" w14:textId="77777777" w:rsidR="0061517F" w:rsidRPr="00D4795E" w:rsidRDefault="0061517F" w:rsidP="004330A9">
      <w:pPr>
        <w:spacing w:after="0"/>
        <w:jc w:val="both"/>
        <w:rPr>
          <w:rFonts w:ascii="Arial" w:hAnsi="Arial" w:cs="Arial"/>
          <w:i/>
          <w:sz w:val="24"/>
          <w:szCs w:val="24"/>
          <w:lang w:eastAsia="pl-PL"/>
        </w:rPr>
      </w:pPr>
    </w:p>
    <w:p w14:paraId="513DFDC9" w14:textId="77777777" w:rsidR="0061517F" w:rsidRPr="00D4795E" w:rsidRDefault="0061517F" w:rsidP="004330A9">
      <w:pPr>
        <w:spacing w:after="0"/>
        <w:jc w:val="both"/>
        <w:rPr>
          <w:rFonts w:ascii="Arial" w:hAnsi="Arial" w:cs="Arial"/>
          <w:i/>
          <w:sz w:val="24"/>
          <w:szCs w:val="24"/>
          <w:lang w:eastAsia="pl-PL"/>
        </w:rPr>
      </w:pPr>
      <w:r w:rsidRPr="00D4795E">
        <w:rPr>
          <w:rFonts w:ascii="Arial" w:hAnsi="Arial" w:cs="Arial"/>
          <w:i/>
          <w:sz w:val="24"/>
          <w:szCs w:val="24"/>
          <w:lang w:eastAsia="pl-PL"/>
        </w:rPr>
        <w:t>………………………………………………..   ………………….…………………..………</w:t>
      </w:r>
    </w:p>
    <w:p w14:paraId="523DEFB8" w14:textId="7A74B09C" w:rsidR="0061517F" w:rsidRPr="00D4795E" w:rsidRDefault="0061517F" w:rsidP="004330A9">
      <w:pPr>
        <w:spacing w:after="0"/>
        <w:ind w:left="4950" w:hanging="4950"/>
        <w:jc w:val="both"/>
        <w:rPr>
          <w:rFonts w:ascii="Arial" w:hAnsi="Arial" w:cs="Arial"/>
          <w:i/>
          <w:iCs/>
          <w:sz w:val="24"/>
          <w:szCs w:val="24"/>
          <w:lang w:eastAsia="pl-PL"/>
        </w:rPr>
      </w:pPr>
      <w:r w:rsidRPr="00D4795E">
        <w:rPr>
          <w:rFonts w:ascii="Arial" w:hAnsi="Arial" w:cs="Arial"/>
          <w:i/>
          <w:sz w:val="24"/>
          <w:szCs w:val="24"/>
          <w:lang w:eastAsia="pl-PL"/>
        </w:rPr>
        <w:t>(miejsce i data złożenia</w:t>
      </w:r>
      <w:r>
        <w:rPr>
          <w:rFonts w:ascii="Arial" w:hAnsi="Arial" w:cs="Arial"/>
          <w:i/>
          <w:sz w:val="24"/>
          <w:szCs w:val="24"/>
          <w:lang w:eastAsia="pl-PL"/>
        </w:rPr>
        <w:t xml:space="preserve"> oświadczenia)     </w:t>
      </w:r>
      <w:r>
        <w:rPr>
          <w:rFonts w:ascii="Arial" w:hAnsi="Arial" w:cs="Arial"/>
          <w:i/>
          <w:sz w:val="24"/>
          <w:szCs w:val="24"/>
          <w:lang w:eastAsia="pl-PL"/>
        </w:rPr>
        <w:tab/>
      </w:r>
      <w:r w:rsidRPr="00D4795E">
        <w:rPr>
          <w:rFonts w:ascii="Arial" w:hAnsi="Arial" w:cs="Arial"/>
          <w:i/>
          <w:iCs/>
          <w:sz w:val="24"/>
          <w:szCs w:val="24"/>
          <w:lang w:eastAsia="pl-PL"/>
        </w:rPr>
        <w:t xml:space="preserve">(pieczęć i podpis osoby uprawnionej do </w:t>
      </w:r>
      <w:r>
        <w:rPr>
          <w:rFonts w:ascii="Arial" w:hAnsi="Arial" w:cs="Arial"/>
          <w:i/>
          <w:iCs/>
          <w:sz w:val="24"/>
          <w:szCs w:val="24"/>
          <w:lang w:eastAsia="pl-PL"/>
        </w:rPr>
        <w:t xml:space="preserve">składania </w:t>
      </w:r>
      <w:r w:rsidRPr="00D4795E">
        <w:rPr>
          <w:rFonts w:ascii="Arial" w:hAnsi="Arial" w:cs="Arial"/>
          <w:i/>
          <w:iCs/>
          <w:sz w:val="24"/>
          <w:szCs w:val="24"/>
          <w:lang w:eastAsia="pl-PL"/>
        </w:rPr>
        <w:t>oświadczeń woli w imieniu</w:t>
      </w:r>
      <w:r w:rsidR="003076C3">
        <w:rPr>
          <w:rFonts w:ascii="Arial" w:hAnsi="Arial" w:cs="Arial"/>
          <w:i/>
          <w:iCs/>
          <w:sz w:val="24"/>
          <w:szCs w:val="24"/>
          <w:lang w:eastAsia="pl-PL"/>
        </w:rPr>
        <w:t xml:space="preserve"> </w:t>
      </w:r>
      <w:r w:rsidRPr="00D4795E">
        <w:rPr>
          <w:rFonts w:ascii="Arial" w:hAnsi="Arial" w:cs="Arial"/>
          <w:i/>
          <w:iCs/>
          <w:sz w:val="24"/>
          <w:szCs w:val="24"/>
          <w:lang w:eastAsia="pl-PL"/>
        </w:rPr>
        <w:t>podmiotu oddającego do dyspozycji zasoby)</w:t>
      </w:r>
    </w:p>
    <w:p w14:paraId="2D224EAB"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Uwaga</w:t>
      </w:r>
    </w:p>
    <w:p w14:paraId="1830D462"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W przypadku korzystania z zasobów więcej niż jednej firmy, powyższe zobowiązanie jest drukiem do wielokrotnego wykorzystania.</w:t>
      </w:r>
    </w:p>
    <w:p w14:paraId="24507A69" w14:textId="77777777" w:rsidR="00D20B57" w:rsidRPr="00D20B57" w:rsidRDefault="0061517F" w:rsidP="00D20B57">
      <w:pPr>
        <w:spacing w:after="0"/>
        <w:jc w:val="both"/>
        <w:rPr>
          <w:rFonts w:ascii="Arial" w:hAnsi="Arial" w:cs="Arial"/>
          <w:sz w:val="24"/>
          <w:szCs w:val="24"/>
        </w:rPr>
      </w:pPr>
      <w:r w:rsidRPr="00D4795E">
        <w:rPr>
          <w:rFonts w:ascii="Arial" w:hAnsi="Arial" w:cs="Arial"/>
          <w:sz w:val="24"/>
          <w:szCs w:val="24"/>
        </w:rPr>
        <w:br w:type="page"/>
      </w:r>
      <w:r w:rsidR="00D20B57" w:rsidRPr="00D20B57">
        <w:rPr>
          <w:rFonts w:ascii="Arial" w:hAnsi="Arial" w:cs="Arial"/>
          <w:b/>
          <w:bCs/>
          <w:sz w:val="24"/>
          <w:szCs w:val="24"/>
        </w:rPr>
        <w:lastRenderedPageBreak/>
        <w:t>ZP.271.2.20.2021</w:t>
      </w:r>
    </w:p>
    <w:p w14:paraId="3E74DA92" w14:textId="77777777" w:rsidR="00D20B57" w:rsidRPr="00D20B57" w:rsidRDefault="00D20B57" w:rsidP="00D20B57">
      <w:pPr>
        <w:jc w:val="both"/>
        <w:rPr>
          <w:rFonts w:ascii="Arial" w:eastAsia="Times New Roman" w:hAnsi="Arial" w:cs="Arial"/>
          <w:b/>
          <w:bCs/>
          <w:kern w:val="1"/>
          <w:sz w:val="24"/>
          <w:szCs w:val="24"/>
          <w:lang w:eastAsia="zh-CN"/>
        </w:rPr>
      </w:pPr>
      <w:r w:rsidRPr="00D20B57">
        <w:rPr>
          <w:rFonts w:ascii="Arial" w:hAnsi="Arial" w:cs="Arial"/>
          <w:sz w:val="24"/>
          <w:szCs w:val="24"/>
        </w:rPr>
        <w:t xml:space="preserve">Postępowanie o udzielenie zamówienia publicznego w  trybie podstawowym na zadanie pn.: </w:t>
      </w:r>
      <w:r w:rsidRPr="00D20B57">
        <w:rPr>
          <w:rFonts w:ascii="Arial" w:eastAsia="Times New Roman" w:hAnsi="Arial" w:cs="Arial"/>
          <w:b/>
          <w:kern w:val="1"/>
          <w:sz w:val="24"/>
          <w:szCs w:val="24"/>
          <w:lang w:eastAsia="zh-CN"/>
        </w:rPr>
        <w:t>„Administrowanie cmentarzem komunalnym w Wieluniu przy ulicy Roosevelta"</w:t>
      </w:r>
    </w:p>
    <w:p w14:paraId="23F1F75F" w14:textId="77777777" w:rsidR="0061517F" w:rsidRPr="00D4795E" w:rsidRDefault="0061517F" w:rsidP="004330A9">
      <w:pPr>
        <w:spacing w:after="0"/>
        <w:jc w:val="right"/>
        <w:rPr>
          <w:rFonts w:ascii="Arial" w:hAnsi="Arial" w:cs="Arial"/>
          <w:iCs/>
          <w:sz w:val="24"/>
          <w:szCs w:val="24"/>
        </w:rPr>
      </w:pPr>
      <w:r w:rsidRPr="00D4795E">
        <w:rPr>
          <w:rFonts w:ascii="Arial" w:hAnsi="Arial" w:cs="Arial"/>
          <w:sz w:val="24"/>
          <w:szCs w:val="24"/>
        </w:rPr>
        <w:tab/>
        <w:t xml:space="preserve">Załącznik nr </w:t>
      </w:r>
      <w:r w:rsidR="00247FDF">
        <w:rPr>
          <w:rFonts w:ascii="Arial" w:hAnsi="Arial" w:cs="Arial"/>
          <w:sz w:val="24"/>
          <w:szCs w:val="24"/>
        </w:rPr>
        <w:t>6</w:t>
      </w:r>
      <w:r w:rsidRPr="00D4795E">
        <w:rPr>
          <w:rFonts w:ascii="Arial" w:hAnsi="Arial" w:cs="Arial"/>
          <w:sz w:val="24"/>
          <w:szCs w:val="24"/>
        </w:rPr>
        <w:t xml:space="preserve"> do SWZ</w:t>
      </w:r>
    </w:p>
    <w:p w14:paraId="14ABB34F" w14:textId="77777777" w:rsidR="0061517F" w:rsidRPr="00D4795E" w:rsidRDefault="0061517F" w:rsidP="004330A9">
      <w:pPr>
        <w:spacing w:after="0"/>
        <w:jc w:val="both"/>
        <w:rPr>
          <w:rFonts w:ascii="Arial" w:hAnsi="Arial" w:cs="Arial"/>
          <w:iCs/>
          <w:sz w:val="24"/>
          <w:szCs w:val="24"/>
        </w:rPr>
      </w:pPr>
    </w:p>
    <w:p w14:paraId="1A0A8F3B" w14:textId="77777777" w:rsidR="0061517F" w:rsidRPr="00D4795E" w:rsidRDefault="0061517F" w:rsidP="004330A9">
      <w:pPr>
        <w:tabs>
          <w:tab w:val="left" w:pos="708"/>
        </w:tabs>
        <w:spacing w:after="0"/>
        <w:jc w:val="center"/>
        <w:rPr>
          <w:rFonts w:ascii="Arial" w:hAnsi="Arial" w:cs="Arial"/>
          <w:sz w:val="24"/>
          <w:szCs w:val="24"/>
        </w:rPr>
      </w:pPr>
      <w:r w:rsidRPr="00D4795E">
        <w:rPr>
          <w:rFonts w:ascii="Arial" w:hAnsi="Arial" w:cs="Arial"/>
          <w:b/>
          <w:sz w:val="24"/>
          <w:szCs w:val="24"/>
        </w:rPr>
        <w:t xml:space="preserve">OŚWIADCZENIE WYKONAWCY </w:t>
      </w:r>
    </w:p>
    <w:p w14:paraId="22258062" w14:textId="77777777" w:rsidR="0061517F" w:rsidRDefault="0061517F" w:rsidP="004330A9">
      <w:pPr>
        <w:spacing w:after="0"/>
        <w:jc w:val="center"/>
        <w:rPr>
          <w:rFonts w:ascii="Arial" w:hAnsi="Arial" w:cs="Arial"/>
          <w:sz w:val="24"/>
          <w:szCs w:val="24"/>
        </w:rPr>
      </w:pPr>
      <w:r w:rsidRPr="00D4795E">
        <w:rPr>
          <w:rFonts w:ascii="Arial" w:hAnsi="Arial" w:cs="Arial"/>
          <w:sz w:val="24"/>
          <w:szCs w:val="24"/>
        </w:rPr>
        <w:t>w  trybie art. 108 ust. 1 pkt 5 ustawy Prawo zamówień publicznych</w:t>
      </w:r>
    </w:p>
    <w:p w14:paraId="13BB010D" w14:textId="77777777" w:rsidR="0061517F" w:rsidRPr="006F28CA" w:rsidRDefault="0061517F" w:rsidP="004330A9">
      <w:pPr>
        <w:jc w:val="center"/>
        <w:rPr>
          <w:rFonts w:ascii="Arial" w:hAnsi="Arial" w:cs="Arial"/>
          <w:b/>
          <w:iCs/>
          <w:sz w:val="24"/>
          <w:szCs w:val="24"/>
        </w:rPr>
      </w:pPr>
      <w:r w:rsidRPr="00D3030B">
        <w:rPr>
          <w:rFonts w:ascii="Arial" w:hAnsi="Arial" w:cs="Arial"/>
          <w:b/>
          <w:iCs/>
          <w:sz w:val="24"/>
          <w:szCs w:val="24"/>
        </w:rPr>
        <w:t>o przynależności lub braku przynależności do tej samej grupy kapitałowej</w:t>
      </w:r>
    </w:p>
    <w:p w14:paraId="08241436" w14:textId="77777777" w:rsidR="00E757A6" w:rsidRDefault="00E757A6" w:rsidP="004330A9">
      <w:pPr>
        <w:spacing w:after="0"/>
        <w:jc w:val="both"/>
        <w:rPr>
          <w:rFonts w:ascii="Arial" w:hAnsi="Arial" w:cs="Arial"/>
          <w:sz w:val="24"/>
          <w:szCs w:val="24"/>
        </w:rPr>
      </w:pPr>
    </w:p>
    <w:p w14:paraId="6B280FD7"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w:t>
      </w:r>
      <w:r>
        <w:rPr>
          <w:rFonts w:ascii="Arial" w:hAnsi="Arial" w:cs="Arial"/>
          <w:sz w:val="24"/>
          <w:szCs w:val="24"/>
        </w:rPr>
        <w:t>..............</w:t>
      </w:r>
      <w:r>
        <w:rPr>
          <w:rFonts w:ascii="Arial" w:hAnsi="Arial" w:cs="Arial"/>
          <w:sz w:val="24"/>
          <w:szCs w:val="24"/>
        </w:rPr>
        <w:tab/>
      </w:r>
      <w:r>
        <w:rPr>
          <w:rFonts w:ascii="Arial" w:hAnsi="Arial" w:cs="Arial"/>
          <w:sz w:val="24"/>
          <w:szCs w:val="24"/>
        </w:rPr>
        <w:tab/>
        <w:t>.....................</w:t>
      </w:r>
      <w:r w:rsidRPr="00D4795E">
        <w:rPr>
          <w:rFonts w:ascii="Arial" w:hAnsi="Arial" w:cs="Arial"/>
          <w:sz w:val="24"/>
          <w:szCs w:val="24"/>
        </w:rPr>
        <w:t>..............., dnia  .........................</w:t>
      </w:r>
    </w:p>
    <w:p w14:paraId="7AF49C18" w14:textId="77777777" w:rsidR="0061517F" w:rsidRPr="00D4795E" w:rsidRDefault="0061517F" w:rsidP="004330A9">
      <w:pPr>
        <w:spacing w:after="0"/>
        <w:ind w:firstLine="1250"/>
        <w:jc w:val="both"/>
        <w:rPr>
          <w:rFonts w:ascii="Arial" w:hAnsi="Arial" w:cs="Arial"/>
          <w:sz w:val="24"/>
          <w:szCs w:val="24"/>
        </w:rPr>
      </w:pPr>
      <w:r w:rsidRPr="00D4795E">
        <w:rPr>
          <w:rFonts w:ascii="Arial" w:hAnsi="Arial" w:cs="Arial"/>
          <w:sz w:val="24"/>
          <w:szCs w:val="24"/>
        </w:rPr>
        <w:t>(pieczątka firmy)</w:t>
      </w:r>
    </w:p>
    <w:p w14:paraId="151541A1" w14:textId="77777777" w:rsidR="0061517F" w:rsidRPr="00D4795E" w:rsidRDefault="0061517F" w:rsidP="004330A9">
      <w:pPr>
        <w:spacing w:after="0"/>
        <w:jc w:val="both"/>
        <w:rPr>
          <w:rFonts w:ascii="Arial" w:hAnsi="Arial" w:cs="Arial"/>
          <w:sz w:val="24"/>
          <w:szCs w:val="24"/>
        </w:rPr>
      </w:pPr>
    </w:p>
    <w:p w14:paraId="6B83692B"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Nazwa Wykonawcy: ..........................................................................</w:t>
      </w:r>
      <w:r>
        <w:rPr>
          <w:rFonts w:ascii="Arial" w:hAnsi="Arial" w:cs="Arial"/>
          <w:sz w:val="24"/>
          <w:szCs w:val="24"/>
        </w:rPr>
        <w:t>........................</w:t>
      </w:r>
      <w:r w:rsidRPr="00D4795E">
        <w:rPr>
          <w:rFonts w:ascii="Arial" w:hAnsi="Arial" w:cs="Arial"/>
          <w:sz w:val="24"/>
          <w:szCs w:val="24"/>
        </w:rPr>
        <w:t>....</w:t>
      </w:r>
    </w:p>
    <w:p w14:paraId="2B6692DB"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w:t>
      </w:r>
      <w:r>
        <w:rPr>
          <w:rFonts w:ascii="Arial" w:hAnsi="Arial" w:cs="Arial"/>
          <w:sz w:val="24"/>
          <w:szCs w:val="24"/>
        </w:rPr>
        <w:t>........</w:t>
      </w:r>
    </w:p>
    <w:p w14:paraId="191C9555"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Siedziba Wykonawcy: ....................................................</w:t>
      </w:r>
      <w:r>
        <w:rPr>
          <w:rFonts w:ascii="Arial" w:hAnsi="Arial" w:cs="Arial"/>
          <w:sz w:val="24"/>
          <w:szCs w:val="24"/>
        </w:rPr>
        <w:t>...............................</w:t>
      </w:r>
      <w:r w:rsidRPr="00D4795E">
        <w:rPr>
          <w:rFonts w:ascii="Arial" w:hAnsi="Arial" w:cs="Arial"/>
          <w:sz w:val="24"/>
          <w:szCs w:val="24"/>
        </w:rPr>
        <w:t>................</w:t>
      </w:r>
    </w:p>
    <w:p w14:paraId="78999313" w14:textId="77777777" w:rsidR="0061517F" w:rsidRDefault="0061517F" w:rsidP="004330A9">
      <w:pPr>
        <w:spacing w:after="0"/>
        <w:jc w:val="both"/>
        <w:rPr>
          <w:rFonts w:ascii="Arial" w:hAnsi="Arial" w:cs="Arial"/>
          <w:sz w:val="24"/>
          <w:szCs w:val="24"/>
        </w:rPr>
      </w:pPr>
      <w:r w:rsidRPr="00D4795E">
        <w:rPr>
          <w:rFonts w:ascii="Arial" w:hAnsi="Arial" w:cs="Arial"/>
          <w:sz w:val="24"/>
          <w:szCs w:val="24"/>
        </w:rPr>
        <w:t>................................................................................................................................</w:t>
      </w:r>
      <w:r>
        <w:rPr>
          <w:rFonts w:ascii="Arial" w:hAnsi="Arial" w:cs="Arial"/>
          <w:sz w:val="24"/>
          <w:szCs w:val="24"/>
        </w:rPr>
        <w:t>.......</w:t>
      </w:r>
    </w:p>
    <w:p w14:paraId="36AC3EC2" w14:textId="77777777" w:rsidR="0061517F" w:rsidRPr="00D6760F" w:rsidRDefault="0061517F" w:rsidP="004330A9">
      <w:pPr>
        <w:spacing w:after="0"/>
        <w:jc w:val="both"/>
        <w:rPr>
          <w:rFonts w:ascii="Arial" w:hAnsi="Arial" w:cs="Arial"/>
          <w:iCs/>
          <w:sz w:val="24"/>
          <w:szCs w:val="24"/>
        </w:rPr>
      </w:pPr>
      <w:r w:rsidRPr="00D6760F">
        <w:rPr>
          <w:rFonts w:ascii="Arial" w:hAnsi="Arial" w:cs="Arial"/>
          <w:iCs/>
          <w:sz w:val="24"/>
          <w:szCs w:val="24"/>
        </w:rPr>
        <w:t xml:space="preserve">Ja niżej podpisany </w:t>
      </w:r>
    </w:p>
    <w:p w14:paraId="08F05FE3" w14:textId="77777777" w:rsidR="0061517F" w:rsidRPr="00D6760F" w:rsidRDefault="0061517F" w:rsidP="004330A9">
      <w:pPr>
        <w:jc w:val="both"/>
        <w:rPr>
          <w:rFonts w:ascii="Arial" w:hAnsi="Arial" w:cs="Arial"/>
          <w:iCs/>
          <w:sz w:val="24"/>
          <w:szCs w:val="24"/>
        </w:rPr>
      </w:pPr>
      <w:r w:rsidRPr="00D6760F">
        <w:rPr>
          <w:rFonts w:ascii="Arial" w:hAnsi="Arial" w:cs="Arial"/>
          <w:iCs/>
          <w:sz w:val="24"/>
          <w:szCs w:val="24"/>
        </w:rPr>
        <w:t xml:space="preserve">………………………………………………………………………………………………………………………………………………………………………...............................…… </w:t>
      </w:r>
    </w:p>
    <w:p w14:paraId="089B3EEA" w14:textId="77777777" w:rsidR="0061517F" w:rsidRPr="00D6760F" w:rsidRDefault="0061517F" w:rsidP="004330A9">
      <w:pPr>
        <w:spacing w:after="0"/>
        <w:jc w:val="both"/>
        <w:rPr>
          <w:rFonts w:ascii="Arial" w:hAnsi="Arial" w:cs="Arial"/>
          <w:iCs/>
          <w:sz w:val="24"/>
          <w:szCs w:val="24"/>
        </w:rPr>
      </w:pPr>
      <w:r w:rsidRPr="00D6760F">
        <w:rPr>
          <w:rFonts w:ascii="Arial" w:hAnsi="Arial" w:cs="Arial"/>
          <w:iCs/>
          <w:sz w:val="24"/>
          <w:szCs w:val="24"/>
        </w:rPr>
        <w:t xml:space="preserve">działając w imieniu i na rzecz </w:t>
      </w:r>
    </w:p>
    <w:p w14:paraId="46C95A5E" w14:textId="77777777" w:rsidR="0061517F" w:rsidRPr="00D6760F" w:rsidRDefault="0061517F" w:rsidP="004330A9">
      <w:pPr>
        <w:jc w:val="both"/>
        <w:rPr>
          <w:rFonts w:ascii="Arial" w:hAnsi="Arial" w:cs="Arial"/>
          <w:iCs/>
          <w:sz w:val="24"/>
          <w:szCs w:val="24"/>
        </w:rPr>
      </w:pPr>
      <w:r w:rsidRPr="00D6760F">
        <w:rPr>
          <w:rFonts w:ascii="Arial" w:hAnsi="Arial" w:cs="Arial"/>
          <w:iCs/>
          <w:sz w:val="24"/>
          <w:szCs w:val="24"/>
        </w:rPr>
        <w:t xml:space="preserve">…………………………………………………………………………………………………………………………………………………………………………………………………… </w:t>
      </w:r>
    </w:p>
    <w:p w14:paraId="359CAD4D" w14:textId="77777777" w:rsidR="0061517F" w:rsidRPr="00D6760F" w:rsidRDefault="0061517F" w:rsidP="004330A9">
      <w:pPr>
        <w:jc w:val="both"/>
        <w:rPr>
          <w:rFonts w:ascii="Arial" w:hAnsi="Arial" w:cs="Arial"/>
          <w:iCs/>
          <w:sz w:val="24"/>
          <w:szCs w:val="24"/>
        </w:rPr>
      </w:pPr>
      <w:r w:rsidRPr="00D6760F">
        <w:rPr>
          <w:rFonts w:ascii="Arial" w:hAnsi="Arial" w:cs="Arial"/>
          <w:b/>
          <w:iCs/>
          <w:sz w:val="24"/>
          <w:szCs w:val="24"/>
        </w:rPr>
        <w:t>□</w:t>
      </w:r>
      <w:r w:rsidRPr="00D6760F">
        <w:rPr>
          <w:rFonts w:ascii="Arial" w:hAnsi="Arial" w:cs="Arial"/>
          <w:iCs/>
          <w:sz w:val="24"/>
          <w:szCs w:val="24"/>
        </w:rPr>
        <w:t xml:space="preserve"> oświadczam, że Wykonawca, którego reprezentuję nie przynależy do grupy kapitałowej w rozumieniu ustawy z dnia 16 lutego 2007 r. o ochronie konkur</w:t>
      </w:r>
      <w:r>
        <w:rPr>
          <w:rFonts w:ascii="Arial" w:hAnsi="Arial" w:cs="Arial"/>
          <w:iCs/>
          <w:sz w:val="24"/>
          <w:szCs w:val="24"/>
        </w:rPr>
        <w:t>encji i </w:t>
      </w:r>
      <w:r w:rsidRPr="00D6760F">
        <w:rPr>
          <w:rFonts w:ascii="Arial" w:hAnsi="Arial" w:cs="Arial"/>
          <w:iCs/>
          <w:sz w:val="24"/>
          <w:szCs w:val="24"/>
        </w:rPr>
        <w:t xml:space="preserve">konsumentów (Dz. U. z 2020 r., poz. 1076 z późn. zm.) z innym wykonawcą, który złożył ofertę w przedmiotowym postępowaniu* </w:t>
      </w:r>
    </w:p>
    <w:p w14:paraId="56B1450D" w14:textId="77777777" w:rsidR="0061517F" w:rsidRPr="00D6760F" w:rsidRDefault="0061517F" w:rsidP="004330A9">
      <w:pPr>
        <w:spacing w:after="0"/>
        <w:jc w:val="both"/>
        <w:rPr>
          <w:rFonts w:ascii="Arial" w:hAnsi="Arial" w:cs="Arial"/>
          <w:iCs/>
          <w:sz w:val="24"/>
          <w:szCs w:val="24"/>
        </w:rPr>
      </w:pPr>
      <w:r w:rsidRPr="00D6760F">
        <w:rPr>
          <w:rFonts w:ascii="Arial" w:hAnsi="Arial" w:cs="Arial"/>
          <w:b/>
          <w:iCs/>
          <w:sz w:val="24"/>
          <w:szCs w:val="24"/>
        </w:rPr>
        <w:t>□</w:t>
      </w:r>
      <w:r w:rsidRPr="00D6760F">
        <w:rPr>
          <w:rFonts w:ascii="Arial" w:hAnsi="Arial" w:cs="Arial"/>
          <w:iCs/>
          <w:sz w:val="24"/>
          <w:szCs w:val="24"/>
        </w:rPr>
        <w:t xml:space="preserve"> oświadczam, że Wykonawca, którego reprezentuję przynależy do grupy kapitałowej w rozumieniu ustawy z dnia 16 lutego 2</w:t>
      </w:r>
      <w:r>
        <w:rPr>
          <w:rFonts w:ascii="Arial" w:hAnsi="Arial" w:cs="Arial"/>
          <w:iCs/>
          <w:sz w:val="24"/>
          <w:szCs w:val="24"/>
        </w:rPr>
        <w:t>007 r. o ochronie konkurencji i </w:t>
      </w:r>
      <w:r w:rsidRPr="00D6760F">
        <w:rPr>
          <w:rFonts w:ascii="Arial" w:hAnsi="Arial" w:cs="Arial"/>
          <w:iCs/>
          <w:sz w:val="24"/>
          <w:szCs w:val="24"/>
        </w:rPr>
        <w:t>konsumentów (Dz. U. z 2020 r., poz. 1076 z późn. zm.) wraz z wykonawcą, który złożył ofertę w przedmiotowym postępowaniu  tj. (podać nazwę i adres)*:</w:t>
      </w:r>
    </w:p>
    <w:p w14:paraId="69B2FB02" w14:textId="77777777" w:rsidR="0061517F" w:rsidRPr="00D6760F" w:rsidRDefault="0061517F" w:rsidP="004330A9">
      <w:pPr>
        <w:jc w:val="both"/>
        <w:rPr>
          <w:rFonts w:ascii="Arial" w:hAnsi="Arial" w:cs="Arial"/>
          <w:iCs/>
          <w:sz w:val="24"/>
          <w:szCs w:val="24"/>
        </w:rPr>
      </w:pPr>
      <w:r w:rsidRPr="00D6760F">
        <w:rPr>
          <w:rFonts w:ascii="Arial" w:hAnsi="Arial" w:cs="Arial"/>
          <w:iCs/>
          <w:sz w:val="24"/>
          <w:szCs w:val="24"/>
        </w:rPr>
        <w:t>…………………………………………………………………………………………………………………………………………………………………...............................………… **</w:t>
      </w:r>
    </w:p>
    <w:p w14:paraId="12545C2A" w14:textId="77777777" w:rsidR="00486714" w:rsidRDefault="0061517F" w:rsidP="004330A9">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496061F7" w14:textId="77777777" w:rsidR="0061517F" w:rsidRPr="00D4795E" w:rsidRDefault="0061517F" w:rsidP="004330A9">
      <w:pPr>
        <w:spacing w:after="0"/>
        <w:jc w:val="both"/>
        <w:rPr>
          <w:rFonts w:ascii="Arial" w:hAnsi="Arial" w:cs="Arial"/>
          <w:sz w:val="24"/>
          <w:szCs w:val="24"/>
        </w:rPr>
      </w:pPr>
      <w:r>
        <w:rPr>
          <w:rFonts w:ascii="Arial" w:hAnsi="Arial" w:cs="Arial"/>
          <w:sz w:val="24"/>
          <w:szCs w:val="24"/>
        </w:rPr>
        <w:tab/>
      </w:r>
      <w:r w:rsidR="00E757A6">
        <w:rPr>
          <w:rFonts w:ascii="Arial" w:hAnsi="Arial" w:cs="Arial"/>
          <w:sz w:val="24"/>
          <w:szCs w:val="24"/>
        </w:rPr>
        <w:tab/>
      </w:r>
      <w:r w:rsidR="00E757A6">
        <w:rPr>
          <w:rFonts w:ascii="Arial" w:hAnsi="Arial" w:cs="Arial"/>
          <w:sz w:val="24"/>
          <w:szCs w:val="24"/>
        </w:rPr>
        <w:tab/>
      </w:r>
      <w:r w:rsidR="00E757A6">
        <w:rPr>
          <w:rFonts w:ascii="Arial" w:hAnsi="Arial" w:cs="Arial"/>
          <w:sz w:val="24"/>
          <w:szCs w:val="24"/>
        </w:rPr>
        <w:tab/>
      </w:r>
      <w:r w:rsidRPr="00D4795E">
        <w:rPr>
          <w:rFonts w:ascii="Arial" w:hAnsi="Arial" w:cs="Arial"/>
          <w:sz w:val="24"/>
          <w:szCs w:val="24"/>
        </w:rPr>
        <w:t>.................................................................................</w:t>
      </w:r>
    </w:p>
    <w:p w14:paraId="119B2F1A" w14:textId="77777777" w:rsidR="0061517F" w:rsidRDefault="0061517F" w:rsidP="004330A9">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4795E">
        <w:rPr>
          <w:rFonts w:ascii="Arial" w:hAnsi="Arial" w:cs="Arial"/>
          <w:sz w:val="24"/>
          <w:szCs w:val="24"/>
        </w:rPr>
        <w:t>(podpis i pieczątka Wykonawcy lub jego pełnomocnika)</w:t>
      </w:r>
    </w:p>
    <w:p w14:paraId="096AC147" w14:textId="77777777" w:rsidR="00C627B1" w:rsidRDefault="00C627B1" w:rsidP="004330A9">
      <w:pPr>
        <w:jc w:val="both"/>
        <w:rPr>
          <w:rFonts w:ascii="Arial" w:hAnsi="Arial" w:cs="Arial"/>
          <w:iCs/>
          <w:sz w:val="24"/>
          <w:szCs w:val="24"/>
        </w:rPr>
      </w:pPr>
    </w:p>
    <w:p w14:paraId="5F85898C" w14:textId="77777777" w:rsidR="0061517F" w:rsidRPr="006F28CA" w:rsidRDefault="0061517F" w:rsidP="004330A9">
      <w:pPr>
        <w:jc w:val="both"/>
        <w:rPr>
          <w:rFonts w:ascii="Arial" w:hAnsi="Arial" w:cs="Arial"/>
          <w:iCs/>
          <w:sz w:val="24"/>
          <w:szCs w:val="24"/>
        </w:rPr>
      </w:pPr>
      <w:r w:rsidRPr="006F28CA">
        <w:rPr>
          <w:rFonts w:ascii="Arial" w:hAnsi="Arial" w:cs="Arial"/>
          <w:iCs/>
          <w:sz w:val="24"/>
          <w:szCs w:val="24"/>
        </w:rPr>
        <w:t xml:space="preserve">* należy skreślić odpowiedni kwadrat,  </w:t>
      </w:r>
    </w:p>
    <w:p w14:paraId="20FAA803" w14:textId="77777777" w:rsidR="0061517F" w:rsidRPr="006F28CA" w:rsidRDefault="0061517F" w:rsidP="004330A9">
      <w:pPr>
        <w:jc w:val="both"/>
        <w:rPr>
          <w:rFonts w:ascii="Arial" w:hAnsi="Arial" w:cs="Arial"/>
          <w:iCs/>
          <w:sz w:val="24"/>
          <w:szCs w:val="24"/>
        </w:rPr>
      </w:pPr>
      <w:r w:rsidRPr="006F28CA">
        <w:rPr>
          <w:rFonts w:ascii="Arial" w:hAnsi="Arial" w:cs="Arial"/>
          <w:iCs/>
          <w:sz w:val="24"/>
          <w:szCs w:val="24"/>
        </w:rPr>
        <w:lastRenderedPageBreak/>
        <w:t xml:space="preserve">** wraz ze złożeniem oświadczenia o przynależności do tej samej grupy kapitałowej Wykonawca przedkłada dokumenty lub informacje potwierdzające przygotowanie oferty lub oferty częściowej niezależnie od innego Wykonawcy należącego do tej samej grupy kapitałowej. </w:t>
      </w:r>
    </w:p>
    <w:p w14:paraId="4B0C40FF" w14:textId="77777777" w:rsidR="009B42CB" w:rsidRDefault="009B42CB" w:rsidP="004330A9">
      <w:pPr>
        <w:spacing w:after="0"/>
        <w:jc w:val="both"/>
        <w:rPr>
          <w:rFonts w:ascii="Arial" w:hAnsi="Arial" w:cs="Arial"/>
          <w:b/>
          <w:bCs/>
          <w:color w:val="FF0000"/>
          <w:sz w:val="24"/>
          <w:szCs w:val="24"/>
        </w:rPr>
      </w:pPr>
    </w:p>
    <w:p w14:paraId="30266289" w14:textId="77777777" w:rsidR="009B42CB" w:rsidRDefault="009B42CB" w:rsidP="004330A9">
      <w:pPr>
        <w:spacing w:after="0"/>
        <w:jc w:val="both"/>
        <w:rPr>
          <w:rFonts w:ascii="Arial" w:hAnsi="Arial" w:cs="Arial"/>
          <w:b/>
          <w:bCs/>
          <w:color w:val="FF0000"/>
          <w:sz w:val="24"/>
          <w:szCs w:val="24"/>
        </w:rPr>
      </w:pPr>
    </w:p>
    <w:p w14:paraId="4B9EEAD3" w14:textId="77777777" w:rsidR="009B42CB" w:rsidRDefault="009B42CB" w:rsidP="004330A9">
      <w:pPr>
        <w:spacing w:after="0"/>
        <w:jc w:val="both"/>
        <w:rPr>
          <w:rFonts w:ascii="Arial" w:hAnsi="Arial" w:cs="Arial"/>
          <w:b/>
          <w:bCs/>
          <w:color w:val="FF0000"/>
          <w:sz w:val="24"/>
          <w:szCs w:val="24"/>
        </w:rPr>
      </w:pPr>
    </w:p>
    <w:p w14:paraId="2AA37E50" w14:textId="77777777" w:rsidR="009B42CB" w:rsidRDefault="009B42CB" w:rsidP="004330A9">
      <w:pPr>
        <w:spacing w:after="0"/>
        <w:jc w:val="both"/>
        <w:rPr>
          <w:rFonts w:ascii="Arial" w:hAnsi="Arial" w:cs="Arial"/>
          <w:b/>
          <w:bCs/>
          <w:color w:val="FF0000"/>
          <w:sz w:val="24"/>
          <w:szCs w:val="24"/>
        </w:rPr>
      </w:pPr>
    </w:p>
    <w:p w14:paraId="5D319ED9" w14:textId="77777777" w:rsidR="009B42CB" w:rsidRDefault="009B42CB" w:rsidP="004330A9">
      <w:pPr>
        <w:spacing w:after="0"/>
        <w:jc w:val="both"/>
        <w:rPr>
          <w:rFonts w:ascii="Arial" w:hAnsi="Arial" w:cs="Arial"/>
          <w:b/>
          <w:bCs/>
          <w:color w:val="FF0000"/>
          <w:sz w:val="24"/>
          <w:szCs w:val="24"/>
        </w:rPr>
      </w:pPr>
    </w:p>
    <w:p w14:paraId="53A7D83A" w14:textId="77777777" w:rsidR="009B42CB" w:rsidRDefault="009B42CB" w:rsidP="004330A9">
      <w:pPr>
        <w:spacing w:after="0"/>
        <w:jc w:val="both"/>
        <w:rPr>
          <w:rFonts w:ascii="Arial" w:hAnsi="Arial" w:cs="Arial"/>
          <w:b/>
          <w:bCs/>
          <w:color w:val="FF0000"/>
          <w:sz w:val="24"/>
          <w:szCs w:val="24"/>
        </w:rPr>
      </w:pPr>
    </w:p>
    <w:p w14:paraId="691F0A66" w14:textId="77777777" w:rsidR="009B42CB" w:rsidRDefault="009B42CB" w:rsidP="004330A9">
      <w:pPr>
        <w:spacing w:after="0"/>
        <w:jc w:val="both"/>
        <w:rPr>
          <w:rFonts w:ascii="Arial" w:hAnsi="Arial" w:cs="Arial"/>
          <w:b/>
          <w:bCs/>
          <w:color w:val="FF0000"/>
          <w:sz w:val="24"/>
          <w:szCs w:val="24"/>
        </w:rPr>
      </w:pPr>
    </w:p>
    <w:p w14:paraId="66DEE962" w14:textId="77777777" w:rsidR="009B42CB" w:rsidRDefault="009B42CB" w:rsidP="004330A9">
      <w:pPr>
        <w:spacing w:after="0"/>
        <w:jc w:val="both"/>
        <w:rPr>
          <w:rFonts w:ascii="Arial" w:hAnsi="Arial" w:cs="Arial"/>
          <w:b/>
          <w:bCs/>
          <w:color w:val="FF0000"/>
          <w:sz w:val="24"/>
          <w:szCs w:val="24"/>
        </w:rPr>
      </w:pPr>
    </w:p>
    <w:p w14:paraId="10AC37E2" w14:textId="77777777" w:rsidR="009B42CB" w:rsidRDefault="009B42CB" w:rsidP="004330A9">
      <w:pPr>
        <w:spacing w:after="0"/>
        <w:jc w:val="both"/>
        <w:rPr>
          <w:rFonts w:ascii="Arial" w:hAnsi="Arial" w:cs="Arial"/>
          <w:b/>
          <w:bCs/>
          <w:color w:val="FF0000"/>
          <w:sz w:val="24"/>
          <w:szCs w:val="24"/>
        </w:rPr>
      </w:pPr>
    </w:p>
    <w:p w14:paraId="39E8A66E" w14:textId="77777777" w:rsidR="009B42CB" w:rsidRDefault="009B42CB" w:rsidP="004330A9">
      <w:pPr>
        <w:spacing w:after="0"/>
        <w:jc w:val="both"/>
        <w:rPr>
          <w:rFonts w:ascii="Arial" w:hAnsi="Arial" w:cs="Arial"/>
          <w:b/>
          <w:bCs/>
          <w:color w:val="FF0000"/>
          <w:sz w:val="24"/>
          <w:szCs w:val="24"/>
        </w:rPr>
      </w:pPr>
    </w:p>
    <w:p w14:paraId="2D458ED2" w14:textId="77777777" w:rsidR="009B42CB" w:rsidRDefault="009B42CB" w:rsidP="004330A9">
      <w:pPr>
        <w:spacing w:after="0"/>
        <w:jc w:val="both"/>
        <w:rPr>
          <w:rFonts w:ascii="Arial" w:hAnsi="Arial" w:cs="Arial"/>
          <w:b/>
          <w:bCs/>
          <w:color w:val="FF0000"/>
          <w:sz w:val="24"/>
          <w:szCs w:val="24"/>
        </w:rPr>
      </w:pPr>
    </w:p>
    <w:p w14:paraId="6084E55B" w14:textId="77777777" w:rsidR="009B42CB" w:rsidRDefault="009B42CB" w:rsidP="004330A9">
      <w:pPr>
        <w:spacing w:after="0"/>
        <w:jc w:val="both"/>
        <w:rPr>
          <w:rFonts w:ascii="Arial" w:hAnsi="Arial" w:cs="Arial"/>
          <w:b/>
          <w:bCs/>
          <w:color w:val="FF0000"/>
          <w:sz w:val="24"/>
          <w:szCs w:val="24"/>
        </w:rPr>
      </w:pPr>
    </w:p>
    <w:p w14:paraId="655FB071" w14:textId="77777777" w:rsidR="009B42CB" w:rsidRDefault="009B42CB" w:rsidP="004330A9">
      <w:pPr>
        <w:spacing w:after="0"/>
        <w:jc w:val="both"/>
        <w:rPr>
          <w:rFonts w:ascii="Arial" w:hAnsi="Arial" w:cs="Arial"/>
          <w:b/>
          <w:bCs/>
          <w:color w:val="FF0000"/>
          <w:sz w:val="24"/>
          <w:szCs w:val="24"/>
        </w:rPr>
      </w:pPr>
    </w:p>
    <w:p w14:paraId="2300DDD5" w14:textId="77777777" w:rsidR="009B42CB" w:rsidRDefault="009B42CB" w:rsidP="004330A9">
      <w:pPr>
        <w:spacing w:after="0"/>
        <w:jc w:val="both"/>
        <w:rPr>
          <w:rFonts w:ascii="Arial" w:hAnsi="Arial" w:cs="Arial"/>
          <w:b/>
          <w:bCs/>
          <w:color w:val="FF0000"/>
          <w:sz w:val="24"/>
          <w:szCs w:val="24"/>
        </w:rPr>
      </w:pPr>
    </w:p>
    <w:p w14:paraId="734AF4BD" w14:textId="77777777" w:rsidR="009B42CB" w:rsidRDefault="009B42CB" w:rsidP="004330A9">
      <w:pPr>
        <w:spacing w:after="0"/>
        <w:jc w:val="both"/>
        <w:rPr>
          <w:rFonts w:ascii="Arial" w:hAnsi="Arial" w:cs="Arial"/>
          <w:b/>
          <w:bCs/>
          <w:color w:val="FF0000"/>
          <w:sz w:val="24"/>
          <w:szCs w:val="24"/>
        </w:rPr>
      </w:pPr>
    </w:p>
    <w:p w14:paraId="1D9BF7FD" w14:textId="77777777" w:rsidR="009B42CB" w:rsidRDefault="009B42CB" w:rsidP="004330A9">
      <w:pPr>
        <w:spacing w:after="0"/>
        <w:jc w:val="both"/>
        <w:rPr>
          <w:rFonts w:ascii="Arial" w:hAnsi="Arial" w:cs="Arial"/>
          <w:b/>
          <w:bCs/>
          <w:color w:val="FF0000"/>
          <w:sz w:val="24"/>
          <w:szCs w:val="24"/>
        </w:rPr>
      </w:pPr>
    </w:p>
    <w:p w14:paraId="03856C2C" w14:textId="77777777" w:rsidR="009B42CB" w:rsidRDefault="009B42CB" w:rsidP="004330A9">
      <w:pPr>
        <w:spacing w:after="0"/>
        <w:jc w:val="both"/>
        <w:rPr>
          <w:rFonts w:ascii="Arial" w:hAnsi="Arial" w:cs="Arial"/>
          <w:b/>
          <w:bCs/>
          <w:color w:val="FF0000"/>
          <w:sz w:val="24"/>
          <w:szCs w:val="24"/>
        </w:rPr>
      </w:pPr>
    </w:p>
    <w:p w14:paraId="30937D7F" w14:textId="77777777" w:rsidR="009B42CB" w:rsidRDefault="009B42CB" w:rsidP="004330A9">
      <w:pPr>
        <w:spacing w:after="0"/>
        <w:jc w:val="both"/>
        <w:rPr>
          <w:rFonts w:ascii="Arial" w:hAnsi="Arial" w:cs="Arial"/>
          <w:b/>
          <w:bCs/>
          <w:color w:val="FF0000"/>
          <w:sz w:val="24"/>
          <w:szCs w:val="24"/>
        </w:rPr>
      </w:pPr>
    </w:p>
    <w:p w14:paraId="25423CBE" w14:textId="77777777" w:rsidR="009B42CB" w:rsidRDefault="009B42CB" w:rsidP="004330A9">
      <w:pPr>
        <w:spacing w:after="0"/>
        <w:jc w:val="both"/>
        <w:rPr>
          <w:rFonts w:ascii="Arial" w:hAnsi="Arial" w:cs="Arial"/>
          <w:b/>
          <w:bCs/>
          <w:color w:val="FF0000"/>
          <w:sz w:val="24"/>
          <w:szCs w:val="24"/>
        </w:rPr>
      </w:pPr>
    </w:p>
    <w:p w14:paraId="79210310" w14:textId="77777777" w:rsidR="009B42CB" w:rsidRDefault="009B42CB" w:rsidP="004330A9">
      <w:pPr>
        <w:spacing w:after="0"/>
        <w:jc w:val="both"/>
        <w:rPr>
          <w:rFonts w:ascii="Arial" w:hAnsi="Arial" w:cs="Arial"/>
          <w:b/>
          <w:bCs/>
          <w:color w:val="FF0000"/>
          <w:sz w:val="24"/>
          <w:szCs w:val="24"/>
        </w:rPr>
      </w:pPr>
    </w:p>
    <w:p w14:paraId="027F65F1" w14:textId="77777777" w:rsidR="009B42CB" w:rsidRDefault="009B42CB" w:rsidP="004330A9">
      <w:pPr>
        <w:spacing w:after="0"/>
        <w:jc w:val="both"/>
        <w:rPr>
          <w:rFonts w:ascii="Arial" w:hAnsi="Arial" w:cs="Arial"/>
          <w:b/>
          <w:bCs/>
          <w:color w:val="FF0000"/>
          <w:sz w:val="24"/>
          <w:szCs w:val="24"/>
        </w:rPr>
      </w:pPr>
    </w:p>
    <w:p w14:paraId="6C767C08" w14:textId="77777777" w:rsidR="009B42CB" w:rsidRDefault="009B42CB" w:rsidP="004330A9">
      <w:pPr>
        <w:spacing w:after="0"/>
        <w:jc w:val="both"/>
        <w:rPr>
          <w:rFonts w:ascii="Arial" w:hAnsi="Arial" w:cs="Arial"/>
          <w:b/>
          <w:bCs/>
          <w:color w:val="FF0000"/>
          <w:sz w:val="24"/>
          <w:szCs w:val="24"/>
        </w:rPr>
      </w:pPr>
    </w:p>
    <w:p w14:paraId="18812291" w14:textId="77777777" w:rsidR="009B42CB" w:rsidRDefault="009B42CB" w:rsidP="004330A9">
      <w:pPr>
        <w:spacing w:after="0"/>
        <w:jc w:val="both"/>
        <w:rPr>
          <w:rFonts w:ascii="Arial" w:hAnsi="Arial" w:cs="Arial"/>
          <w:b/>
          <w:bCs/>
          <w:color w:val="FF0000"/>
          <w:sz w:val="24"/>
          <w:szCs w:val="24"/>
        </w:rPr>
      </w:pPr>
    </w:p>
    <w:p w14:paraId="2D17CF32" w14:textId="77777777" w:rsidR="009B42CB" w:rsidRDefault="009B42CB" w:rsidP="004330A9">
      <w:pPr>
        <w:spacing w:after="0"/>
        <w:jc w:val="both"/>
        <w:rPr>
          <w:rFonts w:ascii="Arial" w:hAnsi="Arial" w:cs="Arial"/>
          <w:b/>
          <w:bCs/>
          <w:color w:val="FF0000"/>
          <w:sz w:val="24"/>
          <w:szCs w:val="24"/>
        </w:rPr>
      </w:pPr>
    </w:p>
    <w:p w14:paraId="057485B0" w14:textId="77777777" w:rsidR="009B42CB" w:rsidRDefault="009B42CB" w:rsidP="004330A9">
      <w:pPr>
        <w:spacing w:after="0"/>
        <w:jc w:val="both"/>
        <w:rPr>
          <w:rFonts w:ascii="Arial" w:hAnsi="Arial" w:cs="Arial"/>
          <w:b/>
          <w:bCs/>
          <w:color w:val="FF0000"/>
          <w:sz w:val="24"/>
          <w:szCs w:val="24"/>
        </w:rPr>
      </w:pPr>
    </w:p>
    <w:p w14:paraId="62396037" w14:textId="77777777" w:rsidR="009B42CB" w:rsidRDefault="009B42CB" w:rsidP="004330A9">
      <w:pPr>
        <w:spacing w:after="0"/>
        <w:jc w:val="both"/>
        <w:rPr>
          <w:rFonts w:ascii="Arial" w:hAnsi="Arial" w:cs="Arial"/>
          <w:b/>
          <w:bCs/>
          <w:color w:val="FF0000"/>
          <w:sz w:val="24"/>
          <w:szCs w:val="24"/>
        </w:rPr>
      </w:pPr>
    </w:p>
    <w:p w14:paraId="4E2D0F6C" w14:textId="77777777" w:rsidR="009B42CB" w:rsidRDefault="009B42CB" w:rsidP="004330A9">
      <w:pPr>
        <w:spacing w:after="0"/>
        <w:jc w:val="both"/>
        <w:rPr>
          <w:rFonts w:ascii="Arial" w:hAnsi="Arial" w:cs="Arial"/>
          <w:b/>
          <w:bCs/>
          <w:color w:val="FF0000"/>
          <w:sz w:val="24"/>
          <w:szCs w:val="24"/>
        </w:rPr>
      </w:pPr>
    </w:p>
    <w:p w14:paraId="31B57C39" w14:textId="77777777" w:rsidR="009B42CB" w:rsidRDefault="009B42CB" w:rsidP="004330A9">
      <w:pPr>
        <w:spacing w:after="0"/>
        <w:jc w:val="both"/>
        <w:rPr>
          <w:rFonts w:ascii="Arial" w:hAnsi="Arial" w:cs="Arial"/>
          <w:b/>
          <w:bCs/>
          <w:color w:val="FF0000"/>
          <w:sz w:val="24"/>
          <w:szCs w:val="24"/>
        </w:rPr>
      </w:pPr>
    </w:p>
    <w:p w14:paraId="1A6B7651" w14:textId="77777777" w:rsidR="00643D1E" w:rsidRDefault="00643D1E" w:rsidP="004330A9">
      <w:pPr>
        <w:spacing w:after="0"/>
        <w:jc w:val="both"/>
        <w:rPr>
          <w:rFonts w:ascii="Arial" w:hAnsi="Arial" w:cs="Arial"/>
          <w:b/>
          <w:bCs/>
          <w:color w:val="FF0000"/>
          <w:sz w:val="24"/>
          <w:szCs w:val="24"/>
        </w:rPr>
      </w:pPr>
    </w:p>
    <w:p w14:paraId="27A6D293" w14:textId="77777777" w:rsidR="00643D1E" w:rsidRDefault="00643D1E" w:rsidP="004330A9">
      <w:pPr>
        <w:spacing w:after="0"/>
        <w:jc w:val="both"/>
        <w:rPr>
          <w:rFonts w:ascii="Arial" w:hAnsi="Arial" w:cs="Arial"/>
          <w:b/>
          <w:bCs/>
          <w:color w:val="FF0000"/>
          <w:sz w:val="24"/>
          <w:szCs w:val="24"/>
        </w:rPr>
      </w:pPr>
    </w:p>
    <w:p w14:paraId="45E92060" w14:textId="77777777" w:rsidR="00643D1E" w:rsidRDefault="00643D1E" w:rsidP="004330A9">
      <w:pPr>
        <w:spacing w:after="0"/>
        <w:jc w:val="both"/>
        <w:rPr>
          <w:rFonts w:ascii="Arial" w:hAnsi="Arial" w:cs="Arial"/>
          <w:b/>
          <w:bCs/>
          <w:color w:val="FF0000"/>
          <w:sz w:val="24"/>
          <w:szCs w:val="24"/>
        </w:rPr>
      </w:pPr>
    </w:p>
    <w:p w14:paraId="1B8BEDF3" w14:textId="77777777" w:rsidR="00643D1E" w:rsidRDefault="00643D1E" w:rsidP="004330A9">
      <w:pPr>
        <w:spacing w:after="0"/>
        <w:jc w:val="both"/>
        <w:rPr>
          <w:rFonts w:ascii="Arial" w:hAnsi="Arial" w:cs="Arial"/>
          <w:b/>
          <w:bCs/>
          <w:color w:val="FF0000"/>
          <w:sz w:val="24"/>
          <w:szCs w:val="24"/>
        </w:rPr>
      </w:pPr>
    </w:p>
    <w:p w14:paraId="62344C68" w14:textId="77777777" w:rsidR="00643D1E" w:rsidRDefault="00643D1E" w:rsidP="004330A9">
      <w:pPr>
        <w:spacing w:after="0"/>
        <w:jc w:val="both"/>
        <w:rPr>
          <w:rFonts w:ascii="Arial" w:hAnsi="Arial" w:cs="Arial"/>
          <w:b/>
          <w:bCs/>
          <w:color w:val="FF0000"/>
          <w:sz w:val="24"/>
          <w:szCs w:val="24"/>
        </w:rPr>
      </w:pPr>
    </w:p>
    <w:p w14:paraId="0B64166A" w14:textId="77777777" w:rsidR="00643D1E" w:rsidRDefault="00643D1E" w:rsidP="004330A9">
      <w:pPr>
        <w:spacing w:after="0"/>
        <w:jc w:val="both"/>
        <w:rPr>
          <w:rFonts w:ascii="Arial" w:hAnsi="Arial" w:cs="Arial"/>
          <w:b/>
          <w:bCs/>
          <w:color w:val="FF0000"/>
          <w:sz w:val="24"/>
          <w:szCs w:val="24"/>
        </w:rPr>
      </w:pPr>
    </w:p>
    <w:p w14:paraId="19BC91D0" w14:textId="77777777" w:rsidR="00BE159F" w:rsidRDefault="00BE159F" w:rsidP="004330A9">
      <w:pPr>
        <w:spacing w:after="0"/>
        <w:jc w:val="both"/>
        <w:rPr>
          <w:rFonts w:ascii="Arial" w:hAnsi="Arial" w:cs="Arial"/>
          <w:b/>
          <w:bCs/>
          <w:color w:val="FF0000"/>
          <w:sz w:val="24"/>
          <w:szCs w:val="24"/>
        </w:rPr>
      </w:pPr>
    </w:p>
    <w:p w14:paraId="72329FF7" w14:textId="77777777" w:rsidR="00643D1E" w:rsidRDefault="00643D1E" w:rsidP="004330A9">
      <w:pPr>
        <w:spacing w:after="0"/>
        <w:jc w:val="both"/>
        <w:rPr>
          <w:rFonts w:ascii="Arial" w:hAnsi="Arial" w:cs="Arial"/>
          <w:b/>
          <w:bCs/>
          <w:color w:val="FF0000"/>
          <w:sz w:val="24"/>
          <w:szCs w:val="24"/>
        </w:rPr>
      </w:pPr>
    </w:p>
    <w:p w14:paraId="1B2FCAE8" w14:textId="77777777" w:rsidR="00643D1E" w:rsidRDefault="00643D1E" w:rsidP="004330A9">
      <w:pPr>
        <w:spacing w:after="0"/>
        <w:jc w:val="both"/>
        <w:rPr>
          <w:rFonts w:ascii="Arial" w:hAnsi="Arial" w:cs="Arial"/>
          <w:b/>
          <w:bCs/>
          <w:color w:val="FF0000"/>
          <w:sz w:val="24"/>
          <w:szCs w:val="24"/>
        </w:rPr>
      </w:pPr>
    </w:p>
    <w:p w14:paraId="1387E9A5" w14:textId="77777777" w:rsidR="009B42CB" w:rsidRDefault="009B42CB" w:rsidP="004330A9">
      <w:pPr>
        <w:spacing w:after="0"/>
        <w:jc w:val="both"/>
        <w:rPr>
          <w:rFonts w:ascii="Arial" w:hAnsi="Arial" w:cs="Arial"/>
          <w:b/>
          <w:bCs/>
          <w:color w:val="FF0000"/>
          <w:sz w:val="24"/>
          <w:szCs w:val="24"/>
        </w:rPr>
      </w:pPr>
    </w:p>
    <w:p w14:paraId="601B1DBB" w14:textId="77777777" w:rsidR="00D20B57" w:rsidRPr="00D20B57" w:rsidRDefault="00D20B57" w:rsidP="00D20B57">
      <w:pPr>
        <w:spacing w:after="0"/>
        <w:jc w:val="both"/>
        <w:rPr>
          <w:rFonts w:ascii="Arial" w:hAnsi="Arial" w:cs="Arial"/>
          <w:sz w:val="24"/>
          <w:szCs w:val="24"/>
        </w:rPr>
      </w:pPr>
      <w:r w:rsidRPr="00D20B57">
        <w:rPr>
          <w:rFonts w:ascii="Arial" w:hAnsi="Arial" w:cs="Arial"/>
          <w:b/>
          <w:bCs/>
          <w:sz w:val="24"/>
          <w:szCs w:val="24"/>
        </w:rPr>
        <w:lastRenderedPageBreak/>
        <w:t>ZP.271.2.20.2021</w:t>
      </w:r>
    </w:p>
    <w:p w14:paraId="0B507105" w14:textId="77777777" w:rsidR="00D20B57" w:rsidRPr="00D20B57" w:rsidRDefault="00D20B57" w:rsidP="00D20B57">
      <w:pPr>
        <w:jc w:val="both"/>
        <w:rPr>
          <w:rFonts w:ascii="Arial" w:eastAsia="Times New Roman" w:hAnsi="Arial" w:cs="Arial"/>
          <w:b/>
          <w:bCs/>
          <w:kern w:val="1"/>
          <w:sz w:val="24"/>
          <w:szCs w:val="24"/>
          <w:lang w:eastAsia="zh-CN"/>
        </w:rPr>
      </w:pPr>
      <w:r w:rsidRPr="00D20B57">
        <w:rPr>
          <w:rFonts w:ascii="Arial" w:hAnsi="Arial" w:cs="Arial"/>
          <w:sz w:val="24"/>
          <w:szCs w:val="24"/>
        </w:rPr>
        <w:t xml:space="preserve">Postępowanie o udzielenie zamówienia publicznego w  trybie podstawowym na zadanie pn.: </w:t>
      </w:r>
      <w:r w:rsidRPr="00D20B57">
        <w:rPr>
          <w:rFonts w:ascii="Arial" w:eastAsia="Times New Roman" w:hAnsi="Arial" w:cs="Arial"/>
          <w:b/>
          <w:kern w:val="1"/>
          <w:sz w:val="24"/>
          <w:szCs w:val="24"/>
          <w:lang w:eastAsia="zh-CN"/>
        </w:rPr>
        <w:t>„Administrowanie cmentarzem komunalnym w Wieluniu przy ulicy Roosevelta"</w:t>
      </w:r>
    </w:p>
    <w:p w14:paraId="280C7761" w14:textId="77777777" w:rsidR="00D20B57" w:rsidRDefault="00D20B57" w:rsidP="004330A9">
      <w:pPr>
        <w:spacing w:after="0"/>
        <w:ind w:left="5664" w:firstLine="708"/>
        <w:jc w:val="both"/>
        <w:rPr>
          <w:rFonts w:ascii="Arial" w:hAnsi="Arial" w:cs="Arial"/>
          <w:sz w:val="24"/>
          <w:szCs w:val="24"/>
        </w:rPr>
      </w:pPr>
    </w:p>
    <w:p w14:paraId="014C7E50" w14:textId="77777777" w:rsidR="0061517F" w:rsidRPr="00D4795E" w:rsidRDefault="0061517F" w:rsidP="004330A9">
      <w:pPr>
        <w:spacing w:after="0"/>
        <w:ind w:left="5664" w:firstLine="708"/>
        <w:jc w:val="both"/>
        <w:rPr>
          <w:rFonts w:ascii="Arial" w:hAnsi="Arial" w:cs="Arial"/>
          <w:sz w:val="24"/>
          <w:szCs w:val="24"/>
        </w:rPr>
      </w:pPr>
      <w:r w:rsidRPr="00D4795E">
        <w:rPr>
          <w:rFonts w:ascii="Arial" w:hAnsi="Arial" w:cs="Arial"/>
          <w:sz w:val="24"/>
          <w:szCs w:val="24"/>
        </w:rPr>
        <w:t xml:space="preserve">Załącznik nr </w:t>
      </w:r>
      <w:r w:rsidR="00247FDF">
        <w:rPr>
          <w:rFonts w:ascii="Arial" w:hAnsi="Arial" w:cs="Arial"/>
          <w:sz w:val="24"/>
          <w:szCs w:val="24"/>
        </w:rPr>
        <w:t>7</w:t>
      </w:r>
      <w:r w:rsidRPr="00D4795E">
        <w:rPr>
          <w:rFonts w:ascii="Arial" w:hAnsi="Arial" w:cs="Arial"/>
          <w:sz w:val="24"/>
          <w:szCs w:val="24"/>
        </w:rPr>
        <w:t xml:space="preserve"> do SWZ</w:t>
      </w:r>
    </w:p>
    <w:p w14:paraId="6E966DC5" w14:textId="77777777" w:rsidR="0061517F" w:rsidRPr="00D4795E" w:rsidRDefault="0061517F" w:rsidP="004330A9">
      <w:pPr>
        <w:spacing w:after="0"/>
        <w:jc w:val="both"/>
        <w:rPr>
          <w:rFonts w:ascii="Arial" w:hAnsi="Arial" w:cs="Arial"/>
          <w:sz w:val="24"/>
          <w:szCs w:val="24"/>
        </w:rPr>
      </w:pPr>
    </w:p>
    <w:p w14:paraId="1BFE0CF1" w14:textId="77777777" w:rsidR="0061517F" w:rsidRDefault="0061517F" w:rsidP="004330A9">
      <w:pPr>
        <w:spacing w:after="0"/>
        <w:jc w:val="both"/>
        <w:rPr>
          <w:rFonts w:ascii="Arial" w:hAnsi="Arial" w:cs="Arial"/>
          <w:sz w:val="24"/>
          <w:szCs w:val="24"/>
        </w:rPr>
      </w:pPr>
    </w:p>
    <w:p w14:paraId="7C4327A1" w14:textId="77777777" w:rsidR="0061517F" w:rsidRPr="00D4795E" w:rsidRDefault="0061517F" w:rsidP="004330A9">
      <w:pPr>
        <w:spacing w:after="0"/>
        <w:jc w:val="both"/>
        <w:rPr>
          <w:rFonts w:ascii="Arial" w:hAnsi="Arial" w:cs="Arial"/>
          <w:sz w:val="24"/>
          <w:szCs w:val="24"/>
        </w:rPr>
      </w:pPr>
    </w:p>
    <w:p w14:paraId="37544087"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w:t>
      </w:r>
      <w:r>
        <w:rPr>
          <w:rFonts w:ascii="Arial" w:hAnsi="Arial" w:cs="Arial"/>
          <w:sz w:val="24"/>
          <w:szCs w:val="24"/>
        </w:rPr>
        <w:t>.................</w:t>
      </w:r>
      <w:r w:rsidRPr="00D4795E">
        <w:rPr>
          <w:rFonts w:ascii="Arial" w:hAnsi="Arial" w:cs="Arial"/>
          <w:sz w:val="24"/>
          <w:szCs w:val="24"/>
        </w:rPr>
        <w:t>..</w:t>
      </w:r>
      <w:r w:rsidRPr="00D4795E">
        <w:rPr>
          <w:rFonts w:ascii="Arial" w:hAnsi="Arial" w:cs="Arial"/>
          <w:sz w:val="24"/>
          <w:szCs w:val="24"/>
        </w:rPr>
        <w:tab/>
      </w:r>
      <w:r w:rsidRPr="00D4795E">
        <w:rPr>
          <w:rFonts w:ascii="Arial" w:hAnsi="Arial" w:cs="Arial"/>
          <w:sz w:val="24"/>
          <w:szCs w:val="24"/>
        </w:rPr>
        <w:tab/>
      </w:r>
      <w:r>
        <w:rPr>
          <w:rFonts w:ascii="Arial" w:hAnsi="Arial" w:cs="Arial"/>
          <w:sz w:val="24"/>
          <w:szCs w:val="24"/>
        </w:rPr>
        <w:t>....................</w:t>
      </w:r>
      <w:r w:rsidRPr="00D4795E">
        <w:rPr>
          <w:rFonts w:ascii="Arial" w:hAnsi="Arial" w:cs="Arial"/>
          <w:sz w:val="24"/>
          <w:szCs w:val="24"/>
        </w:rPr>
        <w:t>................, dnia  .........................</w:t>
      </w:r>
    </w:p>
    <w:p w14:paraId="363C4A65" w14:textId="77777777" w:rsidR="0061517F" w:rsidRPr="00D4795E" w:rsidRDefault="0061517F" w:rsidP="004330A9">
      <w:pPr>
        <w:spacing w:after="0"/>
        <w:ind w:firstLine="1250"/>
        <w:jc w:val="both"/>
        <w:rPr>
          <w:rFonts w:ascii="Arial" w:hAnsi="Arial" w:cs="Arial"/>
          <w:sz w:val="24"/>
          <w:szCs w:val="24"/>
        </w:rPr>
      </w:pPr>
      <w:r w:rsidRPr="00D4795E">
        <w:rPr>
          <w:rFonts w:ascii="Arial" w:hAnsi="Arial" w:cs="Arial"/>
          <w:sz w:val="24"/>
          <w:szCs w:val="24"/>
        </w:rPr>
        <w:t>(pieczątka firmy)</w:t>
      </w:r>
    </w:p>
    <w:p w14:paraId="41FEC5E1"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Nazwa Wykonawcy: ..........................................................</w:t>
      </w:r>
      <w:r>
        <w:rPr>
          <w:rFonts w:ascii="Arial" w:hAnsi="Arial" w:cs="Arial"/>
          <w:sz w:val="24"/>
          <w:szCs w:val="24"/>
        </w:rPr>
        <w:t>.........................</w:t>
      </w:r>
      <w:r w:rsidRPr="00D4795E">
        <w:rPr>
          <w:rFonts w:ascii="Arial" w:hAnsi="Arial" w:cs="Arial"/>
          <w:sz w:val="24"/>
          <w:szCs w:val="24"/>
        </w:rPr>
        <w:t>..................</w:t>
      </w:r>
    </w:p>
    <w:p w14:paraId="65FA23A0"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w:t>
      </w:r>
      <w:r>
        <w:rPr>
          <w:rFonts w:ascii="Arial" w:hAnsi="Arial" w:cs="Arial"/>
          <w:sz w:val="24"/>
          <w:szCs w:val="24"/>
        </w:rPr>
        <w:t>.......</w:t>
      </w:r>
    </w:p>
    <w:p w14:paraId="483597A0" w14:textId="77777777" w:rsidR="0061517F" w:rsidRPr="00D4795E" w:rsidRDefault="0061517F" w:rsidP="004330A9">
      <w:pPr>
        <w:spacing w:after="0"/>
        <w:jc w:val="both"/>
        <w:rPr>
          <w:rFonts w:ascii="Arial" w:hAnsi="Arial" w:cs="Arial"/>
          <w:sz w:val="24"/>
          <w:szCs w:val="24"/>
        </w:rPr>
      </w:pPr>
      <w:r w:rsidRPr="00D4795E">
        <w:rPr>
          <w:rFonts w:ascii="Arial" w:hAnsi="Arial" w:cs="Arial"/>
          <w:sz w:val="24"/>
          <w:szCs w:val="24"/>
        </w:rPr>
        <w:t>Siedziba Wykonawcy: ...............................</w:t>
      </w:r>
      <w:r>
        <w:rPr>
          <w:rFonts w:ascii="Arial" w:hAnsi="Arial" w:cs="Arial"/>
          <w:sz w:val="24"/>
          <w:szCs w:val="24"/>
        </w:rPr>
        <w:t>..................</w:t>
      </w:r>
      <w:r w:rsidRPr="00D4795E">
        <w:rPr>
          <w:rFonts w:ascii="Arial" w:hAnsi="Arial" w:cs="Arial"/>
          <w:sz w:val="24"/>
          <w:szCs w:val="24"/>
        </w:rPr>
        <w:t>..................................................</w:t>
      </w:r>
    </w:p>
    <w:p w14:paraId="4B06C18C" w14:textId="77777777" w:rsidR="0061517F" w:rsidRPr="00D4795E" w:rsidRDefault="0061517F" w:rsidP="004330A9">
      <w:pPr>
        <w:spacing w:after="0"/>
        <w:ind w:left="15"/>
        <w:jc w:val="both"/>
        <w:rPr>
          <w:rFonts w:ascii="Arial" w:hAnsi="Arial" w:cs="Arial"/>
          <w:sz w:val="24"/>
          <w:szCs w:val="24"/>
        </w:rPr>
      </w:pPr>
      <w:r w:rsidRPr="00D4795E">
        <w:rPr>
          <w:rFonts w:ascii="Arial" w:hAnsi="Arial" w:cs="Arial"/>
          <w:sz w:val="24"/>
          <w:szCs w:val="24"/>
        </w:rPr>
        <w:t>.................................................................................................................................</w:t>
      </w:r>
      <w:r>
        <w:rPr>
          <w:rFonts w:ascii="Arial" w:hAnsi="Arial" w:cs="Arial"/>
          <w:sz w:val="24"/>
          <w:szCs w:val="24"/>
        </w:rPr>
        <w:t>......</w:t>
      </w:r>
    </w:p>
    <w:p w14:paraId="5D3BEB54" w14:textId="77777777" w:rsidR="006F29B9" w:rsidRPr="00BE159F" w:rsidRDefault="006F29B9" w:rsidP="004330A9">
      <w:pPr>
        <w:widowControl w:val="0"/>
        <w:suppressAutoHyphens/>
        <w:overflowPunct w:val="0"/>
        <w:autoSpaceDE w:val="0"/>
        <w:spacing w:after="0"/>
        <w:ind w:right="-288"/>
        <w:jc w:val="center"/>
        <w:textAlignment w:val="baseline"/>
        <w:rPr>
          <w:rFonts w:ascii="Arial" w:eastAsia="Times New Roman" w:hAnsi="Arial" w:cs="Arial"/>
          <w:kern w:val="1"/>
          <w:sz w:val="24"/>
          <w:szCs w:val="24"/>
          <w:lang w:eastAsia="zh-CN"/>
        </w:rPr>
      </w:pPr>
      <w:r w:rsidRPr="00BE159F">
        <w:rPr>
          <w:rFonts w:ascii="Arial" w:eastAsia="Times New Roman" w:hAnsi="Arial" w:cs="Arial"/>
          <w:b/>
          <w:kern w:val="1"/>
          <w:sz w:val="24"/>
          <w:szCs w:val="24"/>
          <w:lang w:eastAsia="zh-CN"/>
        </w:rPr>
        <w:t>Wykaz wykonanych usług</w:t>
      </w:r>
      <w:r w:rsidRPr="00BE159F">
        <w:rPr>
          <w:rFonts w:ascii="Arial" w:eastAsia="Times New Roman" w:hAnsi="Arial" w:cs="Arial"/>
          <w:kern w:val="1"/>
          <w:sz w:val="24"/>
          <w:szCs w:val="24"/>
          <w:lang w:eastAsia="zh-CN"/>
        </w:rPr>
        <w:t xml:space="preserve"> </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571"/>
        <w:gridCol w:w="3057"/>
        <w:gridCol w:w="3628"/>
        <w:gridCol w:w="2525"/>
      </w:tblGrid>
      <w:tr w:rsidR="0001205F" w:rsidRPr="00BE159F" w14:paraId="54E4F1AE" w14:textId="77777777" w:rsidTr="00C853AD">
        <w:tc>
          <w:tcPr>
            <w:tcW w:w="571" w:type="dxa"/>
            <w:tcBorders>
              <w:top w:val="single" w:sz="1" w:space="0" w:color="000000"/>
              <w:left w:val="single" w:sz="1" w:space="0" w:color="000000"/>
              <w:bottom w:val="single" w:sz="1" w:space="0" w:color="000000"/>
            </w:tcBorders>
          </w:tcPr>
          <w:p w14:paraId="5EBFDCB1" w14:textId="77777777" w:rsidR="0001205F" w:rsidRPr="00BE159F" w:rsidRDefault="0001205F" w:rsidP="004330A9">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r w:rsidRPr="00BE159F">
              <w:rPr>
                <w:rFonts w:ascii="Arial" w:eastAsia="Times New Roman" w:hAnsi="Arial" w:cs="Arial"/>
                <w:kern w:val="1"/>
                <w:sz w:val="24"/>
                <w:szCs w:val="24"/>
                <w:lang w:eastAsia="zh-CN"/>
              </w:rPr>
              <w:t>Lp.</w:t>
            </w:r>
          </w:p>
        </w:tc>
        <w:tc>
          <w:tcPr>
            <w:tcW w:w="3057" w:type="dxa"/>
            <w:tcBorders>
              <w:top w:val="single" w:sz="1" w:space="0" w:color="000000"/>
              <w:left w:val="single" w:sz="1" w:space="0" w:color="000000"/>
              <w:bottom w:val="single" w:sz="1" w:space="0" w:color="000000"/>
            </w:tcBorders>
          </w:tcPr>
          <w:p w14:paraId="018250B7" w14:textId="77777777" w:rsidR="0001205F" w:rsidRPr="00BE159F" w:rsidRDefault="0001205F" w:rsidP="004330A9">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r w:rsidRPr="00BE159F">
              <w:rPr>
                <w:rFonts w:ascii="Arial" w:eastAsia="Times New Roman" w:hAnsi="Arial" w:cs="Arial"/>
                <w:kern w:val="1"/>
                <w:sz w:val="24"/>
                <w:szCs w:val="24"/>
                <w:lang w:eastAsia="zh-CN"/>
              </w:rPr>
              <w:t>Przedmiot zamówienia</w:t>
            </w:r>
          </w:p>
        </w:tc>
        <w:tc>
          <w:tcPr>
            <w:tcW w:w="3628" w:type="dxa"/>
            <w:tcBorders>
              <w:top w:val="single" w:sz="1" w:space="0" w:color="000000"/>
              <w:left w:val="single" w:sz="1" w:space="0" w:color="000000"/>
              <w:bottom w:val="single" w:sz="1" w:space="0" w:color="000000"/>
            </w:tcBorders>
          </w:tcPr>
          <w:p w14:paraId="7F5F2ADC" w14:textId="77777777" w:rsidR="0001205F" w:rsidRPr="00BE159F" w:rsidRDefault="0001205F" w:rsidP="0001205F">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r w:rsidRPr="00BE159F">
              <w:rPr>
                <w:rFonts w:ascii="Arial" w:eastAsia="Times New Roman" w:hAnsi="Arial" w:cs="Arial"/>
                <w:kern w:val="1"/>
                <w:sz w:val="24"/>
                <w:szCs w:val="24"/>
                <w:lang w:eastAsia="zh-CN"/>
              </w:rPr>
              <w:t>Data wykonania/wykonywania zamówienia</w:t>
            </w:r>
          </w:p>
          <w:p w14:paraId="00FC247A" w14:textId="77777777" w:rsidR="0001205F" w:rsidRPr="00BE159F" w:rsidRDefault="0001205F" w:rsidP="008D748B">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r w:rsidRPr="00BE159F">
              <w:rPr>
                <w:rFonts w:ascii="Arial" w:eastAsia="Times New Roman" w:hAnsi="Arial" w:cs="Arial"/>
                <w:kern w:val="1"/>
                <w:sz w:val="24"/>
                <w:szCs w:val="24"/>
                <w:lang w:eastAsia="zh-CN"/>
              </w:rPr>
              <w:t>(</w:t>
            </w:r>
            <w:r w:rsidR="008D748B" w:rsidRPr="00BE159F">
              <w:rPr>
                <w:rFonts w:ascii="Arial" w:eastAsia="Times New Roman" w:hAnsi="Arial" w:cs="Arial"/>
                <w:kern w:val="1"/>
                <w:sz w:val="24"/>
                <w:szCs w:val="24"/>
                <w:lang w:eastAsia="zh-CN"/>
              </w:rPr>
              <w:t xml:space="preserve">rozpoczęcie zakończenie </w:t>
            </w:r>
            <w:r w:rsidRPr="00BE159F">
              <w:rPr>
                <w:rFonts w:ascii="Arial" w:eastAsia="Times New Roman" w:hAnsi="Arial" w:cs="Arial"/>
                <w:kern w:val="1"/>
                <w:sz w:val="24"/>
                <w:szCs w:val="24"/>
                <w:lang w:eastAsia="zh-CN"/>
              </w:rPr>
              <w:t xml:space="preserve">data, miesiąc, rok) </w:t>
            </w:r>
          </w:p>
        </w:tc>
        <w:tc>
          <w:tcPr>
            <w:tcW w:w="2525" w:type="dxa"/>
            <w:tcBorders>
              <w:top w:val="single" w:sz="1" w:space="0" w:color="000000"/>
              <w:left w:val="single" w:sz="1" w:space="0" w:color="000000"/>
              <w:bottom w:val="single" w:sz="1" w:space="0" w:color="000000"/>
              <w:right w:val="single" w:sz="1" w:space="0" w:color="000000"/>
            </w:tcBorders>
          </w:tcPr>
          <w:p w14:paraId="64100036" w14:textId="77777777" w:rsidR="0001205F" w:rsidRPr="00BE159F" w:rsidRDefault="0001205F" w:rsidP="004330A9">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r w:rsidRPr="00BE159F">
              <w:rPr>
                <w:rFonts w:ascii="Arial" w:eastAsia="Times New Roman" w:hAnsi="Arial" w:cs="Arial"/>
                <w:kern w:val="1"/>
                <w:sz w:val="24"/>
                <w:szCs w:val="24"/>
                <w:lang w:eastAsia="zh-CN"/>
              </w:rPr>
              <w:t>Odbiorca zamówienia</w:t>
            </w:r>
          </w:p>
        </w:tc>
      </w:tr>
      <w:tr w:rsidR="0001205F" w:rsidRPr="00BE159F" w14:paraId="35DC26E0" w14:textId="77777777" w:rsidTr="00C853AD">
        <w:tc>
          <w:tcPr>
            <w:tcW w:w="571" w:type="dxa"/>
            <w:tcBorders>
              <w:left w:val="single" w:sz="1" w:space="0" w:color="000000"/>
              <w:bottom w:val="single" w:sz="1" w:space="0" w:color="000000"/>
            </w:tcBorders>
          </w:tcPr>
          <w:p w14:paraId="6E189240" w14:textId="77777777" w:rsidR="0001205F" w:rsidRPr="00BE159F" w:rsidRDefault="0001205F" w:rsidP="004330A9">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p>
          <w:p w14:paraId="3FAF8C9F" w14:textId="77777777" w:rsidR="0001205F" w:rsidRPr="00BE159F" w:rsidRDefault="0001205F" w:rsidP="004330A9">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p>
          <w:p w14:paraId="4CB294D7" w14:textId="77777777" w:rsidR="0001205F" w:rsidRPr="00BE159F" w:rsidRDefault="0001205F" w:rsidP="004330A9">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p>
          <w:p w14:paraId="7A04D737" w14:textId="77777777" w:rsidR="0001205F" w:rsidRPr="00BE159F" w:rsidRDefault="0001205F" w:rsidP="004330A9">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p>
          <w:p w14:paraId="26C15464" w14:textId="77777777" w:rsidR="0001205F" w:rsidRPr="00BE159F" w:rsidRDefault="0001205F" w:rsidP="004330A9">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p>
          <w:p w14:paraId="61CF3A19" w14:textId="77777777" w:rsidR="0001205F" w:rsidRPr="00BE159F" w:rsidRDefault="0001205F" w:rsidP="004330A9">
            <w:pPr>
              <w:widowControl w:val="0"/>
              <w:suppressLineNumbers/>
              <w:suppressAutoHyphens/>
              <w:overflowPunct w:val="0"/>
              <w:autoSpaceDE w:val="0"/>
              <w:spacing w:after="0"/>
              <w:textAlignment w:val="baseline"/>
              <w:rPr>
                <w:rFonts w:ascii="Arial" w:eastAsia="Times New Roman" w:hAnsi="Arial" w:cs="Arial"/>
                <w:kern w:val="1"/>
                <w:sz w:val="24"/>
                <w:szCs w:val="24"/>
                <w:lang w:eastAsia="zh-CN"/>
              </w:rPr>
            </w:pPr>
          </w:p>
        </w:tc>
        <w:tc>
          <w:tcPr>
            <w:tcW w:w="3057" w:type="dxa"/>
            <w:tcBorders>
              <w:left w:val="single" w:sz="1" w:space="0" w:color="000000"/>
              <w:bottom w:val="single" w:sz="1" w:space="0" w:color="000000"/>
            </w:tcBorders>
          </w:tcPr>
          <w:p w14:paraId="65F4ACA4" w14:textId="77777777" w:rsidR="0001205F" w:rsidRPr="00BE159F" w:rsidRDefault="0001205F" w:rsidP="004330A9">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p>
        </w:tc>
        <w:tc>
          <w:tcPr>
            <w:tcW w:w="3628" w:type="dxa"/>
            <w:tcBorders>
              <w:left w:val="single" w:sz="1" w:space="0" w:color="000000"/>
              <w:bottom w:val="single" w:sz="1" w:space="0" w:color="000000"/>
            </w:tcBorders>
          </w:tcPr>
          <w:p w14:paraId="76900E6E" w14:textId="77777777" w:rsidR="0001205F" w:rsidRPr="00BE159F" w:rsidRDefault="0001205F" w:rsidP="004330A9">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p>
        </w:tc>
        <w:tc>
          <w:tcPr>
            <w:tcW w:w="2525" w:type="dxa"/>
            <w:tcBorders>
              <w:left w:val="single" w:sz="1" w:space="0" w:color="000000"/>
              <w:bottom w:val="single" w:sz="1" w:space="0" w:color="000000"/>
              <w:right w:val="single" w:sz="1" w:space="0" w:color="000000"/>
            </w:tcBorders>
          </w:tcPr>
          <w:p w14:paraId="0F867FA9" w14:textId="77777777" w:rsidR="0001205F" w:rsidRPr="00BE159F" w:rsidRDefault="0001205F" w:rsidP="004330A9">
            <w:pPr>
              <w:widowControl w:val="0"/>
              <w:suppressLineNumbers/>
              <w:suppressAutoHyphens/>
              <w:overflowPunct w:val="0"/>
              <w:autoSpaceDE w:val="0"/>
              <w:snapToGrid w:val="0"/>
              <w:spacing w:after="0"/>
              <w:textAlignment w:val="baseline"/>
              <w:rPr>
                <w:rFonts w:ascii="Arial" w:eastAsia="Times New Roman" w:hAnsi="Arial" w:cs="Arial"/>
                <w:kern w:val="1"/>
                <w:sz w:val="24"/>
                <w:szCs w:val="24"/>
                <w:lang w:eastAsia="zh-CN"/>
              </w:rPr>
            </w:pPr>
          </w:p>
        </w:tc>
      </w:tr>
    </w:tbl>
    <w:p w14:paraId="59CC26DB" w14:textId="77777777" w:rsidR="006F29B9" w:rsidRPr="00BE159F"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p>
    <w:p w14:paraId="07FB8457" w14:textId="77777777" w:rsidR="006F29B9" w:rsidRPr="00BE159F"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p>
    <w:p w14:paraId="5710BCD8" w14:textId="77777777" w:rsidR="006F29B9" w:rsidRPr="00BE159F"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r w:rsidRPr="00BE159F">
        <w:rPr>
          <w:rFonts w:ascii="Arial" w:eastAsia="Times New Roman" w:hAnsi="Arial" w:cs="Arial"/>
          <w:kern w:val="1"/>
          <w:sz w:val="24"/>
          <w:szCs w:val="24"/>
          <w:lang w:eastAsia="zh-CN"/>
        </w:rPr>
        <w:tab/>
      </w:r>
      <w:r w:rsidRPr="00BE159F">
        <w:rPr>
          <w:rFonts w:ascii="Arial" w:eastAsia="Times New Roman" w:hAnsi="Arial" w:cs="Arial"/>
          <w:kern w:val="1"/>
          <w:sz w:val="24"/>
          <w:szCs w:val="24"/>
          <w:lang w:eastAsia="zh-CN"/>
        </w:rPr>
        <w:tab/>
      </w:r>
      <w:r w:rsidRPr="00BE159F">
        <w:rPr>
          <w:rFonts w:ascii="Arial" w:eastAsia="Times New Roman" w:hAnsi="Arial" w:cs="Arial"/>
          <w:kern w:val="1"/>
          <w:sz w:val="24"/>
          <w:szCs w:val="24"/>
          <w:lang w:eastAsia="zh-CN"/>
        </w:rPr>
        <w:tab/>
      </w:r>
      <w:r w:rsidRPr="00BE159F">
        <w:rPr>
          <w:rFonts w:ascii="Arial" w:eastAsia="Times New Roman" w:hAnsi="Arial" w:cs="Arial"/>
          <w:kern w:val="1"/>
          <w:sz w:val="24"/>
          <w:szCs w:val="24"/>
          <w:lang w:eastAsia="zh-CN"/>
        </w:rPr>
        <w:tab/>
      </w:r>
      <w:r w:rsidRPr="00BE159F">
        <w:rPr>
          <w:rFonts w:ascii="Arial" w:eastAsia="Times New Roman" w:hAnsi="Arial" w:cs="Arial"/>
          <w:kern w:val="1"/>
          <w:sz w:val="24"/>
          <w:szCs w:val="24"/>
          <w:lang w:eastAsia="zh-CN"/>
        </w:rPr>
        <w:tab/>
      </w:r>
      <w:r w:rsidRPr="00BE159F">
        <w:rPr>
          <w:rFonts w:ascii="Arial" w:eastAsia="Times New Roman" w:hAnsi="Arial" w:cs="Arial"/>
          <w:kern w:val="1"/>
          <w:sz w:val="24"/>
          <w:szCs w:val="24"/>
          <w:lang w:eastAsia="zh-CN"/>
        </w:rPr>
        <w:tab/>
      </w:r>
      <w:r w:rsidRPr="00BE159F">
        <w:rPr>
          <w:rFonts w:ascii="Arial" w:eastAsia="Times New Roman" w:hAnsi="Arial" w:cs="Arial"/>
          <w:kern w:val="1"/>
          <w:sz w:val="24"/>
          <w:szCs w:val="24"/>
          <w:lang w:eastAsia="zh-CN"/>
        </w:rPr>
        <w:tab/>
      </w:r>
      <w:r w:rsidRPr="00BE159F">
        <w:rPr>
          <w:rFonts w:ascii="Arial" w:eastAsia="Times New Roman" w:hAnsi="Arial" w:cs="Arial"/>
          <w:kern w:val="1"/>
          <w:sz w:val="24"/>
          <w:szCs w:val="24"/>
          <w:lang w:eastAsia="zh-CN"/>
        </w:rPr>
        <w:tab/>
      </w:r>
      <w:r w:rsidRPr="00BE159F">
        <w:rPr>
          <w:rFonts w:ascii="Arial" w:eastAsia="Times New Roman" w:hAnsi="Arial" w:cs="Arial"/>
          <w:kern w:val="1"/>
          <w:sz w:val="24"/>
          <w:szCs w:val="24"/>
          <w:lang w:eastAsia="zh-CN"/>
        </w:rPr>
        <w:tab/>
      </w:r>
      <w:r w:rsidRPr="00BE159F">
        <w:rPr>
          <w:rFonts w:ascii="Arial" w:eastAsia="Times New Roman" w:hAnsi="Arial" w:cs="Arial"/>
          <w:kern w:val="1"/>
          <w:sz w:val="24"/>
          <w:szCs w:val="24"/>
          <w:lang w:eastAsia="zh-CN"/>
        </w:rPr>
        <w:tab/>
      </w:r>
      <w:r w:rsidRPr="00BE159F">
        <w:rPr>
          <w:rFonts w:ascii="Arial" w:eastAsia="Times New Roman" w:hAnsi="Arial" w:cs="Arial"/>
          <w:kern w:val="1"/>
          <w:sz w:val="24"/>
          <w:szCs w:val="24"/>
          <w:lang w:eastAsia="zh-CN"/>
        </w:rPr>
        <w:tab/>
      </w:r>
      <w:r w:rsidRPr="00BE159F">
        <w:rPr>
          <w:rFonts w:ascii="Arial" w:eastAsia="Times New Roman" w:hAnsi="Arial" w:cs="Arial"/>
          <w:kern w:val="1"/>
          <w:sz w:val="24"/>
          <w:szCs w:val="24"/>
          <w:lang w:eastAsia="zh-CN"/>
        </w:rPr>
        <w:tab/>
      </w:r>
      <w:r w:rsidRPr="00BE159F">
        <w:rPr>
          <w:rFonts w:ascii="Arial" w:eastAsia="Times New Roman" w:hAnsi="Arial" w:cs="Arial"/>
          <w:kern w:val="1"/>
          <w:sz w:val="24"/>
          <w:szCs w:val="24"/>
          <w:lang w:eastAsia="zh-CN"/>
        </w:rPr>
        <w:tab/>
        <w:t xml:space="preserve">                                           …………….…………………………………</w:t>
      </w:r>
    </w:p>
    <w:p w14:paraId="38298FFF" w14:textId="77777777" w:rsidR="006F29B9" w:rsidRPr="00BE159F"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r w:rsidRPr="00BE159F">
        <w:rPr>
          <w:rFonts w:ascii="Arial" w:eastAsia="Times New Roman" w:hAnsi="Arial" w:cs="Arial"/>
          <w:kern w:val="1"/>
          <w:sz w:val="24"/>
          <w:szCs w:val="24"/>
          <w:lang w:eastAsia="zh-CN"/>
        </w:rPr>
        <w:tab/>
      </w:r>
      <w:r w:rsidRPr="00BE159F">
        <w:rPr>
          <w:rFonts w:ascii="Arial" w:eastAsia="Times New Roman" w:hAnsi="Arial" w:cs="Arial"/>
          <w:kern w:val="1"/>
          <w:sz w:val="24"/>
          <w:szCs w:val="24"/>
          <w:lang w:eastAsia="zh-CN"/>
        </w:rPr>
        <w:tab/>
      </w:r>
      <w:r w:rsidRPr="00BE159F">
        <w:rPr>
          <w:rFonts w:ascii="Arial" w:eastAsia="Times New Roman" w:hAnsi="Arial" w:cs="Arial"/>
          <w:kern w:val="1"/>
          <w:sz w:val="24"/>
          <w:szCs w:val="24"/>
          <w:lang w:eastAsia="zh-CN"/>
        </w:rPr>
        <w:tab/>
      </w:r>
      <w:r w:rsidRPr="00BE159F">
        <w:rPr>
          <w:rFonts w:ascii="Arial" w:eastAsia="Times New Roman" w:hAnsi="Arial" w:cs="Arial"/>
          <w:kern w:val="1"/>
          <w:sz w:val="24"/>
          <w:szCs w:val="24"/>
          <w:lang w:eastAsia="zh-CN"/>
        </w:rPr>
        <w:tab/>
        <w:t xml:space="preserve">            Podpisy osób uprawnionych do składania </w:t>
      </w:r>
    </w:p>
    <w:p w14:paraId="2D860833" w14:textId="77777777" w:rsidR="006F29B9" w:rsidRPr="00BE159F"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r w:rsidRPr="00BE159F">
        <w:rPr>
          <w:rFonts w:ascii="Arial" w:eastAsia="Times New Roman" w:hAnsi="Arial" w:cs="Arial"/>
          <w:kern w:val="1"/>
          <w:sz w:val="24"/>
          <w:szCs w:val="24"/>
          <w:lang w:eastAsia="zh-CN"/>
        </w:rPr>
        <w:tab/>
      </w:r>
      <w:r w:rsidRPr="00BE159F">
        <w:rPr>
          <w:rFonts w:ascii="Arial" w:eastAsia="Times New Roman" w:hAnsi="Arial" w:cs="Arial"/>
          <w:kern w:val="1"/>
          <w:sz w:val="24"/>
          <w:szCs w:val="24"/>
          <w:lang w:eastAsia="zh-CN"/>
        </w:rPr>
        <w:tab/>
      </w:r>
      <w:r w:rsidRPr="00BE159F">
        <w:rPr>
          <w:rFonts w:ascii="Arial" w:eastAsia="Times New Roman" w:hAnsi="Arial" w:cs="Arial"/>
          <w:kern w:val="1"/>
          <w:sz w:val="24"/>
          <w:szCs w:val="24"/>
          <w:lang w:eastAsia="zh-CN"/>
        </w:rPr>
        <w:tab/>
      </w:r>
      <w:r w:rsidRPr="00BE159F">
        <w:rPr>
          <w:rFonts w:ascii="Arial" w:eastAsia="Times New Roman" w:hAnsi="Arial" w:cs="Arial"/>
          <w:kern w:val="1"/>
          <w:sz w:val="24"/>
          <w:szCs w:val="24"/>
          <w:lang w:eastAsia="zh-CN"/>
        </w:rPr>
        <w:tab/>
        <w:t xml:space="preserve">                 oświadczeń woli w imieniu Wykonawcy</w:t>
      </w:r>
    </w:p>
    <w:p w14:paraId="09F548D9" w14:textId="77777777" w:rsidR="006F29B9" w:rsidRPr="00BE159F" w:rsidRDefault="006F29B9"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p>
    <w:p w14:paraId="21F868C7" w14:textId="77777777" w:rsidR="006F29B9" w:rsidRPr="00BE159F" w:rsidRDefault="006F29B9"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BE159F">
        <w:rPr>
          <w:rFonts w:ascii="Arial" w:eastAsia="Times New Roman" w:hAnsi="Arial" w:cs="Arial"/>
          <w:kern w:val="1"/>
          <w:sz w:val="24"/>
          <w:szCs w:val="24"/>
          <w:lang w:eastAsia="zh-CN"/>
        </w:rPr>
        <w:t>Do niniejszego wykazu należy dołączyć dowód w postaci referencji bądź innego dokumentu sporządzone przez podmiot określający czy ww. usługi zostały wykonane należycie (oryginał lub czytelne kserokopie potwierdzone za zgodność z oryginałem przez Wykonawcę podpisującego ofertę).</w:t>
      </w:r>
    </w:p>
    <w:p w14:paraId="51D859C2" w14:textId="77777777" w:rsidR="0061517F" w:rsidRPr="00DB76B0" w:rsidRDefault="0061517F" w:rsidP="004330A9">
      <w:pPr>
        <w:spacing w:after="0"/>
        <w:jc w:val="both"/>
        <w:rPr>
          <w:rFonts w:ascii="Arial" w:hAnsi="Arial" w:cs="Arial"/>
          <w:sz w:val="24"/>
          <w:szCs w:val="24"/>
        </w:rPr>
      </w:pPr>
      <w:r w:rsidRPr="00D4795E">
        <w:rPr>
          <w:rFonts w:ascii="Arial" w:hAnsi="Arial" w:cs="Arial"/>
          <w:sz w:val="24"/>
          <w:szCs w:val="24"/>
        </w:rPr>
        <w:t xml:space="preserve">Wykonawca, który samodzielnie nie dysponuje doświadczeniem, a będzie nim dysponował na podstawie pisemnego zobowiązania innych podmiotów, które będą uczestniczyć w wykonywaniu zamówienia, załącza do oferty pisemne zobowiązanie </w:t>
      </w:r>
      <w:r w:rsidRPr="00DB76B0">
        <w:rPr>
          <w:rFonts w:ascii="Arial" w:hAnsi="Arial" w:cs="Arial"/>
          <w:sz w:val="24"/>
          <w:szCs w:val="24"/>
        </w:rPr>
        <w:t xml:space="preserve">innych podmiotów (załącznik nr </w:t>
      </w:r>
      <w:r w:rsidR="006F29B9" w:rsidRPr="00DB76B0">
        <w:rPr>
          <w:rFonts w:ascii="Arial" w:hAnsi="Arial" w:cs="Arial"/>
          <w:sz w:val="24"/>
          <w:szCs w:val="24"/>
        </w:rPr>
        <w:t>5</w:t>
      </w:r>
      <w:r w:rsidRPr="00DB76B0">
        <w:rPr>
          <w:rFonts w:ascii="Arial" w:hAnsi="Arial" w:cs="Arial"/>
          <w:sz w:val="24"/>
          <w:szCs w:val="24"/>
        </w:rPr>
        <w:t xml:space="preserve"> do SWZ). </w:t>
      </w:r>
    </w:p>
    <w:p w14:paraId="73F83B8B" w14:textId="77777777" w:rsidR="00CA460F" w:rsidRDefault="00CA460F" w:rsidP="004330A9">
      <w:pPr>
        <w:spacing w:after="0"/>
        <w:jc w:val="both"/>
        <w:rPr>
          <w:rFonts w:ascii="Arial" w:hAnsi="Arial" w:cs="Arial"/>
          <w:sz w:val="24"/>
          <w:szCs w:val="24"/>
        </w:rPr>
      </w:pPr>
    </w:p>
    <w:p w14:paraId="15113C0F" w14:textId="77777777" w:rsidR="00D20B57" w:rsidRPr="00D20B57" w:rsidRDefault="00D20B57" w:rsidP="00D20B57">
      <w:pPr>
        <w:spacing w:after="0"/>
        <w:jc w:val="both"/>
        <w:rPr>
          <w:rFonts w:ascii="Arial" w:hAnsi="Arial" w:cs="Arial"/>
          <w:sz w:val="24"/>
          <w:szCs w:val="24"/>
        </w:rPr>
      </w:pPr>
      <w:r w:rsidRPr="00D20B57">
        <w:rPr>
          <w:rFonts w:ascii="Arial" w:hAnsi="Arial" w:cs="Arial"/>
          <w:b/>
          <w:bCs/>
          <w:sz w:val="24"/>
          <w:szCs w:val="24"/>
        </w:rPr>
        <w:t>ZP.271.2.20.2021</w:t>
      </w:r>
    </w:p>
    <w:p w14:paraId="5139C8F7" w14:textId="77777777" w:rsidR="00D20B57" w:rsidRPr="00D20B57" w:rsidRDefault="00D20B57" w:rsidP="00D20B57">
      <w:pPr>
        <w:jc w:val="both"/>
        <w:rPr>
          <w:rFonts w:ascii="Arial" w:eastAsia="Times New Roman" w:hAnsi="Arial" w:cs="Arial"/>
          <w:b/>
          <w:bCs/>
          <w:kern w:val="1"/>
          <w:sz w:val="24"/>
          <w:szCs w:val="24"/>
          <w:lang w:eastAsia="zh-CN"/>
        </w:rPr>
      </w:pPr>
      <w:r w:rsidRPr="00D20B57">
        <w:rPr>
          <w:rFonts w:ascii="Arial" w:hAnsi="Arial" w:cs="Arial"/>
          <w:sz w:val="24"/>
          <w:szCs w:val="24"/>
        </w:rPr>
        <w:t xml:space="preserve">Postępowanie o udzielenie zamówienia publicznego w  trybie podstawowym na zadanie pn.: </w:t>
      </w:r>
      <w:r w:rsidRPr="00D20B57">
        <w:rPr>
          <w:rFonts w:ascii="Arial" w:eastAsia="Times New Roman" w:hAnsi="Arial" w:cs="Arial"/>
          <w:b/>
          <w:kern w:val="1"/>
          <w:sz w:val="24"/>
          <w:szCs w:val="24"/>
          <w:lang w:eastAsia="zh-CN"/>
        </w:rPr>
        <w:t>„Administrowanie cmentarzem komunalnym w Wieluniu przy ulicy Roosevelta"</w:t>
      </w:r>
    </w:p>
    <w:p w14:paraId="30DF8A71" w14:textId="77777777" w:rsidR="00690843" w:rsidRPr="00D4795E" w:rsidRDefault="00690843" w:rsidP="004330A9">
      <w:pPr>
        <w:spacing w:after="0"/>
        <w:jc w:val="both"/>
        <w:rPr>
          <w:rFonts w:ascii="Arial" w:hAnsi="Arial" w:cs="Arial"/>
          <w:sz w:val="24"/>
          <w:szCs w:val="24"/>
        </w:rPr>
      </w:pPr>
      <w:r w:rsidRPr="00D4795E">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4795E">
        <w:rPr>
          <w:rFonts w:ascii="Arial" w:hAnsi="Arial" w:cs="Arial"/>
          <w:sz w:val="24"/>
          <w:szCs w:val="24"/>
        </w:rPr>
        <w:t xml:space="preserve">Załącznik nr </w:t>
      </w:r>
      <w:r w:rsidR="00D97BCA">
        <w:rPr>
          <w:rFonts w:ascii="Arial" w:hAnsi="Arial" w:cs="Arial"/>
          <w:sz w:val="24"/>
          <w:szCs w:val="24"/>
        </w:rPr>
        <w:t>8</w:t>
      </w:r>
      <w:r w:rsidRPr="00D4795E">
        <w:rPr>
          <w:rFonts w:ascii="Arial" w:hAnsi="Arial" w:cs="Arial"/>
          <w:sz w:val="24"/>
          <w:szCs w:val="24"/>
        </w:rPr>
        <w:t xml:space="preserve"> do SWZ</w:t>
      </w:r>
    </w:p>
    <w:p w14:paraId="0ACEDB4F" w14:textId="77777777" w:rsidR="00690843" w:rsidRDefault="00690843" w:rsidP="004330A9">
      <w:pPr>
        <w:spacing w:after="0"/>
        <w:jc w:val="both"/>
        <w:rPr>
          <w:rFonts w:ascii="Arial" w:hAnsi="Arial" w:cs="Arial"/>
          <w:sz w:val="24"/>
          <w:szCs w:val="24"/>
        </w:rPr>
      </w:pPr>
    </w:p>
    <w:p w14:paraId="3CC01966" w14:textId="77777777" w:rsidR="00690843" w:rsidRPr="00D4795E" w:rsidRDefault="00690843" w:rsidP="004330A9">
      <w:pPr>
        <w:spacing w:after="0"/>
        <w:jc w:val="both"/>
        <w:rPr>
          <w:rFonts w:ascii="Arial" w:hAnsi="Arial" w:cs="Arial"/>
          <w:sz w:val="24"/>
          <w:szCs w:val="24"/>
        </w:rPr>
      </w:pPr>
      <w:r w:rsidRPr="00D4795E">
        <w:rPr>
          <w:rFonts w:ascii="Arial" w:hAnsi="Arial" w:cs="Arial"/>
          <w:sz w:val="24"/>
          <w:szCs w:val="24"/>
        </w:rPr>
        <w:t>.............................</w:t>
      </w:r>
      <w:r>
        <w:rPr>
          <w:rFonts w:ascii="Arial" w:hAnsi="Arial" w:cs="Arial"/>
          <w:sz w:val="24"/>
          <w:szCs w:val="24"/>
        </w:rPr>
        <w:t>.................</w:t>
      </w:r>
      <w:r w:rsidRPr="00D4795E">
        <w:rPr>
          <w:rFonts w:ascii="Arial" w:hAnsi="Arial" w:cs="Arial"/>
          <w:sz w:val="24"/>
          <w:szCs w:val="24"/>
        </w:rPr>
        <w:t>..</w:t>
      </w:r>
      <w:r w:rsidRPr="00D4795E">
        <w:rPr>
          <w:rFonts w:ascii="Arial" w:hAnsi="Arial" w:cs="Arial"/>
          <w:sz w:val="24"/>
          <w:szCs w:val="24"/>
        </w:rPr>
        <w:tab/>
      </w:r>
      <w:r w:rsidRPr="00D4795E">
        <w:rPr>
          <w:rFonts w:ascii="Arial" w:hAnsi="Arial" w:cs="Arial"/>
          <w:sz w:val="24"/>
          <w:szCs w:val="24"/>
        </w:rPr>
        <w:tab/>
      </w:r>
      <w:r>
        <w:rPr>
          <w:rFonts w:ascii="Arial" w:hAnsi="Arial" w:cs="Arial"/>
          <w:sz w:val="24"/>
          <w:szCs w:val="24"/>
        </w:rPr>
        <w:t>....................</w:t>
      </w:r>
      <w:r w:rsidRPr="00D4795E">
        <w:rPr>
          <w:rFonts w:ascii="Arial" w:hAnsi="Arial" w:cs="Arial"/>
          <w:sz w:val="24"/>
          <w:szCs w:val="24"/>
        </w:rPr>
        <w:t>................, dnia  .........................</w:t>
      </w:r>
    </w:p>
    <w:p w14:paraId="309B44A2" w14:textId="77777777" w:rsidR="00690843" w:rsidRPr="00D4795E" w:rsidRDefault="00690843" w:rsidP="004330A9">
      <w:pPr>
        <w:spacing w:after="0"/>
        <w:jc w:val="both"/>
        <w:rPr>
          <w:rFonts w:ascii="Arial" w:hAnsi="Arial" w:cs="Arial"/>
          <w:sz w:val="24"/>
          <w:szCs w:val="24"/>
        </w:rPr>
      </w:pPr>
      <w:r w:rsidRPr="00D4795E">
        <w:rPr>
          <w:rFonts w:ascii="Arial" w:hAnsi="Arial" w:cs="Arial"/>
          <w:sz w:val="24"/>
          <w:szCs w:val="24"/>
        </w:rPr>
        <w:t>(pieczątka firmy)</w:t>
      </w:r>
    </w:p>
    <w:p w14:paraId="4FA4C7E1" w14:textId="77777777" w:rsidR="00690843" w:rsidRPr="00D4795E" w:rsidRDefault="00690843" w:rsidP="004330A9">
      <w:pPr>
        <w:spacing w:after="0"/>
        <w:jc w:val="both"/>
        <w:rPr>
          <w:rFonts w:ascii="Arial" w:hAnsi="Arial" w:cs="Arial"/>
          <w:sz w:val="24"/>
          <w:szCs w:val="24"/>
        </w:rPr>
      </w:pPr>
      <w:r w:rsidRPr="00D4795E">
        <w:rPr>
          <w:rFonts w:ascii="Arial" w:hAnsi="Arial" w:cs="Arial"/>
          <w:sz w:val="24"/>
          <w:szCs w:val="24"/>
        </w:rPr>
        <w:t>Nazwa Wykonawcy: ..........................................................</w:t>
      </w:r>
      <w:r>
        <w:rPr>
          <w:rFonts w:ascii="Arial" w:hAnsi="Arial" w:cs="Arial"/>
          <w:sz w:val="24"/>
          <w:szCs w:val="24"/>
        </w:rPr>
        <w:t>.........................</w:t>
      </w:r>
      <w:r w:rsidRPr="00D4795E">
        <w:rPr>
          <w:rFonts w:ascii="Arial" w:hAnsi="Arial" w:cs="Arial"/>
          <w:sz w:val="24"/>
          <w:szCs w:val="24"/>
        </w:rPr>
        <w:t>..................</w:t>
      </w:r>
    </w:p>
    <w:p w14:paraId="7F94D215" w14:textId="77777777" w:rsidR="00690843" w:rsidRPr="00D4795E" w:rsidRDefault="00690843" w:rsidP="004330A9">
      <w:pPr>
        <w:spacing w:after="0"/>
        <w:jc w:val="both"/>
        <w:rPr>
          <w:rFonts w:ascii="Arial" w:hAnsi="Arial" w:cs="Arial"/>
          <w:sz w:val="24"/>
          <w:szCs w:val="24"/>
        </w:rPr>
      </w:pPr>
      <w:r w:rsidRPr="00D4795E">
        <w:rPr>
          <w:rFonts w:ascii="Arial" w:hAnsi="Arial" w:cs="Arial"/>
          <w:sz w:val="24"/>
          <w:szCs w:val="24"/>
        </w:rPr>
        <w:t>................................................................................................................................</w:t>
      </w:r>
      <w:r>
        <w:rPr>
          <w:rFonts w:ascii="Arial" w:hAnsi="Arial" w:cs="Arial"/>
          <w:sz w:val="24"/>
          <w:szCs w:val="24"/>
        </w:rPr>
        <w:t>.......</w:t>
      </w:r>
    </w:p>
    <w:p w14:paraId="0B4C7D8C" w14:textId="77777777" w:rsidR="00690843" w:rsidRPr="00D4795E" w:rsidRDefault="00690843" w:rsidP="004330A9">
      <w:pPr>
        <w:spacing w:after="0"/>
        <w:jc w:val="both"/>
        <w:rPr>
          <w:rFonts w:ascii="Arial" w:hAnsi="Arial" w:cs="Arial"/>
          <w:sz w:val="24"/>
          <w:szCs w:val="24"/>
        </w:rPr>
      </w:pPr>
      <w:r w:rsidRPr="00D4795E">
        <w:rPr>
          <w:rFonts w:ascii="Arial" w:hAnsi="Arial" w:cs="Arial"/>
          <w:sz w:val="24"/>
          <w:szCs w:val="24"/>
        </w:rPr>
        <w:t>Siedziba Wykonawcy: ...............................</w:t>
      </w:r>
      <w:r>
        <w:rPr>
          <w:rFonts w:ascii="Arial" w:hAnsi="Arial" w:cs="Arial"/>
          <w:sz w:val="24"/>
          <w:szCs w:val="24"/>
        </w:rPr>
        <w:t>..................</w:t>
      </w:r>
      <w:r w:rsidRPr="00D4795E">
        <w:rPr>
          <w:rFonts w:ascii="Arial" w:hAnsi="Arial" w:cs="Arial"/>
          <w:sz w:val="24"/>
          <w:szCs w:val="24"/>
        </w:rPr>
        <w:t>..................................................</w:t>
      </w:r>
    </w:p>
    <w:p w14:paraId="1079188A" w14:textId="77777777" w:rsidR="00690843" w:rsidRPr="00D4795E" w:rsidRDefault="00690843" w:rsidP="004330A9">
      <w:pPr>
        <w:spacing w:after="0"/>
        <w:ind w:left="15"/>
        <w:jc w:val="both"/>
        <w:rPr>
          <w:rFonts w:ascii="Arial" w:hAnsi="Arial" w:cs="Arial"/>
          <w:sz w:val="24"/>
          <w:szCs w:val="24"/>
        </w:rPr>
      </w:pPr>
      <w:r w:rsidRPr="00D4795E">
        <w:rPr>
          <w:rFonts w:ascii="Arial" w:hAnsi="Arial" w:cs="Arial"/>
          <w:sz w:val="24"/>
          <w:szCs w:val="24"/>
        </w:rPr>
        <w:t>.................................................................................................................................</w:t>
      </w:r>
      <w:r>
        <w:rPr>
          <w:rFonts w:ascii="Arial" w:hAnsi="Arial" w:cs="Arial"/>
          <w:sz w:val="24"/>
          <w:szCs w:val="24"/>
        </w:rPr>
        <w:t>......</w:t>
      </w:r>
    </w:p>
    <w:p w14:paraId="10AF0DD9" w14:textId="77777777" w:rsidR="008D748B" w:rsidRPr="008D748B" w:rsidRDefault="00690843" w:rsidP="008D748B">
      <w:pPr>
        <w:jc w:val="center"/>
        <w:rPr>
          <w:rFonts w:ascii="Arial" w:eastAsia="Times New Roman" w:hAnsi="Arial" w:cs="Arial"/>
          <w:b/>
          <w:kern w:val="1"/>
          <w:sz w:val="24"/>
          <w:szCs w:val="24"/>
          <w:lang w:eastAsia="zh-CN"/>
        </w:rPr>
      </w:pPr>
      <w:r w:rsidRPr="008D748B">
        <w:rPr>
          <w:rFonts w:ascii="Arial" w:eastAsia="Times New Roman" w:hAnsi="Arial" w:cs="Arial"/>
          <w:kern w:val="1"/>
          <w:sz w:val="24"/>
          <w:szCs w:val="24"/>
          <w:lang w:eastAsia="zh-CN"/>
        </w:rPr>
        <w:t xml:space="preserve">  </w:t>
      </w:r>
      <w:r w:rsidR="008D748B" w:rsidRPr="008D748B">
        <w:rPr>
          <w:rFonts w:ascii="Arial" w:eastAsia="Times New Roman" w:hAnsi="Arial" w:cs="Arial"/>
          <w:b/>
          <w:kern w:val="1"/>
          <w:sz w:val="24"/>
          <w:szCs w:val="24"/>
          <w:lang w:eastAsia="zh-CN"/>
        </w:rPr>
        <w:t>Wykaz osób skierowanych do realizacji zamówienia publicznego</w:t>
      </w:r>
    </w:p>
    <w:tbl>
      <w:tblPr>
        <w:tblW w:w="9781" w:type="dxa"/>
        <w:tblInd w:w="-137" w:type="dxa"/>
        <w:tblLayout w:type="fixed"/>
        <w:tblCellMar>
          <w:left w:w="0" w:type="dxa"/>
          <w:right w:w="0" w:type="dxa"/>
        </w:tblCellMar>
        <w:tblLook w:val="0000" w:firstRow="0" w:lastRow="0" w:firstColumn="0" w:lastColumn="0" w:noHBand="0" w:noVBand="0"/>
      </w:tblPr>
      <w:tblGrid>
        <w:gridCol w:w="620"/>
        <w:gridCol w:w="2216"/>
        <w:gridCol w:w="1701"/>
        <w:gridCol w:w="1417"/>
        <w:gridCol w:w="2126"/>
        <w:gridCol w:w="1701"/>
      </w:tblGrid>
      <w:tr w:rsidR="008D748B" w:rsidRPr="008D748B" w14:paraId="57BA0F36" w14:textId="77777777" w:rsidTr="00C853AD">
        <w:trPr>
          <w:cantSplit/>
          <w:trHeight w:val="369"/>
        </w:trPr>
        <w:tc>
          <w:tcPr>
            <w:tcW w:w="620" w:type="dxa"/>
            <w:tcBorders>
              <w:top w:val="single" w:sz="4" w:space="0" w:color="000000"/>
              <w:left w:val="single" w:sz="4" w:space="0" w:color="000000"/>
              <w:bottom w:val="single" w:sz="4" w:space="0" w:color="000000"/>
            </w:tcBorders>
            <w:shd w:val="clear" w:color="auto" w:fill="auto"/>
            <w:vAlign w:val="center"/>
          </w:tcPr>
          <w:p w14:paraId="26B2FBA6" w14:textId="77777777" w:rsidR="008D748B" w:rsidRPr="008D748B" w:rsidRDefault="008D748B" w:rsidP="008D748B">
            <w:pPr>
              <w:widowControl w:val="0"/>
              <w:suppressAutoHyphens/>
              <w:overflowPunct w:val="0"/>
              <w:autoSpaceDE w:val="0"/>
              <w:snapToGrid w:val="0"/>
              <w:spacing w:after="0" w:line="240" w:lineRule="auto"/>
              <w:jc w:val="center"/>
              <w:textAlignment w:val="baseline"/>
              <w:rPr>
                <w:rFonts w:ascii="Arial" w:eastAsia="Times New Roman" w:hAnsi="Arial" w:cs="Arial"/>
                <w:kern w:val="1"/>
                <w:sz w:val="24"/>
                <w:szCs w:val="24"/>
                <w:lang w:eastAsia="zh-CN"/>
              </w:rPr>
            </w:pPr>
            <w:r w:rsidRPr="008D748B">
              <w:rPr>
                <w:rFonts w:ascii="Arial" w:eastAsia="Times New Roman" w:hAnsi="Arial" w:cs="Arial"/>
                <w:kern w:val="1"/>
                <w:sz w:val="24"/>
                <w:szCs w:val="24"/>
                <w:lang w:eastAsia="zh-CN"/>
              </w:rPr>
              <w:t>Lp.</w:t>
            </w:r>
          </w:p>
        </w:tc>
        <w:tc>
          <w:tcPr>
            <w:tcW w:w="2216" w:type="dxa"/>
            <w:tcBorders>
              <w:top w:val="single" w:sz="4" w:space="0" w:color="000000"/>
              <w:left w:val="single" w:sz="4" w:space="0" w:color="000000"/>
              <w:bottom w:val="single" w:sz="4" w:space="0" w:color="000000"/>
            </w:tcBorders>
            <w:shd w:val="clear" w:color="auto" w:fill="auto"/>
            <w:vAlign w:val="center"/>
          </w:tcPr>
          <w:p w14:paraId="3B6CE386" w14:textId="77777777" w:rsidR="008D748B" w:rsidRPr="008D748B" w:rsidRDefault="008D748B" w:rsidP="008D748B">
            <w:pPr>
              <w:widowControl w:val="0"/>
              <w:suppressAutoHyphens/>
              <w:overflowPunct w:val="0"/>
              <w:autoSpaceDE w:val="0"/>
              <w:snapToGrid w:val="0"/>
              <w:spacing w:after="0" w:line="240" w:lineRule="auto"/>
              <w:jc w:val="center"/>
              <w:textAlignment w:val="baseline"/>
              <w:rPr>
                <w:rFonts w:ascii="Arial" w:eastAsia="Times New Roman" w:hAnsi="Arial" w:cs="Arial"/>
                <w:kern w:val="1"/>
                <w:sz w:val="24"/>
                <w:szCs w:val="24"/>
                <w:lang w:eastAsia="zh-CN"/>
              </w:rPr>
            </w:pPr>
            <w:r w:rsidRPr="008D748B">
              <w:rPr>
                <w:rFonts w:ascii="Arial" w:eastAsia="Times New Roman" w:hAnsi="Arial" w:cs="Arial"/>
                <w:kern w:val="1"/>
                <w:sz w:val="24"/>
                <w:szCs w:val="24"/>
                <w:lang w:eastAsia="zh-CN"/>
              </w:rPr>
              <w:t>Nazwisko</w:t>
            </w:r>
          </w:p>
          <w:p w14:paraId="5B616BD0" w14:textId="77777777" w:rsidR="008D748B" w:rsidRPr="008D748B" w:rsidRDefault="008D748B" w:rsidP="008D748B">
            <w:pPr>
              <w:widowControl w:val="0"/>
              <w:suppressAutoHyphens/>
              <w:overflowPunct w:val="0"/>
              <w:autoSpaceDE w:val="0"/>
              <w:snapToGrid w:val="0"/>
              <w:spacing w:after="0" w:line="240" w:lineRule="auto"/>
              <w:jc w:val="center"/>
              <w:textAlignment w:val="baseline"/>
              <w:rPr>
                <w:rFonts w:ascii="Arial" w:eastAsia="Times New Roman" w:hAnsi="Arial" w:cs="Arial"/>
                <w:kern w:val="1"/>
                <w:sz w:val="24"/>
                <w:szCs w:val="24"/>
                <w:lang w:eastAsia="zh-CN"/>
              </w:rPr>
            </w:pPr>
            <w:r w:rsidRPr="008D748B">
              <w:rPr>
                <w:rFonts w:ascii="Arial" w:eastAsia="Times New Roman" w:hAnsi="Arial" w:cs="Arial"/>
                <w:kern w:val="1"/>
                <w:sz w:val="24"/>
                <w:szCs w:val="24"/>
                <w:lang w:eastAsia="zh-CN"/>
              </w:rPr>
              <w:t>i imię</w:t>
            </w:r>
          </w:p>
        </w:tc>
        <w:tc>
          <w:tcPr>
            <w:tcW w:w="1701" w:type="dxa"/>
            <w:tcBorders>
              <w:top w:val="single" w:sz="4" w:space="0" w:color="000000"/>
              <w:left w:val="single" w:sz="4" w:space="0" w:color="000000"/>
              <w:bottom w:val="single" w:sz="4" w:space="0" w:color="000000"/>
            </w:tcBorders>
            <w:shd w:val="clear" w:color="auto" w:fill="auto"/>
            <w:vAlign w:val="center"/>
          </w:tcPr>
          <w:p w14:paraId="4371E620" w14:textId="77777777" w:rsidR="008D748B" w:rsidRPr="008D748B" w:rsidRDefault="008D748B" w:rsidP="008D748B">
            <w:pPr>
              <w:widowControl w:val="0"/>
              <w:suppressAutoHyphens/>
              <w:overflowPunct w:val="0"/>
              <w:autoSpaceDE w:val="0"/>
              <w:snapToGrid w:val="0"/>
              <w:spacing w:after="0" w:line="240" w:lineRule="auto"/>
              <w:jc w:val="center"/>
              <w:textAlignment w:val="baseline"/>
              <w:rPr>
                <w:rFonts w:ascii="Arial" w:eastAsia="Times New Roman" w:hAnsi="Arial" w:cs="Arial"/>
                <w:kern w:val="1"/>
                <w:sz w:val="24"/>
                <w:szCs w:val="24"/>
                <w:lang w:eastAsia="zh-CN"/>
              </w:rPr>
            </w:pPr>
            <w:r w:rsidRPr="008D748B">
              <w:rPr>
                <w:rFonts w:ascii="Arial" w:eastAsia="Times New Roman" w:hAnsi="Arial" w:cs="Arial"/>
                <w:kern w:val="1"/>
                <w:sz w:val="24"/>
                <w:szCs w:val="24"/>
                <w:lang w:eastAsia="zh-CN"/>
              </w:rPr>
              <w:t>Posiadane ubezpieczenie OC</w:t>
            </w:r>
          </w:p>
        </w:tc>
        <w:tc>
          <w:tcPr>
            <w:tcW w:w="1417" w:type="dxa"/>
            <w:tcBorders>
              <w:top w:val="single" w:sz="4" w:space="0" w:color="000000"/>
              <w:left w:val="single" w:sz="4" w:space="0" w:color="000000"/>
              <w:bottom w:val="single" w:sz="4" w:space="0" w:color="000000"/>
            </w:tcBorders>
            <w:shd w:val="clear" w:color="auto" w:fill="auto"/>
            <w:vAlign w:val="center"/>
          </w:tcPr>
          <w:p w14:paraId="0396321F" w14:textId="77777777" w:rsidR="008D748B" w:rsidRPr="008D748B" w:rsidRDefault="008D748B" w:rsidP="008D748B">
            <w:pPr>
              <w:widowControl w:val="0"/>
              <w:suppressAutoHyphens/>
              <w:overflowPunct w:val="0"/>
              <w:autoSpaceDE w:val="0"/>
              <w:snapToGrid w:val="0"/>
              <w:spacing w:after="0" w:line="240" w:lineRule="auto"/>
              <w:jc w:val="center"/>
              <w:textAlignment w:val="baseline"/>
              <w:rPr>
                <w:rFonts w:ascii="Arial" w:eastAsia="Times New Roman" w:hAnsi="Arial" w:cs="Arial"/>
                <w:kern w:val="1"/>
                <w:sz w:val="24"/>
                <w:szCs w:val="24"/>
                <w:lang w:eastAsia="zh-CN"/>
              </w:rPr>
            </w:pPr>
            <w:r w:rsidRPr="008D748B">
              <w:rPr>
                <w:rFonts w:ascii="Arial" w:eastAsia="Times New Roman" w:hAnsi="Arial" w:cs="Arial"/>
                <w:kern w:val="1"/>
                <w:sz w:val="24"/>
                <w:szCs w:val="24"/>
                <w:lang w:eastAsia="zh-CN"/>
              </w:rPr>
              <w:t>Doświadczenie</w:t>
            </w:r>
          </w:p>
          <w:p w14:paraId="340D703B" w14:textId="77777777" w:rsidR="008D748B" w:rsidRPr="008D748B" w:rsidRDefault="008D748B" w:rsidP="008D748B">
            <w:pPr>
              <w:widowControl w:val="0"/>
              <w:suppressAutoHyphens/>
              <w:overflowPunct w:val="0"/>
              <w:autoSpaceDE w:val="0"/>
              <w:snapToGrid w:val="0"/>
              <w:spacing w:after="0" w:line="240" w:lineRule="auto"/>
              <w:jc w:val="center"/>
              <w:textAlignment w:val="baseline"/>
              <w:rPr>
                <w:rFonts w:ascii="Arial" w:eastAsia="Times New Roman" w:hAnsi="Arial" w:cs="Arial"/>
                <w:i/>
                <w:kern w:val="1"/>
                <w:sz w:val="24"/>
                <w:szCs w:val="24"/>
                <w:lang w:eastAsia="zh-CN"/>
              </w:rPr>
            </w:pPr>
            <w:r w:rsidRPr="008D748B">
              <w:rPr>
                <w:rFonts w:ascii="Arial" w:eastAsia="Times New Roman" w:hAnsi="Arial" w:cs="Arial"/>
                <w:i/>
                <w:kern w:val="1"/>
                <w:sz w:val="24"/>
                <w:szCs w:val="24"/>
                <w:lang w:eastAsia="zh-CN"/>
              </w:rPr>
              <w:t>(Ilość miesięcy)</w:t>
            </w:r>
          </w:p>
        </w:tc>
        <w:tc>
          <w:tcPr>
            <w:tcW w:w="2126" w:type="dxa"/>
            <w:tcBorders>
              <w:top w:val="single" w:sz="4" w:space="0" w:color="000000"/>
              <w:left w:val="single" w:sz="4" w:space="0" w:color="000000"/>
              <w:bottom w:val="single" w:sz="4" w:space="0" w:color="000000"/>
            </w:tcBorders>
            <w:shd w:val="clear" w:color="auto" w:fill="auto"/>
            <w:vAlign w:val="center"/>
          </w:tcPr>
          <w:p w14:paraId="02975E48" w14:textId="77777777" w:rsidR="008D748B" w:rsidRPr="008D748B" w:rsidRDefault="008D748B" w:rsidP="008D748B">
            <w:pPr>
              <w:widowControl w:val="0"/>
              <w:suppressAutoHyphens/>
              <w:overflowPunct w:val="0"/>
              <w:autoSpaceDE w:val="0"/>
              <w:snapToGrid w:val="0"/>
              <w:spacing w:after="120" w:line="240" w:lineRule="auto"/>
              <w:jc w:val="center"/>
              <w:textAlignment w:val="baseline"/>
              <w:rPr>
                <w:rFonts w:ascii="Arial" w:eastAsia="Times New Roman" w:hAnsi="Arial" w:cs="Arial"/>
                <w:kern w:val="1"/>
                <w:sz w:val="24"/>
                <w:szCs w:val="24"/>
                <w:lang w:eastAsia="zh-CN"/>
              </w:rPr>
            </w:pPr>
            <w:r w:rsidRPr="008D748B">
              <w:rPr>
                <w:rFonts w:ascii="Arial" w:eastAsia="Times New Roman" w:hAnsi="Arial" w:cs="Arial"/>
                <w:kern w:val="1"/>
                <w:sz w:val="24"/>
                <w:szCs w:val="24"/>
                <w:lang w:eastAsia="zh-CN"/>
              </w:rPr>
              <w:t>Zakres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89147" w14:textId="77777777" w:rsidR="008D748B" w:rsidRPr="008D748B" w:rsidRDefault="008D748B" w:rsidP="008D748B">
            <w:pPr>
              <w:widowControl w:val="0"/>
              <w:suppressAutoHyphens/>
              <w:overflowPunct w:val="0"/>
              <w:autoSpaceDE w:val="0"/>
              <w:snapToGrid w:val="0"/>
              <w:spacing w:after="120" w:line="240" w:lineRule="auto"/>
              <w:jc w:val="center"/>
              <w:textAlignment w:val="baseline"/>
              <w:rPr>
                <w:rFonts w:ascii="Arial" w:eastAsia="Times New Roman" w:hAnsi="Arial" w:cs="Arial"/>
                <w:kern w:val="1"/>
                <w:sz w:val="24"/>
                <w:szCs w:val="24"/>
                <w:lang w:eastAsia="zh-CN"/>
              </w:rPr>
            </w:pPr>
            <w:r w:rsidRPr="008D748B">
              <w:rPr>
                <w:rFonts w:ascii="Arial" w:eastAsia="Times New Roman" w:hAnsi="Arial" w:cs="Arial"/>
                <w:kern w:val="1"/>
                <w:sz w:val="24"/>
                <w:szCs w:val="24"/>
                <w:lang w:eastAsia="zh-CN"/>
              </w:rPr>
              <w:t>Podstawa dysponowania osobą</w:t>
            </w:r>
          </w:p>
        </w:tc>
      </w:tr>
      <w:tr w:rsidR="008D748B" w:rsidRPr="008D748B" w14:paraId="265469F6" w14:textId="77777777" w:rsidTr="00C853AD">
        <w:trPr>
          <w:cantSplit/>
          <w:trHeight w:val="540"/>
        </w:trPr>
        <w:tc>
          <w:tcPr>
            <w:tcW w:w="620" w:type="dxa"/>
            <w:tcBorders>
              <w:top w:val="single" w:sz="4" w:space="0" w:color="000000"/>
              <w:left w:val="single" w:sz="4" w:space="0" w:color="000000"/>
              <w:bottom w:val="single" w:sz="4" w:space="0" w:color="000000"/>
            </w:tcBorders>
            <w:shd w:val="clear" w:color="auto" w:fill="auto"/>
            <w:vAlign w:val="center"/>
          </w:tcPr>
          <w:p w14:paraId="17E660DA" w14:textId="77777777" w:rsidR="008D748B" w:rsidRPr="008D748B" w:rsidRDefault="008D748B" w:rsidP="008D748B">
            <w:pPr>
              <w:widowControl w:val="0"/>
              <w:suppressAutoHyphens/>
              <w:overflowPunct w:val="0"/>
              <w:autoSpaceDE w:val="0"/>
              <w:snapToGrid w:val="0"/>
              <w:spacing w:after="0" w:line="240" w:lineRule="auto"/>
              <w:jc w:val="center"/>
              <w:textAlignment w:val="baseline"/>
              <w:rPr>
                <w:rFonts w:ascii="Arial" w:eastAsia="Times New Roman" w:hAnsi="Arial" w:cs="Arial"/>
                <w:kern w:val="1"/>
                <w:sz w:val="24"/>
                <w:szCs w:val="24"/>
                <w:lang w:eastAsia="zh-CN"/>
              </w:rPr>
            </w:pPr>
            <w:r w:rsidRPr="008D748B">
              <w:rPr>
                <w:rFonts w:ascii="Arial" w:eastAsia="Times New Roman" w:hAnsi="Arial" w:cs="Arial"/>
                <w:kern w:val="1"/>
                <w:sz w:val="24"/>
                <w:szCs w:val="24"/>
                <w:lang w:eastAsia="zh-CN"/>
              </w:rPr>
              <w:t>1</w:t>
            </w:r>
          </w:p>
        </w:tc>
        <w:tc>
          <w:tcPr>
            <w:tcW w:w="2216" w:type="dxa"/>
            <w:tcBorders>
              <w:top w:val="single" w:sz="4" w:space="0" w:color="000000"/>
              <w:left w:val="single" w:sz="4" w:space="0" w:color="000000"/>
              <w:bottom w:val="single" w:sz="4" w:space="0" w:color="000000"/>
            </w:tcBorders>
            <w:shd w:val="clear" w:color="auto" w:fill="auto"/>
          </w:tcPr>
          <w:p w14:paraId="7C1E585E" w14:textId="77777777" w:rsidR="008D748B" w:rsidRPr="008D748B" w:rsidRDefault="008D748B" w:rsidP="008D748B">
            <w:pPr>
              <w:widowControl w:val="0"/>
              <w:suppressAutoHyphens/>
              <w:overflowPunct w:val="0"/>
              <w:autoSpaceDE w:val="0"/>
              <w:snapToGrid w:val="0"/>
              <w:spacing w:after="0" w:line="240" w:lineRule="auto"/>
              <w:jc w:val="both"/>
              <w:textAlignment w:val="baseline"/>
              <w:rPr>
                <w:rFonts w:ascii="Arial" w:eastAsia="Times New Roman" w:hAnsi="Arial" w:cs="Arial"/>
                <w:b/>
                <w:kern w:val="1"/>
                <w:sz w:val="24"/>
                <w:szCs w:val="24"/>
                <w:lang w:eastAsia="zh-CN"/>
              </w:rPr>
            </w:pPr>
          </w:p>
          <w:p w14:paraId="333111CC" w14:textId="77777777" w:rsidR="008D748B" w:rsidRPr="008D748B" w:rsidRDefault="008D748B" w:rsidP="008D748B">
            <w:pPr>
              <w:widowControl w:val="0"/>
              <w:suppressAutoHyphens/>
              <w:overflowPunct w:val="0"/>
              <w:autoSpaceDE w:val="0"/>
              <w:spacing w:after="0" w:line="240" w:lineRule="auto"/>
              <w:jc w:val="both"/>
              <w:textAlignment w:val="baseline"/>
              <w:rPr>
                <w:rFonts w:ascii="Arial" w:eastAsia="Times New Roman" w:hAnsi="Arial" w:cs="Arial"/>
                <w:b/>
                <w:kern w:val="1"/>
                <w:sz w:val="24"/>
                <w:szCs w:val="24"/>
                <w:lang w:eastAsia="zh-CN"/>
              </w:rPr>
            </w:pPr>
          </w:p>
          <w:p w14:paraId="7C849E7D" w14:textId="77777777" w:rsidR="008D748B" w:rsidRPr="008D748B" w:rsidRDefault="008D748B" w:rsidP="008D748B">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tc>
        <w:tc>
          <w:tcPr>
            <w:tcW w:w="1701" w:type="dxa"/>
            <w:tcBorders>
              <w:top w:val="single" w:sz="4" w:space="0" w:color="000000"/>
              <w:left w:val="single" w:sz="4" w:space="0" w:color="000000"/>
              <w:bottom w:val="single" w:sz="4" w:space="0" w:color="000000"/>
            </w:tcBorders>
            <w:shd w:val="clear" w:color="auto" w:fill="auto"/>
          </w:tcPr>
          <w:p w14:paraId="06C12A62" w14:textId="77777777" w:rsidR="008D748B" w:rsidRPr="008D748B" w:rsidRDefault="008D748B" w:rsidP="008D748B">
            <w:pPr>
              <w:widowControl w:val="0"/>
              <w:suppressAutoHyphens/>
              <w:overflowPunct w:val="0"/>
              <w:autoSpaceDE w:val="0"/>
              <w:snapToGrid w:val="0"/>
              <w:spacing w:after="0" w:line="240" w:lineRule="auto"/>
              <w:jc w:val="both"/>
              <w:textAlignment w:val="baseline"/>
              <w:rPr>
                <w:rFonts w:ascii="Arial" w:eastAsia="Times New Roman" w:hAnsi="Arial" w:cs="Arial"/>
                <w:kern w:val="1"/>
                <w:sz w:val="24"/>
                <w:szCs w:val="24"/>
                <w:highlight w:val="yellow"/>
                <w:lang w:eastAsia="zh-CN"/>
              </w:rPr>
            </w:pPr>
          </w:p>
          <w:p w14:paraId="3B83A694" w14:textId="77777777" w:rsidR="008D748B" w:rsidRPr="008D748B" w:rsidRDefault="008D748B" w:rsidP="008D748B">
            <w:pPr>
              <w:widowControl w:val="0"/>
              <w:suppressAutoHyphens/>
              <w:overflowPunct w:val="0"/>
              <w:autoSpaceDE w:val="0"/>
              <w:spacing w:after="0" w:line="240" w:lineRule="auto"/>
              <w:jc w:val="both"/>
              <w:textAlignment w:val="baseline"/>
              <w:rPr>
                <w:rFonts w:ascii="Arial" w:eastAsia="Times New Roman" w:hAnsi="Arial" w:cs="Arial"/>
                <w:kern w:val="1"/>
                <w:sz w:val="24"/>
                <w:szCs w:val="24"/>
                <w:highlight w:val="yellow"/>
                <w:lang w:eastAsia="zh-CN"/>
              </w:rPr>
            </w:pPr>
          </w:p>
        </w:tc>
        <w:tc>
          <w:tcPr>
            <w:tcW w:w="1417" w:type="dxa"/>
            <w:tcBorders>
              <w:top w:val="single" w:sz="4" w:space="0" w:color="000000"/>
              <w:left w:val="single" w:sz="4" w:space="0" w:color="000000"/>
              <w:bottom w:val="single" w:sz="4" w:space="0" w:color="000000"/>
            </w:tcBorders>
            <w:shd w:val="clear" w:color="auto" w:fill="auto"/>
          </w:tcPr>
          <w:p w14:paraId="449A3F5A" w14:textId="77777777" w:rsidR="008D748B" w:rsidRPr="008D748B" w:rsidRDefault="008D748B" w:rsidP="008D748B">
            <w:pPr>
              <w:widowControl w:val="0"/>
              <w:suppressAutoHyphens/>
              <w:overflowPunct w:val="0"/>
              <w:autoSpaceDE w:val="0"/>
              <w:snapToGrid w:val="0"/>
              <w:spacing w:after="0" w:line="240" w:lineRule="auto"/>
              <w:jc w:val="both"/>
              <w:textAlignment w:val="baseline"/>
              <w:rPr>
                <w:rFonts w:ascii="Arial" w:eastAsia="Times New Roman" w:hAnsi="Arial" w:cs="Arial"/>
                <w:kern w:val="1"/>
                <w:sz w:val="24"/>
                <w:szCs w:val="24"/>
                <w:lang w:eastAsia="zh-CN"/>
              </w:rPr>
            </w:pPr>
          </w:p>
        </w:tc>
        <w:tc>
          <w:tcPr>
            <w:tcW w:w="2126" w:type="dxa"/>
            <w:tcBorders>
              <w:top w:val="single" w:sz="4" w:space="0" w:color="000000"/>
              <w:left w:val="single" w:sz="4" w:space="0" w:color="000000"/>
              <w:bottom w:val="single" w:sz="4" w:space="0" w:color="000000"/>
            </w:tcBorders>
            <w:shd w:val="clear" w:color="auto" w:fill="auto"/>
            <w:vAlign w:val="center"/>
          </w:tcPr>
          <w:p w14:paraId="6C7D3363" w14:textId="77777777" w:rsidR="008D748B" w:rsidRPr="008D748B" w:rsidRDefault="008D748B" w:rsidP="008D748B">
            <w:pPr>
              <w:widowControl w:val="0"/>
              <w:suppressAutoHyphens/>
              <w:overflowPunct w:val="0"/>
              <w:autoSpaceDE w:val="0"/>
              <w:snapToGrid w:val="0"/>
              <w:spacing w:after="120" w:line="240" w:lineRule="auto"/>
              <w:jc w:val="center"/>
              <w:textAlignment w:val="baseline"/>
              <w:rPr>
                <w:rFonts w:ascii="Arial" w:eastAsia="Times New Roman" w:hAnsi="Arial" w:cs="Arial"/>
                <w:kern w:val="1"/>
                <w:sz w:val="24"/>
                <w:szCs w:val="24"/>
                <w:lang w:eastAsia="zh-CN"/>
              </w:rPr>
            </w:pPr>
            <w:r w:rsidRPr="008D748B">
              <w:rPr>
                <w:rFonts w:ascii="Arial" w:eastAsia="Times New Roman" w:hAnsi="Arial" w:cs="Arial"/>
                <w:kern w:val="1"/>
                <w:sz w:val="24"/>
                <w:szCs w:val="24"/>
                <w:lang w:eastAsia="zh-CN"/>
              </w:rPr>
              <w:t>Zarządca cmentarza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29590C" w14:textId="77777777" w:rsidR="008D748B" w:rsidRPr="008D748B" w:rsidRDefault="008D748B" w:rsidP="008D748B">
            <w:pPr>
              <w:widowControl w:val="0"/>
              <w:suppressAutoHyphens/>
              <w:overflowPunct w:val="0"/>
              <w:autoSpaceDE w:val="0"/>
              <w:snapToGrid w:val="0"/>
              <w:spacing w:after="0" w:line="240" w:lineRule="auto"/>
              <w:jc w:val="both"/>
              <w:textAlignment w:val="baseline"/>
              <w:rPr>
                <w:rFonts w:ascii="Arial" w:eastAsia="Times New Roman" w:hAnsi="Arial" w:cs="Arial"/>
                <w:kern w:val="1"/>
                <w:sz w:val="24"/>
                <w:szCs w:val="24"/>
                <w:lang w:eastAsia="zh-CN"/>
              </w:rPr>
            </w:pPr>
          </w:p>
          <w:p w14:paraId="3F49F368" w14:textId="77777777" w:rsidR="008D748B" w:rsidRPr="008D748B" w:rsidRDefault="008D748B" w:rsidP="008D748B">
            <w:pPr>
              <w:widowControl w:val="0"/>
              <w:suppressAutoHyphens/>
              <w:overflowPunct w:val="0"/>
              <w:autoSpaceDE w:val="0"/>
              <w:snapToGrid w:val="0"/>
              <w:spacing w:after="0" w:line="240" w:lineRule="auto"/>
              <w:jc w:val="both"/>
              <w:textAlignment w:val="baseline"/>
              <w:rPr>
                <w:rFonts w:ascii="Arial" w:eastAsia="Times New Roman" w:hAnsi="Arial" w:cs="Arial"/>
                <w:kern w:val="1"/>
                <w:sz w:val="24"/>
                <w:szCs w:val="24"/>
                <w:lang w:eastAsia="zh-CN"/>
              </w:rPr>
            </w:pPr>
            <w:r w:rsidRPr="008D748B">
              <w:rPr>
                <w:rFonts w:ascii="Arial" w:eastAsia="Times New Roman" w:hAnsi="Arial" w:cs="Arial"/>
                <w:kern w:val="1"/>
                <w:sz w:val="24"/>
                <w:szCs w:val="24"/>
                <w:lang w:eastAsia="zh-CN"/>
              </w:rPr>
              <w:t>Dysponuję*</w:t>
            </w:r>
          </w:p>
          <w:p w14:paraId="130BB2A7" w14:textId="77777777" w:rsidR="008D748B" w:rsidRPr="008D748B" w:rsidRDefault="008D748B" w:rsidP="008D748B">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r w:rsidRPr="008D748B">
              <w:rPr>
                <w:rFonts w:ascii="Arial" w:eastAsia="Times New Roman" w:hAnsi="Arial" w:cs="Arial"/>
                <w:kern w:val="1"/>
                <w:sz w:val="24"/>
                <w:szCs w:val="24"/>
                <w:lang w:eastAsia="zh-CN"/>
              </w:rPr>
              <w:t xml:space="preserve">......................... </w:t>
            </w:r>
          </w:p>
          <w:p w14:paraId="42D16A4A" w14:textId="77777777" w:rsidR="008D748B" w:rsidRPr="008D748B" w:rsidRDefault="008D748B" w:rsidP="008D748B">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r w:rsidRPr="008D748B">
              <w:rPr>
                <w:rFonts w:ascii="Arial" w:eastAsia="Times New Roman" w:hAnsi="Arial" w:cs="Arial"/>
                <w:kern w:val="1"/>
                <w:sz w:val="24"/>
                <w:szCs w:val="24"/>
                <w:lang w:eastAsia="zh-CN"/>
              </w:rPr>
              <w:t>Będę dysponował*</w:t>
            </w:r>
          </w:p>
          <w:p w14:paraId="76E76681" w14:textId="77777777" w:rsidR="008D748B" w:rsidRPr="008D748B" w:rsidRDefault="008D748B" w:rsidP="008D748B">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p>
        </w:tc>
      </w:tr>
    </w:tbl>
    <w:p w14:paraId="0F71C907" w14:textId="77777777" w:rsidR="008D748B" w:rsidRPr="008D748B" w:rsidRDefault="008D748B" w:rsidP="008D748B">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zh-CN"/>
        </w:rPr>
      </w:pPr>
      <w:r w:rsidRPr="008D748B">
        <w:rPr>
          <w:rFonts w:ascii="Arial" w:eastAsia="Times New Roman" w:hAnsi="Arial" w:cs="Arial"/>
          <w:kern w:val="1"/>
          <w:sz w:val="24"/>
          <w:szCs w:val="24"/>
          <w:lang w:eastAsia="zh-CN"/>
        </w:rPr>
        <w:t>(* niepotrzebne skreślić)</w:t>
      </w:r>
    </w:p>
    <w:p w14:paraId="1B39D009" w14:textId="77777777" w:rsidR="00690843" w:rsidRPr="008D748B" w:rsidRDefault="00690843" w:rsidP="004330A9">
      <w:pPr>
        <w:widowControl w:val="0"/>
        <w:suppressAutoHyphens/>
        <w:overflowPunct w:val="0"/>
        <w:autoSpaceDE w:val="0"/>
        <w:spacing w:after="0"/>
        <w:ind w:left="3540" w:firstLine="708"/>
        <w:textAlignment w:val="baseline"/>
        <w:rPr>
          <w:rFonts w:ascii="Arial" w:eastAsia="Times New Roman" w:hAnsi="Arial" w:cs="Arial"/>
          <w:kern w:val="1"/>
          <w:sz w:val="24"/>
          <w:szCs w:val="24"/>
          <w:lang w:eastAsia="zh-CN"/>
        </w:rPr>
      </w:pPr>
    </w:p>
    <w:p w14:paraId="13EEAF7B" w14:textId="77777777" w:rsidR="007E7200" w:rsidRPr="008D748B" w:rsidRDefault="007E7200" w:rsidP="004330A9">
      <w:pPr>
        <w:widowControl w:val="0"/>
        <w:suppressAutoHyphens/>
        <w:overflowPunct w:val="0"/>
        <w:autoSpaceDE w:val="0"/>
        <w:spacing w:after="0"/>
        <w:ind w:left="3540" w:firstLine="708"/>
        <w:textAlignment w:val="baseline"/>
        <w:rPr>
          <w:rFonts w:ascii="Arial" w:eastAsia="Times New Roman" w:hAnsi="Arial" w:cs="Arial"/>
          <w:kern w:val="1"/>
          <w:sz w:val="24"/>
          <w:szCs w:val="24"/>
          <w:lang w:eastAsia="zh-CN"/>
        </w:rPr>
      </w:pPr>
    </w:p>
    <w:p w14:paraId="46CEBCBA" w14:textId="77777777" w:rsidR="00690843" w:rsidRPr="006D022E" w:rsidRDefault="00690843" w:rsidP="004330A9">
      <w:pPr>
        <w:widowControl w:val="0"/>
        <w:suppressAutoHyphens/>
        <w:overflowPunct w:val="0"/>
        <w:autoSpaceDE w:val="0"/>
        <w:spacing w:after="0"/>
        <w:ind w:left="3540" w:firstLine="708"/>
        <w:textAlignment w:val="baseline"/>
        <w:rPr>
          <w:rFonts w:ascii="Arial" w:eastAsia="Times New Roman" w:hAnsi="Arial" w:cs="Arial"/>
          <w:kern w:val="1"/>
          <w:sz w:val="24"/>
          <w:szCs w:val="24"/>
          <w:lang w:eastAsia="zh-CN"/>
        </w:rPr>
      </w:pPr>
      <w:r w:rsidRPr="006D022E">
        <w:rPr>
          <w:rFonts w:ascii="Arial" w:eastAsia="Times New Roman" w:hAnsi="Arial" w:cs="Arial"/>
          <w:kern w:val="1"/>
          <w:sz w:val="24"/>
          <w:szCs w:val="24"/>
          <w:lang w:eastAsia="zh-CN"/>
        </w:rPr>
        <w:t>…………….…………………………………</w:t>
      </w:r>
    </w:p>
    <w:p w14:paraId="042B0A82" w14:textId="77777777" w:rsidR="00690843" w:rsidRPr="006D022E" w:rsidRDefault="00690843"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r w:rsidRPr="006D022E">
        <w:rPr>
          <w:rFonts w:ascii="Arial" w:eastAsia="Times New Roman" w:hAnsi="Arial" w:cs="Arial"/>
          <w:kern w:val="1"/>
          <w:sz w:val="24"/>
          <w:szCs w:val="24"/>
          <w:lang w:eastAsia="zh-CN"/>
        </w:rPr>
        <w:tab/>
      </w:r>
      <w:r w:rsidRPr="006D022E">
        <w:rPr>
          <w:rFonts w:ascii="Arial" w:eastAsia="Times New Roman" w:hAnsi="Arial" w:cs="Arial"/>
          <w:kern w:val="1"/>
          <w:sz w:val="24"/>
          <w:szCs w:val="24"/>
          <w:lang w:eastAsia="zh-CN"/>
        </w:rPr>
        <w:tab/>
      </w:r>
      <w:r w:rsidRPr="006D022E">
        <w:rPr>
          <w:rFonts w:ascii="Arial" w:eastAsia="Times New Roman" w:hAnsi="Arial" w:cs="Arial"/>
          <w:kern w:val="1"/>
          <w:sz w:val="24"/>
          <w:szCs w:val="24"/>
          <w:lang w:eastAsia="zh-CN"/>
        </w:rPr>
        <w:tab/>
      </w:r>
      <w:r w:rsidRPr="006D022E">
        <w:rPr>
          <w:rFonts w:ascii="Arial" w:eastAsia="Times New Roman" w:hAnsi="Arial" w:cs="Arial"/>
          <w:kern w:val="1"/>
          <w:sz w:val="24"/>
          <w:szCs w:val="24"/>
          <w:lang w:eastAsia="zh-CN"/>
        </w:rPr>
        <w:tab/>
      </w:r>
      <w:r w:rsidR="006D022E">
        <w:rPr>
          <w:rFonts w:ascii="Arial" w:eastAsia="Times New Roman" w:hAnsi="Arial" w:cs="Arial"/>
          <w:kern w:val="1"/>
          <w:sz w:val="24"/>
          <w:szCs w:val="24"/>
          <w:lang w:eastAsia="zh-CN"/>
        </w:rPr>
        <w:t xml:space="preserve">           </w:t>
      </w:r>
      <w:r w:rsidR="006D022E">
        <w:rPr>
          <w:rFonts w:ascii="Arial" w:eastAsia="Times New Roman" w:hAnsi="Arial" w:cs="Arial"/>
          <w:kern w:val="1"/>
          <w:sz w:val="24"/>
          <w:szCs w:val="24"/>
          <w:lang w:eastAsia="zh-CN"/>
        </w:rPr>
        <w:tab/>
      </w:r>
      <w:r w:rsidRPr="006D022E">
        <w:rPr>
          <w:rFonts w:ascii="Arial" w:eastAsia="Times New Roman" w:hAnsi="Arial" w:cs="Arial"/>
          <w:kern w:val="1"/>
          <w:sz w:val="24"/>
          <w:szCs w:val="24"/>
          <w:lang w:eastAsia="zh-CN"/>
        </w:rPr>
        <w:t xml:space="preserve">Podpisy osób uprawnionych do składania </w:t>
      </w:r>
    </w:p>
    <w:p w14:paraId="023ED607" w14:textId="77777777" w:rsidR="00690843" w:rsidRPr="006D022E" w:rsidRDefault="00690843"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r w:rsidRPr="006D022E">
        <w:rPr>
          <w:rFonts w:ascii="Arial" w:eastAsia="Times New Roman" w:hAnsi="Arial" w:cs="Arial"/>
          <w:kern w:val="1"/>
          <w:sz w:val="24"/>
          <w:szCs w:val="24"/>
          <w:lang w:eastAsia="zh-CN"/>
        </w:rPr>
        <w:tab/>
      </w:r>
      <w:r w:rsidRPr="006D022E">
        <w:rPr>
          <w:rFonts w:ascii="Arial" w:eastAsia="Times New Roman" w:hAnsi="Arial" w:cs="Arial"/>
          <w:kern w:val="1"/>
          <w:sz w:val="24"/>
          <w:szCs w:val="24"/>
          <w:lang w:eastAsia="zh-CN"/>
        </w:rPr>
        <w:tab/>
      </w:r>
      <w:r w:rsidRPr="006D022E">
        <w:rPr>
          <w:rFonts w:ascii="Arial" w:eastAsia="Times New Roman" w:hAnsi="Arial" w:cs="Arial"/>
          <w:kern w:val="1"/>
          <w:sz w:val="24"/>
          <w:szCs w:val="24"/>
          <w:lang w:eastAsia="zh-CN"/>
        </w:rPr>
        <w:tab/>
      </w:r>
      <w:r w:rsidRPr="006D022E">
        <w:rPr>
          <w:rFonts w:ascii="Arial" w:eastAsia="Times New Roman" w:hAnsi="Arial" w:cs="Arial"/>
          <w:kern w:val="1"/>
          <w:sz w:val="24"/>
          <w:szCs w:val="24"/>
          <w:lang w:eastAsia="zh-CN"/>
        </w:rPr>
        <w:tab/>
      </w:r>
      <w:r w:rsidR="006D022E">
        <w:rPr>
          <w:rFonts w:ascii="Arial" w:eastAsia="Times New Roman" w:hAnsi="Arial" w:cs="Arial"/>
          <w:kern w:val="1"/>
          <w:sz w:val="24"/>
          <w:szCs w:val="24"/>
          <w:lang w:eastAsia="zh-CN"/>
        </w:rPr>
        <w:t xml:space="preserve">              </w:t>
      </w:r>
      <w:r w:rsidR="006D022E">
        <w:rPr>
          <w:rFonts w:ascii="Arial" w:eastAsia="Times New Roman" w:hAnsi="Arial" w:cs="Arial"/>
          <w:kern w:val="1"/>
          <w:sz w:val="24"/>
          <w:szCs w:val="24"/>
          <w:lang w:eastAsia="zh-CN"/>
        </w:rPr>
        <w:tab/>
        <w:t>o</w:t>
      </w:r>
      <w:r w:rsidRPr="006D022E">
        <w:rPr>
          <w:rFonts w:ascii="Arial" w:eastAsia="Times New Roman" w:hAnsi="Arial" w:cs="Arial"/>
          <w:kern w:val="1"/>
          <w:sz w:val="24"/>
          <w:szCs w:val="24"/>
          <w:lang w:eastAsia="zh-CN"/>
        </w:rPr>
        <w:t>świadczeń woli w imieniu Wykonawcy</w:t>
      </w:r>
    </w:p>
    <w:p w14:paraId="3FA571E1" w14:textId="77777777" w:rsidR="00690843" w:rsidRPr="00690843" w:rsidRDefault="00690843" w:rsidP="004330A9">
      <w:pPr>
        <w:widowControl w:val="0"/>
        <w:suppressAutoHyphens/>
        <w:overflowPunct w:val="0"/>
        <w:autoSpaceDE w:val="0"/>
        <w:spacing w:after="0"/>
        <w:textAlignment w:val="baseline"/>
        <w:rPr>
          <w:rFonts w:ascii="Times New Roman" w:eastAsia="Times New Roman" w:hAnsi="Times New Roman"/>
          <w:kern w:val="1"/>
          <w:sz w:val="24"/>
          <w:szCs w:val="20"/>
          <w:lang w:eastAsia="zh-CN"/>
        </w:rPr>
      </w:pPr>
    </w:p>
    <w:p w14:paraId="490EAC71" w14:textId="77777777" w:rsidR="00690843" w:rsidRPr="00690843" w:rsidRDefault="00690843" w:rsidP="004330A9">
      <w:pPr>
        <w:widowControl w:val="0"/>
        <w:suppressAutoHyphens/>
        <w:overflowPunct w:val="0"/>
        <w:autoSpaceDE w:val="0"/>
        <w:spacing w:after="0"/>
        <w:textAlignment w:val="baseline"/>
        <w:rPr>
          <w:rFonts w:ascii="Arial" w:eastAsia="Times New Roman" w:hAnsi="Arial" w:cs="Arial"/>
          <w:kern w:val="1"/>
          <w:sz w:val="24"/>
          <w:szCs w:val="24"/>
          <w:lang w:eastAsia="zh-CN"/>
        </w:rPr>
      </w:pPr>
      <w:r w:rsidRPr="00690843">
        <w:rPr>
          <w:rFonts w:ascii="Arial" w:eastAsia="Times New Roman" w:hAnsi="Arial" w:cs="Arial"/>
          <w:kern w:val="1"/>
          <w:sz w:val="24"/>
          <w:szCs w:val="24"/>
          <w:lang w:eastAsia="zh-CN"/>
        </w:rPr>
        <w:t xml:space="preserve">1. </w:t>
      </w:r>
      <w:r w:rsidR="008D748B" w:rsidRPr="008D748B">
        <w:rPr>
          <w:rFonts w:ascii="Arial" w:eastAsia="Times New Roman" w:hAnsi="Arial" w:cs="Arial"/>
          <w:kern w:val="1"/>
          <w:sz w:val="24"/>
          <w:szCs w:val="24"/>
          <w:lang w:eastAsia="zh-CN"/>
        </w:rPr>
        <w:t>Wykonawca, który dysponuje osobami na dzień składania ofert, wpisuje w wykazie podstawę dysponowania (np. umowa o pracę, umowa zlecenie itp.)</w:t>
      </w:r>
    </w:p>
    <w:p w14:paraId="52FA4484" w14:textId="77777777" w:rsidR="00690843" w:rsidRPr="008D748B" w:rsidRDefault="00690843" w:rsidP="004330A9">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690843">
        <w:rPr>
          <w:rFonts w:ascii="Arial" w:eastAsia="Times New Roman" w:hAnsi="Arial" w:cs="Arial"/>
          <w:kern w:val="1"/>
          <w:sz w:val="24"/>
          <w:szCs w:val="24"/>
          <w:lang w:eastAsia="zh-CN"/>
        </w:rPr>
        <w:t xml:space="preserve">2. </w:t>
      </w:r>
      <w:r w:rsidR="008D748B" w:rsidRPr="008D748B">
        <w:rPr>
          <w:rFonts w:ascii="Arial" w:hAnsi="Arial" w:cs="Arial"/>
          <w:sz w:val="24"/>
          <w:szCs w:val="24"/>
        </w:rPr>
        <w:t>Wykonawca, który samodzielnie nie dysponuje osobami na dzień składania ofert, a będzie dysponował osobami na podstawie pisemnego zobowiązania innych podmiotów do oddania do jego dyspozycji osób, które będą uczestniczyć w wykonywaniu zamówienia,</w:t>
      </w:r>
      <w:r w:rsidRPr="008D748B">
        <w:rPr>
          <w:rFonts w:ascii="Arial" w:eastAsia="Times New Roman" w:hAnsi="Arial" w:cs="Arial"/>
          <w:kern w:val="1"/>
          <w:sz w:val="24"/>
          <w:szCs w:val="24"/>
          <w:lang w:eastAsia="zh-CN"/>
        </w:rPr>
        <w:t xml:space="preserve"> załącza do niniejszego wykazu pisemne zobowiązanie innych podmiotów </w:t>
      </w:r>
      <w:r w:rsidR="008D748B" w:rsidRPr="008D748B">
        <w:rPr>
          <w:rFonts w:ascii="Arial" w:eastAsia="Times New Roman" w:hAnsi="Arial" w:cs="Arial"/>
          <w:kern w:val="1"/>
          <w:sz w:val="24"/>
          <w:szCs w:val="24"/>
          <w:lang w:eastAsia="zh-CN"/>
        </w:rPr>
        <w:t xml:space="preserve">do oddania do swojej dyspozycji osób, które będą uczestniczyć w wykonywaniu zamówienia </w:t>
      </w:r>
      <w:r w:rsidRPr="008D748B">
        <w:rPr>
          <w:rFonts w:ascii="Arial" w:eastAsia="Times New Roman" w:hAnsi="Arial" w:cs="Arial"/>
          <w:kern w:val="1"/>
          <w:sz w:val="24"/>
          <w:szCs w:val="24"/>
          <w:lang w:eastAsia="zh-CN"/>
        </w:rPr>
        <w:t>(załącznik nr 5).</w:t>
      </w:r>
    </w:p>
    <w:p w14:paraId="66235125" w14:textId="77777777" w:rsidR="005F24C9" w:rsidRDefault="005F24C9" w:rsidP="004330A9">
      <w:pPr>
        <w:spacing w:after="0"/>
        <w:jc w:val="both"/>
        <w:rPr>
          <w:rFonts w:ascii="Arial" w:hAnsi="Arial" w:cs="Arial"/>
          <w:b/>
          <w:bCs/>
          <w:sz w:val="24"/>
          <w:szCs w:val="24"/>
        </w:rPr>
      </w:pPr>
    </w:p>
    <w:p w14:paraId="73ECE66F" w14:textId="77777777" w:rsidR="005F24C9" w:rsidRDefault="005F24C9" w:rsidP="004330A9">
      <w:pPr>
        <w:spacing w:after="0"/>
        <w:jc w:val="both"/>
        <w:rPr>
          <w:rFonts w:ascii="Arial" w:hAnsi="Arial" w:cs="Arial"/>
          <w:b/>
          <w:bCs/>
          <w:sz w:val="24"/>
          <w:szCs w:val="24"/>
        </w:rPr>
      </w:pPr>
    </w:p>
    <w:p w14:paraId="6251230A" w14:textId="77777777" w:rsidR="005F24C9" w:rsidRDefault="005F24C9" w:rsidP="004330A9">
      <w:pPr>
        <w:spacing w:after="0"/>
        <w:jc w:val="both"/>
        <w:rPr>
          <w:rFonts w:ascii="Arial" w:hAnsi="Arial" w:cs="Arial"/>
          <w:b/>
          <w:bCs/>
          <w:sz w:val="24"/>
          <w:szCs w:val="24"/>
        </w:rPr>
      </w:pPr>
    </w:p>
    <w:p w14:paraId="5DBA1411" w14:textId="77777777" w:rsidR="005F24C9" w:rsidRDefault="005F24C9" w:rsidP="004330A9">
      <w:pPr>
        <w:spacing w:after="0"/>
        <w:jc w:val="both"/>
        <w:rPr>
          <w:rFonts w:ascii="Arial" w:hAnsi="Arial" w:cs="Arial"/>
          <w:b/>
          <w:bCs/>
          <w:sz w:val="24"/>
          <w:szCs w:val="24"/>
        </w:rPr>
      </w:pPr>
    </w:p>
    <w:p w14:paraId="46A0BD6C" w14:textId="77777777" w:rsidR="005F24C9" w:rsidRDefault="005F24C9" w:rsidP="004330A9">
      <w:pPr>
        <w:spacing w:after="0"/>
        <w:jc w:val="both"/>
        <w:rPr>
          <w:rFonts w:ascii="Arial" w:hAnsi="Arial" w:cs="Arial"/>
          <w:b/>
          <w:bCs/>
          <w:sz w:val="24"/>
          <w:szCs w:val="24"/>
        </w:rPr>
      </w:pPr>
    </w:p>
    <w:p w14:paraId="1F8FABA2" w14:textId="77777777" w:rsidR="00FB1214" w:rsidRPr="00D20B57" w:rsidRDefault="00FB1214" w:rsidP="00FB1214">
      <w:pPr>
        <w:spacing w:after="0"/>
        <w:jc w:val="both"/>
        <w:rPr>
          <w:rFonts w:ascii="Arial" w:hAnsi="Arial" w:cs="Arial"/>
          <w:sz w:val="24"/>
          <w:szCs w:val="24"/>
        </w:rPr>
      </w:pPr>
      <w:r w:rsidRPr="00D20B57">
        <w:rPr>
          <w:rFonts w:ascii="Arial" w:hAnsi="Arial" w:cs="Arial"/>
          <w:b/>
          <w:bCs/>
          <w:sz w:val="24"/>
          <w:szCs w:val="24"/>
        </w:rPr>
        <w:t>ZP.271.2.20.2021</w:t>
      </w:r>
    </w:p>
    <w:p w14:paraId="65B81FB2" w14:textId="77777777" w:rsidR="00FB1214" w:rsidRPr="00FB1214" w:rsidRDefault="00FB1214" w:rsidP="00FB1214">
      <w:pPr>
        <w:jc w:val="both"/>
        <w:rPr>
          <w:rFonts w:ascii="Times New Roman" w:eastAsia="Times New Roman" w:hAnsi="Times New Roman"/>
          <w:bCs/>
          <w:kern w:val="1"/>
          <w:sz w:val="24"/>
          <w:szCs w:val="24"/>
          <w:lang w:eastAsia="zh-CN"/>
        </w:rPr>
      </w:pPr>
      <w:r w:rsidRPr="00D20B57">
        <w:rPr>
          <w:rFonts w:ascii="Arial" w:hAnsi="Arial" w:cs="Arial"/>
          <w:sz w:val="24"/>
          <w:szCs w:val="24"/>
        </w:rPr>
        <w:t xml:space="preserve">Postępowanie o udzielenie zamówienia publicznego w  trybie podstawowym na zadanie pn.: </w:t>
      </w:r>
      <w:r w:rsidRPr="00D20B57">
        <w:rPr>
          <w:rFonts w:ascii="Arial" w:eastAsia="Times New Roman" w:hAnsi="Arial" w:cs="Arial"/>
          <w:b/>
          <w:kern w:val="1"/>
          <w:sz w:val="24"/>
          <w:szCs w:val="24"/>
          <w:lang w:eastAsia="zh-CN"/>
        </w:rPr>
        <w:t>„Administrowanie cmentarzem komunalnym w Wieluniu przy ulicy Roosevelta"</w:t>
      </w:r>
    </w:p>
    <w:p w14:paraId="63A4D231" w14:textId="77777777" w:rsidR="00FB1214" w:rsidRPr="00FB1214" w:rsidRDefault="00FB1214" w:rsidP="00FB1214">
      <w:pPr>
        <w:widowControl w:val="0"/>
        <w:suppressAutoHyphens/>
        <w:overflowPunct w:val="0"/>
        <w:autoSpaceDE w:val="0"/>
        <w:spacing w:after="0" w:line="240" w:lineRule="auto"/>
        <w:jc w:val="right"/>
        <w:textAlignment w:val="baseline"/>
        <w:rPr>
          <w:rFonts w:ascii="Arial" w:eastAsia="Times New Roman" w:hAnsi="Arial" w:cs="Arial"/>
          <w:bCs/>
          <w:kern w:val="1"/>
          <w:sz w:val="24"/>
          <w:szCs w:val="24"/>
          <w:lang w:eastAsia="zh-CN"/>
        </w:rPr>
      </w:pPr>
    </w:p>
    <w:p w14:paraId="45209C89" w14:textId="6EE5D9E2" w:rsidR="00FB1214" w:rsidRPr="00FB1214" w:rsidRDefault="00FB1214" w:rsidP="00FB1214">
      <w:pPr>
        <w:widowControl w:val="0"/>
        <w:suppressAutoHyphens/>
        <w:overflowPunct w:val="0"/>
        <w:autoSpaceDE w:val="0"/>
        <w:spacing w:after="0" w:line="240" w:lineRule="auto"/>
        <w:jc w:val="right"/>
        <w:textAlignment w:val="baseline"/>
        <w:rPr>
          <w:rFonts w:ascii="Arial" w:eastAsia="Times New Roman" w:hAnsi="Arial" w:cs="Arial"/>
          <w:bCs/>
          <w:kern w:val="1"/>
          <w:sz w:val="24"/>
          <w:szCs w:val="24"/>
          <w:lang w:eastAsia="zh-CN"/>
        </w:rPr>
      </w:pPr>
      <w:r w:rsidRPr="00FB1214">
        <w:rPr>
          <w:rFonts w:ascii="Arial" w:eastAsia="Times New Roman" w:hAnsi="Arial" w:cs="Arial"/>
          <w:bCs/>
          <w:kern w:val="1"/>
          <w:sz w:val="24"/>
          <w:szCs w:val="24"/>
          <w:lang w:eastAsia="zh-CN"/>
        </w:rPr>
        <w:t xml:space="preserve">Załącznik nr </w:t>
      </w:r>
      <w:r w:rsidRPr="00306DC8">
        <w:rPr>
          <w:rFonts w:ascii="Arial" w:eastAsia="Times New Roman" w:hAnsi="Arial" w:cs="Arial"/>
          <w:bCs/>
          <w:kern w:val="1"/>
          <w:sz w:val="24"/>
          <w:szCs w:val="24"/>
          <w:lang w:eastAsia="zh-CN"/>
        </w:rPr>
        <w:t>9</w:t>
      </w:r>
      <w:r w:rsidRPr="00FB1214">
        <w:rPr>
          <w:rFonts w:ascii="Arial" w:eastAsia="Times New Roman" w:hAnsi="Arial" w:cs="Arial"/>
          <w:bCs/>
          <w:kern w:val="1"/>
          <w:sz w:val="24"/>
          <w:szCs w:val="24"/>
          <w:lang w:eastAsia="zh-CN"/>
        </w:rPr>
        <w:t xml:space="preserve"> do SWZ</w:t>
      </w:r>
    </w:p>
    <w:p w14:paraId="0F21FB7B" w14:textId="77777777" w:rsidR="00FB1214" w:rsidRPr="00FB1214" w:rsidRDefault="00FB1214" w:rsidP="00FB1214">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ar-SA"/>
        </w:rPr>
      </w:pPr>
    </w:p>
    <w:p w14:paraId="25B94AA4" w14:textId="77777777" w:rsidR="00FB1214" w:rsidRPr="00FB1214" w:rsidRDefault="00FB1214" w:rsidP="00FB1214">
      <w:pPr>
        <w:widowControl w:val="0"/>
        <w:suppressAutoHyphens/>
        <w:overflowPunct w:val="0"/>
        <w:autoSpaceDE w:val="0"/>
        <w:spacing w:after="0" w:line="240" w:lineRule="auto"/>
        <w:jc w:val="center"/>
        <w:textAlignment w:val="baseline"/>
        <w:rPr>
          <w:rFonts w:ascii="Arial" w:eastAsia="Times New Roman" w:hAnsi="Arial" w:cs="Arial"/>
          <w:b/>
          <w:kern w:val="1"/>
          <w:sz w:val="24"/>
          <w:szCs w:val="24"/>
          <w:lang w:eastAsia="ar-SA"/>
        </w:rPr>
      </w:pPr>
      <w:r w:rsidRPr="00FB1214">
        <w:rPr>
          <w:rFonts w:ascii="Arial" w:eastAsia="Times New Roman" w:hAnsi="Arial" w:cs="Arial"/>
          <w:b/>
          <w:kern w:val="1"/>
          <w:sz w:val="24"/>
          <w:szCs w:val="24"/>
          <w:lang w:eastAsia="ar-SA"/>
        </w:rPr>
        <w:t>OŚWIADCZENIE</w:t>
      </w:r>
    </w:p>
    <w:p w14:paraId="50714ED1" w14:textId="77777777" w:rsidR="00FB1214" w:rsidRPr="00FB1214" w:rsidRDefault="00FB1214" w:rsidP="00FB1214">
      <w:pPr>
        <w:widowControl w:val="0"/>
        <w:suppressAutoHyphens/>
        <w:overflowPunct w:val="0"/>
        <w:autoSpaceDE w:val="0"/>
        <w:spacing w:after="0" w:line="240" w:lineRule="auto"/>
        <w:jc w:val="center"/>
        <w:textAlignment w:val="baseline"/>
        <w:rPr>
          <w:rFonts w:ascii="Arial" w:eastAsia="Times New Roman" w:hAnsi="Arial" w:cs="Arial"/>
          <w:b/>
          <w:kern w:val="1"/>
          <w:sz w:val="24"/>
          <w:szCs w:val="24"/>
          <w:lang w:eastAsia="ar-SA"/>
        </w:rPr>
      </w:pPr>
      <w:r w:rsidRPr="00FB1214">
        <w:rPr>
          <w:rFonts w:ascii="Arial" w:eastAsia="Times New Roman" w:hAnsi="Arial" w:cs="Arial"/>
          <w:b/>
          <w:kern w:val="1"/>
          <w:sz w:val="24"/>
          <w:szCs w:val="24"/>
          <w:lang w:eastAsia="ar-SA"/>
        </w:rPr>
        <w:t>O POSIADANIU WYMAGANEGO UBEZPIECZENIA OC PRZEZ OSOBĘ,</w:t>
      </w:r>
    </w:p>
    <w:p w14:paraId="25E98E94" w14:textId="77777777" w:rsidR="00FB1214" w:rsidRPr="00FB1214" w:rsidRDefault="00FB1214" w:rsidP="00FB1214">
      <w:pPr>
        <w:widowControl w:val="0"/>
        <w:suppressAutoHyphens/>
        <w:overflowPunct w:val="0"/>
        <w:autoSpaceDE w:val="0"/>
        <w:spacing w:after="0" w:line="240" w:lineRule="auto"/>
        <w:jc w:val="center"/>
        <w:textAlignment w:val="baseline"/>
        <w:rPr>
          <w:rFonts w:ascii="Arial" w:eastAsia="Times New Roman" w:hAnsi="Arial" w:cs="Arial"/>
          <w:b/>
          <w:kern w:val="1"/>
          <w:sz w:val="24"/>
          <w:szCs w:val="24"/>
          <w:lang w:eastAsia="ar-SA"/>
        </w:rPr>
      </w:pPr>
      <w:r w:rsidRPr="00FB1214">
        <w:rPr>
          <w:rFonts w:ascii="Arial" w:eastAsia="Times New Roman" w:hAnsi="Arial" w:cs="Arial"/>
          <w:b/>
          <w:kern w:val="1"/>
          <w:sz w:val="24"/>
          <w:szCs w:val="24"/>
          <w:lang w:eastAsia="ar-SA"/>
        </w:rPr>
        <w:t>KTÓRA BĘDZIE UCZESTNICZYĆ W WYKONYWANIU ZAMÓWIENIA</w:t>
      </w:r>
    </w:p>
    <w:p w14:paraId="0C0F97C4" w14:textId="77777777" w:rsidR="00FB1214" w:rsidRPr="00FB1214" w:rsidRDefault="00FB1214" w:rsidP="00FB1214">
      <w:pPr>
        <w:widowControl w:val="0"/>
        <w:suppressAutoHyphens/>
        <w:overflowPunct w:val="0"/>
        <w:autoSpaceDE w:val="0"/>
        <w:spacing w:after="0" w:line="240" w:lineRule="auto"/>
        <w:jc w:val="both"/>
        <w:textAlignment w:val="baseline"/>
        <w:rPr>
          <w:rFonts w:ascii="Arial" w:eastAsia="Times New Roman" w:hAnsi="Arial" w:cs="Arial"/>
          <w:b/>
          <w:kern w:val="1"/>
          <w:sz w:val="24"/>
          <w:szCs w:val="24"/>
          <w:lang w:eastAsia="ar-SA"/>
        </w:rPr>
      </w:pPr>
    </w:p>
    <w:p w14:paraId="4D3DDF11" w14:textId="77777777" w:rsidR="00FB1214" w:rsidRPr="00FB1214" w:rsidRDefault="00FB1214" w:rsidP="00FB1214">
      <w:pPr>
        <w:widowControl w:val="0"/>
        <w:suppressAutoHyphens/>
        <w:overflowPunct w:val="0"/>
        <w:autoSpaceDE w:val="0"/>
        <w:spacing w:after="0" w:line="240" w:lineRule="auto"/>
        <w:jc w:val="both"/>
        <w:textAlignment w:val="baseline"/>
        <w:rPr>
          <w:rFonts w:ascii="Arial" w:eastAsia="Times New Roman" w:hAnsi="Arial" w:cs="Arial"/>
          <w:b/>
          <w:kern w:val="1"/>
          <w:sz w:val="24"/>
          <w:szCs w:val="24"/>
          <w:lang w:eastAsia="ar-SA"/>
        </w:rPr>
      </w:pPr>
    </w:p>
    <w:p w14:paraId="59A3771A" w14:textId="77777777" w:rsidR="00FB1214" w:rsidRPr="00FB1214" w:rsidRDefault="00FB1214" w:rsidP="00FB1214">
      <w:pPr>
        <w:widowControl w:val="0"/>
        <w:suppressAutoHyphens/>
        <w:overflowPunct w:val="0"/>
        <w:autoSpaceDE w:val="0"/>
        <w:spacing w:after="0" w:line="240" w:lineRule="auto"/>
        <w:jc w:val="both"/>
        <w:textAlignment w:val="baseline"/>
        <w:rPr>
          <w:rFonts w:ascii="Arial" w:eastAsia="Times New Roman" w:hAnsi="Arial" w:cs="Arial"/>
          <w:b/>
          <w:kern w:val="1"/>
          <w:sz w:val="24"/>
          <w:szCs w:val="24"/>
          <w:lang w:eastAsia="ar-SA"/>
        </w:rPr>
      </w:pPr>
    </w:p>
    <w:p w14:paraId="6F1CF7CF" w14:textId="77777777" w:rsidR="00FB1214" w:rsidRPr="00FB1214" w:rsidRDefault="00FB1214" w:rsidP="00FB1214">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ar-SA"/>
        </w:rPr>
      </w:pPr>
    </w:p>
    <w:p w14:paraId="455BB876" w14:textId="77777777" w:rsidR="00FB1214" w:rsidRPr="00FB1214" w:rsidRDefault="00FB1214" w:rsidP="00FB1214">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ar-SA"/>
        </w:rPr>
      </w:pPr>
      <w:r w:rsidRPr="00FB1214">
        <w:rPr>
          <w:rFonts w:ascii="Arial" w:eastAsia="Times New Roman" w:hAnsi="Arial" w:cs="Arial"/>
          <w:kern w:val="1"/>
          <w:sz w:val="24"/>
          <w:szCs w:val="24"/>
          <w:lang w:eastAsia="ar-SA"/>
        </w:rPr>
        <w:t>........................................................</w:t>
      </w:r>
      <w:r w:rsidRPr="00FB1214">
        <w:rPr>
          <w:rFonts w:ascii="Arial" w:eastAsia="Times New Roman" w:hAnsi="Arial" w:cs="Arial"/>
          <w:kern w:val="1"/>
          <w:sz w:val="24"/>
          <w:szCs w:val="24"/>
          <w:lang w:eastAsia="ar-SA"/>
        </w:rPr>
        <w:tab/>
      </w:r>
      <w:r w:rsidRPr="00FB1214">
        <w:rPr>
          <w:rFonts w:ascii="Arial" w:eastAsia="Times New Roman" w:hAnsi="Arial" w:cs="Arial"/>
          <w:kern w:val="1"/>
          <w:sz w:val="24"/>
          <w:szCs w:val="24"/>
          <w:lang w:eastAsia="ar-SA"/>
        </w:rPr>
        <w:tab/>
        <w:t>..........................., dnia  ........</w:t>
      </w:r>
      <w:r w:rsidR="00125713">
        <w:rPr>
          <w:rFonts w:ascii="Arial" w:eastAsia="Times New Roman" w:hAnsi="Arial" w:cs="Arial"/>
          <w:kern w:val="1"/>
          <w:sz w:val="24"/>
          <w:szCs w:val="24"/>
          <w:lang w:eastAsia="ar-SA"/>
        </w:rPr>
        <w:t>..........</w:t>
      </w:r>
      <w:r w:rsidRPr="00FB1214">
        <w:rPr>
          <w:rFonts w:ascii="Arial" w:eastAsia="Times New Roman" w:hAnsi="Arial" w:cs="Arial"/>
          <w:kern w:val="1"/>
          <w:sz w:val="24"/>
          <w:szCs w:val="24"/>
          <w:lang w:eastAsia="ar-SA"/>
        </w:rPr>
        <w:t>....</w:t>
      </w:r>
    </w:p>
    <w:p w14:paraId="6AC04EDF" w14:textId="77777777" w:rsidR="00FB1214" w:rsidRPr="00FB1214" w:rsidRDefault="00FB1214" w:rsidP="00FB1214">
      <w:pPr>
        <w:widowControl w:val="0"/>
        <w:suppressAutoHyphens/>
        <w:overflowPunct w:val="0"/>
        <w:autoSpaceDE w:val="0"/>
        <w:spacing w:after="0" w:line="240" w:lineRule="auto"/>
        <w:ind w:firstLine="1250"/>
        <w:jc w:val="both"/>
        <w:textAlignment w:val="baseline"/>
        <w:rPr>
          <w:rFonts w:ascii="Arial" w:eastAsia="Times New Roman" w:hAnsi="Arial" w:cs="Arial"/>
          <w:kern w:val="1"/>
          <w:sz w:val="24"/>
          <w:szCs w:val="24"/>
          <w:lang w:eastAsia="ar-SA"/>
        </w:rPr>
      </w:pPr>
      <w:r w:rsidRPr="00FB1214">
        <w:rPr>
          <w:rFonts w:ascii="Arial" w:eastAsia="Times New Roman" w:hAnsi="Arial" w:cs="Arial"/>
          <w:kern w:val="1"/>
          <w:sz w:val="24"/>
          <w:szCs w:val="24"/>
          <w:lang w:eastAsia="ar-SA"/>
        </w:rPr>
        <w:t>(pieczątka firmy)</w:t>
      </w:r>
    </w:p>
    <w:p w14:paraId="6E9EB034" w14:textId="77777777" w:rsidR="00FB1214" w:rsidRPr="00FB1214" w:rsidRDefault="00FB1214" w:rsidP="00FB1214">
      <w:pPr>
        <w:widowControl w:val="0"/>
        <w:suppressAutoHyphens/>
        <w:overflowPunct w:val="0"/>
        <w:autoSpaceDE w:val="0"/>
        <w:spacing w:after="0" w:line="240" w:lineRule="auto"/>
        <w:ind w:firstLine="1250"/>
        <w:jc w:val="both"/>
        <w:textAlignment w:val="baseline"/>
        <w:rPr>
          <w:rFonts w:ascii="Arial" w:eastAsia="Times New Roman" w:hAnsi="Arial" w:cs="Arial"/>
          <w:kern w:val="1"/>
          <w:sz w:val="24"/>
          <w:szCs w:val="24"/>
          <w:lang w:eastAsia="ar-SA"/>
        </w:rPr>
      </w:pPr>
    </w:p>
    <w:p w14:paraId="58DAAA02" w14:textId="77777777" w:rsidR="00FB1214" w:rsidRPr="00FB1214" w:rsidRDefault="00FB1214" w:rsidP="00FB1214">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ar-SA"/>
        </w:rPr>
      </w:pPr>
    </w:p>
    <w:p w14:paraId="57B8F6F3" w14:textId="77777777" w:rsidR="00FB1214" w:rsidRPr="00FB1214" w:rsidRDefault="00FB1214" w:rsidP="00FB1214">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ar-SA"/>
        </w:rPr>
      </w:pPr>
      <w:r w:rsidRPr="00FB1214">
        <w:rPr>
          <w:rFonts w:ascii="Arial" w:eastAsia="Times New Roman" w:hAnsi="Arial" w:cs="Arial"/>
          <w:kern w:val="1"/>
          <w:sz w:val="24"/>
          <w:szCs w:val="24"/>
          <w:lang w:eastAsia="ar-SA"/>
        </w:rPr>
        <w:t>Nazwa</w:t>
      </w:r>
      <w:r w:rsidRPr="00306DC8">
        <w:rPr>
          <w:rFonts w:ascii="Arial" w:eastAsia="Times New Roman" w:hAnsi="Arial" w:cs="Arial"/>
          <w:kern w:val="1"/>
          <w:sz w:val="24"/>
          <w:szCs w:val="24"/>
          <w:lang w:eastAsia="ar-SA"/>
        </w:rPr>
        <w:t xml:space="preserve"> </w:t>
      </w:r>
      <w:r w:rsidRPr="00FB1214">
        <w:rPr>
          <w:rFonts w:ascii="Arial" w:eastAsia="Times New Roman" w:hAnsi="Arial" w:cs="Arial"/>
          <w:kern w:val="1"/>
          <w:sz w:val="24"/>
          <w:szCs w:val="24"/>
          <w:lang w:eastAsia="ar-SA"/>
        </w:rPr>
        <w:t>Wykonawcy: .....................................................................................................</w:t>
      </w:r>
    </w:p>
    <w:p w14:paraId="6DE6BB84" w14:textId="77777777" w:rsidR="00FB1214" w:rsidRPr="00FB1214" w:rsidRDefault="00FB1214" w:rsidP="00FB1214">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ar-SA"/>
        </w:rPr>
      </w:pPr>
      <w:r w:rsidRPr="00FB1214">
        <w:rPr>
          <w:rFonts w:ascii="Arial" w:eastAsia="Times New Roman" w:hAnsi="Arial" w:cs="Arial"/>
          <w:kern w:val="1"/>
          <w:sz w:val="24"/>
          <w:szCs w:val="24"/>
          <w:lang w:eastAsia="ar-SA"/>
        </w:rPr>
        <w:t>........................................................................................................................................</w:t>
      </w:r>
    </w:p>
    <w:p w14:paraId="47B49EBB" w14:textId="77777777" w:rsidR="00FB1214" w:rsidRPr="00FB1214" w:rsidRDefault="00FB1214" w:rsidP="00FB1214">
      <w:pPr>
        <w:widowControl w:val="0"/>
        <w:suppressAutoHyphens/>
        <w:overflowPunct w:val="0"/>
        <w:autoSpaceDE w:val="0"/>
        <w:spacing w:after="0" w:line="240" w:lineRule="auto"/>
        <w:jc w:val="both"/>
        <w:textAlignment w:val="baseline"/>
        <w:rPr>
          <w:rFonts w:ascii="Arial" w:eastAsia="Times New Roman" w:hAnsi="Arial" w:cs="Arial"/>
          <w:kern w:val="1"/>
          <w:sz w:val="24"/>
          <w:szCs w:val="24"/>
          <w:lang w:eastAsia="ar-SA"/>
        </w:rPr>
      </w:pPr>
      <w:r w:rsidRPr="00FB1214">
        <w:rPr>
          <w:rFonts w:ascii="Arial" w:eastAsia="Times New Roman" w:hAnsi="Arial" w:cs="Arial"/>
          <w:kern w:val="1"/>
          <w:sz w:val="24"/>
          <w:szCs w:val="24"/>
          <w:lang w:eastAsia="ar-SA"/>
        </w:rPr>
        <w:t>Siedziba Wykonawcy: ..............</w:t>
      </w:r>
      <w:r w:rsidR="00125713">
        <w:rPr>
          <w:rFonts w:ascii="Arial" w:eastAsia="Times New Roman" w:hAnsi="Arial" w:cs="Arial"/>
          <w:kern w:val="1"/>
          <w:sz w:val="24"/>
          <w:szCs w:val="24"/>
          <w:lang w:eastAsia="ar-SA"/>
        </w:rPr>
        <w:t>.....</w:t>
      </w:r>
      <w:r w:rsidRPr="00FB1214">
        <w:rPr>
          <w:rFonts w:ascii="Arial" w:eastAsia="Times New Roman" w:hAnsi="Arial" w:cs="Arial"/>
          <w:kern w:val="1"/>
          <w:sz w:val="24"/>
          <w:szCs w:val="24"/>
          <w:lang w:eastAsia="ar-SA"/>
        </w:rPr>
        <w:t>................................................................................</w:t>
      </w:r>
    </w:p>
    <w:p w14:paraId="773A356F" w14:textId="77777777" w:rsidR="00FB1214" w:rsidRPr="00FB1214" w:rsidRDefault="00FB1214" w:rsidP="00FB1214">
      <w:pPr>
        <w:widowControl w:val="0"/>
        <w:suppressAutoHyphens/>
        <w:overflowPunct w:val="0"/>
        <w:autoSpaceDE w:val="0"/>
        <w:spacing w:after="0" w:line="240" w:lineRule="auto"/>
        <w:ind w:left="15"/>
        <w:jc w:val="both"/>
        <w:textAlignment w:val="baseline"/>
        <w:rPr>
          <w:rFonts w:ascii="Arial" w:eastAsia="Times New Roman" w:hAnsi="Arial" w:cs="Arial"/>
          <w:kern w:val="1"/>
          <w:sz w:val="24"/>
          <w:szCs w:val="24"/>
          <w:lang w:eastAsia="ar-SA"/>
        </w:rPr>
      </w:pPr>
      <w:r w:rsidRPr="00FB1214">
        <w:rPr>
          <w:rFonts w:ascii="Arial" w:eastAsia="Times New Roman" w:hAnsi="Arial" w:cs="Arial"/>
          <w:kern w:val="1"/>
          <w:sz w:val="24"/>
          <w:szCs w:val="24"/>
          <w:lang w:eastAsia="ar-SA"/>
        </w:rPr>
        <w:t>.......................................................................................................................................</w:t>
      </w:r>
    </w:p>
    <w:p w14:paraId="0F20EACC" w14:textId="77777777" w:rsidR="00FB1214" w:rsidRPr="00FB1214" w:rsidRDefault="00FB1214" w:rsidP="00FB1214">
      <w:pPr>
        <w:widowControl w:val="0"/>
        <w:suppressAutoHyphens/>
        <w:overflowPunct w:val="0"/>
        <w:autoSpaceDE w:val="0"/>
        <w:spacing w:after="0" w:line="240" w:lineRule="auto"/>
        <w:ind w:firstLine="1250"/>
        <w:jc w:val="both"/>
        <w:textAlignment w:val="baseline"/>
        <w:rPr>
          <w:rFonts w:ascii="Arial" w:eastAsia="Times New Roman" w:hAnsi="Arial" w:cs="Arial"/>
          <w:kern w:val="1"/>
          <w:sz w:val="24"/>
          <w:szCs w:val="24"/>
          <w:lang w:eastAsia="ar-SA"/>
        </w:rPr>
      </w:pPr>
    </w:p>
    <w:p w14:paraId="7CDC572B" w14:textId="77777777" w:rsidR="00FB1214" w:rsidRPr="00FB1214" w:rsidRDefault="00FB1214" w:rsidP="00FB1214">
      <w:pPr>
        <w:widowControl w:val="0"/>
        <w:suppressAutoHyphens/>
        <w:overflowPunct w:val="0"/>
        <w:autoSpaceDE w:val="0"/>
        <w:spacing w:after="0" w:line="240" w:lineRule="auto"/>
        <w:jc w:val="both"/>
        <w:textAlignment w:val="baseline"/>
        <w:rPr>
          <w:rFonts w:ascii="Arial" w:eastAsia="Times New Roman" w:hAnsi="Arial" w:cs="Arial"/>
          <w:b/>
          <w:kern w:val="1"/>
          <w:sz w:val="24"/>
          <w:szCs w:val="24"/>
          <w:lang w:eastAsia="ar-SA"/>
        </w:rPr>
      </w:pPr>
      <w:r w:rsidRPr="00FB1214">
        <w:rPr>
          <w:rFonts w:ascii="Arial" w:eastAsia="Times New Roman" w:hAnsi="Arial" w:cs="Arial"/>
          <w:b/>
          <w:kern w:val="1"/>
          <w:sz w:val="24"/>
          <w:szCs w:val="24"/>
          <w:lang w:eastAsia="ar-SA"/>
        </w:rPr>
        <w:t xml:space="preserve"> </w:t>
      </w:r>
    </w:p>
    <w:p w14:paraId="2C08FC44" w14:textId="77777777" w:rsidR="00FB1214" w:rsidRPr="002A7327" w:rsidRDefault="00FB1214" w:rsidP="00FF2B21">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2A7327">
        <w:rPr>
          <w:rFonts w:ascii="Arial" w:eastAsia="Times New Roman" w:hAnsi="Arial" w:cs="Arial"/>
          <w:kern w:val="1"/>
          <w:sz w:val="24"/>
          <w:szCs w:val="24"/>
          <w:lang w:eastAsia="ar-SA"/>
        </w:rPr>
        <w:t xml:space="preserve">Oświadczam/oświadczamy, że osoba, która będzie uczestniczyć w wykonywaniu zamówienia, w szczególności osoba wskazana w „Wykazie osób, które będą uczestniczyć w wykonywaniu zamówienia”, posiada wymagane przepisami ustawy z dnia 21 sierpnia 1997 r. o gospodarce nieruchomościami (Dz. U. z 2020 r. poz. 1990 z późn. zm.) ubezpieczenie </w:t>
      </w:r>
      <w:r w:rsidRPr="002A7327">
        <w:rPr>
          <w:rFonts w:ascii="Arial" w:eastAsia="Times New Roman" w:hAnsi="Arial" w:cs="Arial"/>
          <w:sz w:val="24"/>
          <w:szCs w:val="24"/>
          <w:lang w:eastAsia="pl-PL"/>
        </w:rPr>
        <w:t xml:space="preserve">OC obejmujące odpowiedzialność cywilną zarządcy nieruchomości za szkody wyrządzone działaniem lub zaniechaniem ubezpieczonego, w okresie ubezpieczenia, w związku z zarządzaniem nieruchomością zgodne z </w:t>
      </w:r>
      <w:r w:rsidRPr="002A7327">
        <w:rPr>
          <w:rFonts w:ascii="Arial" w:eastAsia="Times New Roman" w:hAnsi="Arial" w:cs="Arial"/>
          <w:bCs/>
          <w:sz w:val="24"/>
          <w:szCs w:val="24"/>
          <w:lang w:eastAsia="pl-PL"/>
        </w:rPr>
        <w:t xml:space="preserve">Rozporządzeniem Ministra Finansów </w:t>
      </w:r>
      <w:r w:rsidRPr="002A7327">
        <w:rPr>
          <w:rFonts w:ascii="Arial" w:eastAsia="Times New Roman" w:hAnsi="Arial" w:cs="Arial"/>
          <w:sz w:val="24"/>
          <w:szCs w:val="24"/>
          <w:lang w:eastAsia="pl-PL"/>
        </w:rPr>
        <w:t>z dnia 13 grudnia 2013 r.</w:t>
      </w:r>
      <w:r w:rsidRPr="002A7327">
        <w:rPr>
          <w:rFonts w:ascii="Arial" w:eastAsia="Times New Roman" w:hAnsi="Arial" w:cs="Arial"/>
          <w:bCs/>
          <w:sz w:val="24"/>
          <w:szCs w:val="24"/>
          <w:lang w:eastAsia="pl-PL"/>
        </w:rPr>
        <w:t xml:space="preserve"> w sprawie obowiązkowego ubezpieczenia odpowiedzialności cywilnej zarządcy nieruchomości</w:t>
      </w:r>
      <w:r w:rsidRPr="002A7327">
        <w:rPr>
          <w:rFonts w:ascii="Arial" w:eastAsia="Times New Roman" w:hAnsi="Arial" w:cs="Arial"/>
          <w:kern w:val="1"/>
          <w:sz w:val="24"/>
          <w:szCs w:val="24"/>
          <w:lang w:eastAsia="ar-SA"/>
        </w:rPr>
        <w:t xml:space="preserve"> (Dz. U. z 2013 r. poz. 1616). </w:t>
      </w:r>
      <w:r w:rsidRPr="002A7327">
        <w:rPr>
          <w:rFonts w:ascii="Arial" w:eastAsia="Times New Roman" w:hAnsi="Arial" w:cs="Arial"/>
          <w:sz w:val="24"/>
          <w:szCs w:val="24"/>
          <w:lang w:eastAsia="pl-PL"/>
        </w:rPr>
        <w:t>Minimalna suma gwarancyjna ubezpieczenia OC wynosi równowartość w złotych 50 000 euro, w odniesieniu do jednego zdarzenia oraz do wszystkich zdarzeń w okresie ubezpieczenia nie dłuższym niż 12 miesięcy, których skutki są objęte umową ubezpieczenia OC.</w:t>
      </w:r>
    </w:p>
    <w:p w14:paraId="6FC2890D" w14:textId="77777777" w:rsidR="00FB1214" w:rsidRPr="002A7327" w:rsidRDefault="00FB1214" w:rsidP="00FB1214">
      <w:pPr>
        <w:widowControl w:val="0"/>
        <w:tabs>
          <w:tab w:val="left" w:pos="643"/>
        </w:tabs>
        <w:overflowPunct w:val="0"/>
        <w:autoSpaceDE w:val="0"/>
        <w:spacing w:after="0" w:line="240" w:lineRule="auto"/>
        <w:ind w:left="283"/>
        <w:jc w:val="both"/>
        <w:textAlignment w:val="baseline"/>
        <w:rPr>
          <w:rFonts w:ascii="Arial" w:eastAsia="Times New Roman" w:hAnsi="Arial" w:cs="Arial"/>
          <w:kern w:val="1"/>
          <w:sz w:val="24"/>
          <w:szCs w:val="24"/>
          <w:lang w:eastAsia="ar-SA"/>
        </w:rPr>
      </w:pPr>
    </w:p>
    <w:p w14:paraId="1510BB73" w14:textId="77777777" w:rsidR="00FB1214" w:rsidRPr="00FB1214" w:rsidRDefault="00FB1214" w:rsidP="00FB1214">
      <w:pPr>
        <w:widowControl w:val="0"/>
        <w:tabs>
          <w:tab w:val="left" w:pos="643"/>
        </w:tabs>
        <w:overflowPunct w:val="0"/>
        <w:autoSpaceDE w:val="0"/>
        <w:spacing w:after="0" w:line="240" w:lineRule="auto"/>
        <w:ind w:left="283"/>
        <w:jc w:val="both"/>
        <w:textAlignment w:val="baseline"/>
        <w:rPr>
          <w:rFonts w:ascii="Arial" w:eastAsia="Times New Roman" w:hAnsi="Arial" w:cs="Arial"/>
          <w:kern w:val="1"/>
          <w:sz w:val="24"/>
          <w:szCs w:val="24"/>
          <w:lang w:eastAsia="ar-SA"/>
        </w:rPr>
      </w:pPr>
    </w:p>
    <w:p w14:paraId="3DF3EAD7" w14:textId="77777777" w:rsidR="00306DC8" w:rsidRDefault="00FB1214" w:rsidP="00306DC8">
      <w:pPr>
        <w:widowControl w:val="0"/>
        <w:suppressAutoHyphens/>
        <w:overflowPunct w:val="0"/>
        <w:autoSpaceDE w:val="0"/>
        <w:spacing w:after="0" w:line="240" w:lineRule="auto"/>
        <w:ind w:left="1416"/>
        <w:jc w:val="both"/>
        <w:textAlignment w:val="baseline"/>
        <w:rPr>
          <w:rFonts w:ascii="Arial" w:eastAsia="Times New Roman" w:hAnsi="Arial" w:cs="Arial"/>
          <w:kern w:val="1"/>
          <w:sz w:val="24"/>
          <w:szCs w:val="24"/>
          <w:lang w:eastAsia="ar-SA"/>
        </w:rPr>
      </w:pPr>
      <w:r w:rsidRPr="00FB1214">
        <w:rPr>
          <w:rFonts w:ascii="Arial" w:eastAsia="Times New Roman" w:hAnsi="Arial" w:cs="Arial"/>
          <w:kern w:val="1"/>
          <w:sz w:val="24"/>
          <w:szCs w:val="24"/>
          <w:lang w:eastAsia="ar-SA"/>
        </w:rPr>
        <w:tab/>
      </w:r>
      <w:r w:rsidRPr="00FB1214">
        <w:rPr>
          <w:rFonts w:ascii="Arial" w:eastAsia="Times New Roman" w:hAnsi="Arial" w:cs="Arial"/>
          <w:kern w:val="1"/>
          <w:sz w:val="24"/>
          <w:szCs w:val="24"/>
          <w:lang w:eastAsia="ar-SA"/>
        </w:rPr>
        <w:tab/>
      </w:r>
      <w:r w:rsidRPr="00FB1214">
        <w:rPr>
          <w:rFonts w:ascii="Arial" w:eastAsia="Times New Roman" w:hAnsi="Arial" w:cs="Arial"/>
          <w:kern w:val="1"/>
          <w:sz w:val="24"/>
          <w:szCs w:val="24"/>
          <w:lang w:eastAsia="ar-SA"/>
        </w:rPr>
        <w:tab/>
      </w:r>
      <w:r w:rsidRPr="00FB1214">
        <w:rPr>
          <w:rFonts w:ascii="Arial" w:eastAsia="Times New Roman" w:hAnsi="Arial" w:cs="Arial"/>
          <w:kern w:val="1"/>
          <w:sz w:val="24"/>
          <w:szCs w:val="24"/>
          <w:lang w:eastAsia="ar-SA"/>
        </w:rPr>
        <w:tab/>
      </w:r>
      <w:r w:rsidRPr="00FB1214">
        <w:rPr>
          <w:rFonts w:ascii="Arial" w:eastAsia="Times New Roman" w:hAnsi="Arial" w:cs="Arial"/>
          <w:kern w:val="1"/>
          <w:sz w:val="24"/>
          <w:szCs w:val="24"/>
          <w:lang w:eastAsia="ar-SA"/>
        </w:rPr>
        <w:tab/>
      </w:r>
      <w:r w:rsidR="00306DC8">
        <w:rPr>
          <w:rFonts w:ascii="Arial" w:eastAsia="Times New Roman" w:hAnsi="Arial" w:cs="Arial"/>
          <w:kern w:val="1"/>
          <w:sz w:val="24"/>
          <w:szCs w:val="24"/>
          <w:lang w:eastAsia="ar-SA"/>
        </w:rPr>
        <w:tab/>
      </w:r>
      <w:r w:rsidR="00306DC8">
        <w:rPr>
          <w:rFonts w:ascii="Arial" w:eastAsia="Times New Roman" w:hAnsi="Arial" w:cs="Arial"/>
          <w:kern w:val="1"/>
          <w:sz w:val="24"/>
          <w:szCs w:val="24"/>
          <w:lang w:eastAsia="ar-SA"/>
        </w:rPr>
        <w:tab/>
      </w:r>
      <w:r w:rsidR="00306DC8">
        <w:rPr>
          <w:rFonts w:ascii="Arial" w:eastAsia="Times New Roman" w:hAnsi="Arial" w:cs="Arial"/>
          <w:kern w:val="1"/>
          <w:sz w:val="24"/>
          <w:szCs w:val="24"/>
          <w:lang w:eastAsia="ar-SA"/>
        </w:rPr>
        <w:tab/>
      </w:r>
      <w:r w:rsidR="00306DC8">
        <w:rPr>
          <w:rFonts w:ascii="Arial" w:eastAsia="Times New Roman" w:hAnsi="Arial" w:cs="Arial"/>
          <w:kern w:val="1"/>
          <w:sz w:val="24"/>
          <w:szCs w:val="24"/>
          <w:lang w:eastAsia="ar-SA"/>
        </w:rPr>
        <w:tab/>
        <w:t xml:space="preserve">                                                    </w:t>
      </w:r>
    </w:p>
    <w:p w14:paraId="51851F8F" w14:textId="77777777" w:rsidR="00FB1214" w:rsidRPr="00FB1214" w:rsidRDefault="00306DC8" w:rsidP="00306DC8">
      <w:pPr>
        <w:widowControl w:val="0"/>
        <w:suppressAutoHyphens/>
        <w:overflowPunct w:val="0"/>
        <w:autoSpaceDE w:val="0"/>
        <w:spacing w:after="0" w:line="240" w:lineRule="auto"/>
        <w:ind w:left="1416"/>
        <w:jc w:val="both"/>
        <w:textAlignment w:val="baseline"/>
        <w:rPr>
          <w:rFonts w:ascii="Arial" w:eastAsia="Times New Roman" w:hAnsi="Arial" w:cs="Arial"/>
          <w:kern w:val="1"/>
          <w:sz w:val="24"/>
          <w:szCs w:val="24"/>
          <w:lang w:eastAsia="ar-SA"/>
        </w:rPr>
      </w:pPr>
      <w:r>
        <w:rPr>
          <w:rFonts w:ascii="Arial" w:eastAsia="Times New Roman" w:hAnsi="Arial" w:cs="Arial"/>
          <w:kern w:val="1"/>
          <w:sz w:val="24"/>
          <w:szCs w:val="24"/>
          <w:lang w:eastAsia="ar-SA"/>
        </w:rPr>
        <w:t xml:space="preserve">                                      </w:t>
      </w:r>
      <w:r w:rsidR="00FB1214" w:rsidRPr="00FB1214">
        <w:rPr>
          <w:rFonts w:ascii="Arial" w:eastAsia="Times New Roman" w:hAnsi="Arial" w:cs="Arial"/>
          <w:kern w:val="1"/>
          <w:sz w:val="24"/>
          <w:szCs w:val="24"/>
          <w:lang w:eastAsia="ar-SA"/>
        </w:rPr>
        <w:t>............................................................................</w:t>
      </w:r>
    </w:p>
    <w:p w14:paraId="7B18888A" w14:textId="77777777" w:rsidR="00FB1214" w:rsidRPr="00FB1214" w:rsidRDefault="00FB1214" w:rsidP="00FB1214">
      <w:pPr>
        <w:widowControl w:val="0"/>
        <w:suppressAutoHyphens/>
        <w:overflowPunct w:val="0"/>
        <w:autoSpaceDE w:val="0"/>
        <w:spacing w:after="0" w:line="240" w:lineRule="auto"/>
        <w:ind w:left="3540" w:firstLine="708"/>
        <w:jc w:val="both"/>
        <w:textAlignment w:val="baseline"/>
        <w:rPr>
          <w:rFonts w:ascii="Arial" w:eastAsia="Times New Roman" w:hAnsi="Arial" w:cs="Arial"/>
          <w:kern w:val="1"/>
          <w:sz w:val="24"/>
          <w:szCs w:val="24"/>
          <w:lang w:eastAsia="ar-SA"/>
        </w:rPr>
      </w:pPr>
      <w:r w:rsidRPr="00FB1214">
        <w:rPr>
          <w:rFonts w:ascii="Arial" w:eastAsia="Times New Roman" w:hAnsi="Arial" w:cs="Arial"/>
          <w:kern w:val="1"/>
          <w:sz w:val="24"/>
          <w:szCs w:val="24"/>
          <w:lang w:eastAsia="ar-SA"/>
        </w:rPr>
        <w:t xml:space="preserve">(podpis i pieczątka Wykonawcy </w:t>
      </w:r>
    </w:p>
    <w:p w14:paraId="773AFCEE" w14:textId="77777777" w:rsidR="00FB1214" w:rsidRPr="00FB1214" w:rsidRDefault="00FB1214" w:rsidP="00FB1214">
      <w:pPr>
        <w:widowControl w:val="0"/>
        <w:suppressAutoHyphens/>
        <w:overflowPunct w:val="0"/>
        <w:autoSpaceDE w:val="0"/>
        <w:spacing w:after="0" w:line="240" w:lineRule="auto"/>
        <w:ind w:left="3540" w:firstLine="708"/>
        <w:jc w:val="both"/>
        <w:textAlignment w:val="baseline"/>
        <w:rPr>
          <w:rFonts w:ascii="Arial" w:eastAsia="Times New Roman" w:hAnsi="Arial" w:cs="Arial"/>
          <w:kern w:val="1"/>
          <w:sz w:val="24"/>
          <w:szCs w:val="24"/>
          <w:lang w:eastAsia="ar-SA"/>
        </w:rPr>
      </w:pPr>
      <w:r w:rsidRPr="00FB1214">
        <w:rPr>
          <w:rFonts w:ascii="Arial" w:eastAsia="Times New Roman" w:hAnsi="Arial" w:cs="Arial"/>
          <w:kern w:val="1"/>
          <w:sz w:val="24"/>
          <w:szCs w:val="24"/>
          <w:lang w:eastAsia="ar-SA"/>
        </w:rPr>
        <w:t>lub jego upełnomocnionego przedstawiciela)</w:t>
      </w:r>
    </w:p>
    <w:p w14:paraId="2D063EC2" w14:textId="77777777" w:rsidR="00FB1214" w:rsidRPr="00FB1214" w:rsidRDefault="00FB1214" w:rsidP="00FB1214">
      <w:pPr>
        <w:widowControl w:val="0"/>
        <w:suppressAutoHyphens/>
        <w:overflowPunct w:val="0"/>
        <w:autoSpaceDE w:val="0"/>
        <w:spacing w:after="0" w:line="240" w:lineRule="auto"/>
        <w:ind w:left="3402" w:firstLine="567"/>
        <w:textAlignment w:val="baseline"/>
        <w:rPr>
          <w:rFonts w:ascii="Arial" w:eastAsia="Times New Roman" w:hAnsi="Arial" w:cs="Arial"/>
          <w:kern w:val="1"/>
          <w:lang w:eastAsia="zh-CN"/>
        </w:rPr>
      </w:pPr>
      <w:r w:rsidRPr="00FB1214">
        <w:br w:type="page"/>
      </w:r>
    </w:p>
    <w:p w14:paraId="63A25B89" w14:textId="77777777" w:rsidR="00D20B57" w:rsidRPr="00590BA6" w:rsidRDefault="00D20B57" w:rsidP="00D20B57">
      <w:pPr>
        <w:spacing w:after="0"/>
        <w:jc w:val="both"/>
        <w:rPr>
          <w:rFonts w:ascii="Arial" w:hAnsi="Arial" w:cs="Arial"/>
          <w:sz w:val="24"/>
          <w:szCs w:val="24"/>
        </w:rPr>
      </w:pPr>
      <w:r w:rsidRPr="00590BA6">
        <w:rPr>
          <w:rFonts w:ascii="Arial" w:hAnsi="Arial" w:cs="Arial"/>
          <w:b/>
          <w:bCs/>
          <w:sz w:val="24"/>
          <w:szCs w:val="24"/>
        </w:rPr>
        <w:lastRenderedPageBreak/>
        <w:t>ZP.271.2.20.2021</w:t>
      </w:r>
    </w:p>
    <w:p w14:paraId="6A975CB5" w14:textId="448FC49C" w:rsidR="00D20B57" w:rsidRPr="00590BA6" w:rsidRDefault="00D20B57" w:rsidP="003725C6">
      <w:pPr>
        <w:jc w:val="both"/>
        <w:rPr>
          <w:rFonts w:ascii="Arial" w:hAnsi="Arial" w:cs="Arial"/>
          <w:sz w:val="24"/>
          <w:szCs w:val="24"/>
        </w:rPr>
      </w:pPr>
      <w:r w:rsidRPr="00590BA6">
        <w:rPr>
          <w:rFonts w:ascii="Arial" w:hAnsi="Arial" w:cs="Arial"/>
          <w:sz w:val="24"/>
          <w:szCs w:val="24"/>
        </w:rPr>
        <w:t xml:space="preserve">Postępowanie o udzielenie zamówienia publicznego w  trybie podstawowym na zadanie pn.: </w:t>
      </w:r>
      <w:r w:rsidRPr="00590BA6">
        <w:rPr>
          <w:rFonts w:ascii="Arial" w:eastAsia="Times New Roman" w:hAnsi="Arial" w:cs="Arial"/>
          <w:b/>
          <w:kern w:val="1"/>
          <w:sz w:val="24"/>
          <w:szCs w:val="24"/>
          <w:lang w:eastAsia="zh-CN"/>
        </w:rPr>
        <w:t>„Administrowanie cmentarzem komunalnym w Wieluniu przy ulicy Roosevelta"</w:t>
      </w:r>
    </w:p>
    <w:p w14:paraId="4BCC818A" w14:textId="77777777" w:rsidR="005F24C9" w:rsidRPr="00590BA6" w:rsidRDefault="00BB7166" w:rsidP="004330A9">
      <w:pPr>
        <w:spacing w:after="0"/>
        <w:jc w:val="right"/>
        <w:rPr>
          <w:rFonts w:ascii="Arial" w:hAnsi="Arial" w:cs="Arial"/>
          <w:sz w:val="24"/>
          <w:szCs w:val="24"/>
        </w:rPr>
      </w:pPr>
      <w:r w:rsidRPr="00590BA6">
        <w:rPr>
          <w:rFonts w:ascii="Arial" w:hAnsi="Arial" w:cs="Arial"/>
          <w:sz w:val="24"/>
          <w:szCs w:val="24"/>
        </w:rPr>
        <w:t>Załącznik nr 10</w:t>
      </w:r>
      <w:r w:rsidR="005F24C9" w:rsidRPr="00590BA6">
        <w:rPr>
          <w:rFonts w:ascii="Arial" w:hAnsi="Arial" w:cs="Arial"/>
          <w:sz w:val="24"/>
          <w:szCs w:val="24"/>
        </w:rPr>
        <w:t xml:space="preserve"> do SWZ</w:t>
      </w:r>
    </w:p>
    <w:p w14:paraId="7F9279A6" w14:textId="77777777" w:rsidR="00590BA6" w:rsidRPr="00590BA6" w:rsidRDefault="00590BA6" w:rsidP="00590BA6">
      <w:pPr>
        <w:spacing w:after="0"/>
        <w:jc w:val="center"/>
        <w:rPr>
          <w:rFonts w:ascii="Arial" w:hAnsi="Arial" w:cs="Arial"/>
          <w:b/>
          <w:sz w:val="24"/>
          <w:szCs w:val="24"/>
        </w:rPr>
      </w:pPr>
      <w:r w:rsidRPr="00590BA6">
        <w:rPr>
          <w:rFonts w:ascii="Arial" w:hAnsi="Arial" w:cs="Arial"/>
          <w:b/>
          <w:sz w:val="24"/>
          <w:szCs w:val="24"/>
        </w:rPr>
        <w:t>PROJEKT UMOWY</w:t>
      </w:r>
    </w:p>
    <w:p w14:paraId="3151D270" w14:textId="77777777" w:rsidR="00590BA6" w:rsidRPr="00590BA6" w:rsidRDefault="00590BA6" w:rsidP="00590BA6">
      <w:pPr>
        <w:spacing w:after="0"/>
        <w:jc w:val="both"/>
        <w:rPr>
          <w:rFonts w:ascii="Arial" w:hAnsi="Arial" w:cs="Arial"/>
          <w:b/>
          <w:sz w:val="24"/>
          <w:szCs w:val="24"/>
        </w:rPr>
      </w:pPr>
    </w:p>
    <w:p w14:paraId="2B02D35A" w14:textId="77777777" w:rsidR="00590BA6" w:rsidRPr="00590BA6" w:rsidRDefault="00590BA6" w:rsidP="00590BA6">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90BA6">
        <w:rPr>
          <w:rFonts w:ascii="Arial" w:eastAsia="Times New Roman" w:hAnsi="Arial" w:cs="Arial"/>
          <w:kern w:val="1"/>
          <w:sz w:val="24"/>
          <w:szCs w:val="24"/>
          <w:lang w:eastAsia="ar-SA"/>
        </w:rPr>
        <w:t xml:space="preserve">Zawarta dnia </w:t>
      </w:r>
      <w:r w:rsidRPr="00590BA6">
        <w:rPr>
          <w:rFonts w:ascii="Arial" w:eastAsia="Times New Roman" w:hAnsi="Arial" w:cs="Arial"/>
          <w:b/>
          <w:kern w:val="1"/>
          <w:sz w:val="24"/>
          <w:szCs w:val="24"/>
          <w:lang w:eastAsia="ar-SA"/>
        </w:rPr>
        <w:t>…………2021 r</w:t>
      </w:r>
      <w:r w:rsidRPr="00590BA6">
        <w:rPr>
          <w:rFonts w:ascii="Arial" w:eastAsia="Times New Roman" w:hAnsi="Arial" w:cs="Arial"/>
          <w:kern w:val="1"/>
          <w:sz w:val="24"/>
          <w:szCs w:val="24"/>
          <w:lang w:eastAsia="ar-SA"/>
        </w:rPr>
        <w:t>. w Wieluniu pomiędzy:</w:t>
      </w:r>
    </w:p>
    <w:p w14:paraId="2672F42C" w14:textId="77777777" w:rsidR="00590BA6" w:rsidRPr="00590BA6" w:rsidRDefault="00590BA6" w:rsidP="00590BA6">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90BA6">
        <w:rPr>
          <w:rFonts w:ascii="Arial" w:eastAsia="Times New Roman" w:hAnsi="Arial" w:cs="Arial"/>
          <w:b/>
          <w:kern w:val="1"/>
          <w:sz w:val="24"/>
          <w:szCs w:val="24"/>
          <w:lang w:eastAsia="ar-SA"/>
        </w:rPr>
        <w:t xml:space="preserve">Gminą Wieluń </w:t>
      </w:r>
      <w:r w:rsidRPr="00590BA6">
        <w:rPr>
          <w:rFonts w:ascii="Arial" w:eastAsia="Times New Roman" w:hAnsi="Arial" w:cs="Arial"/>
          <w:kern w:val="1"/>
          <w:sz w:val="24"/>
          <w:szCs w:val="24"/>
          <w:lang w:eastAsia="ar-SA"/>
        </w:rPr>
        <w:t xml:space="preserve">z siedzibą w </w:t>
      </w:r>
      <w:r w:rsidRPr="00590BA6">
        <w:rPr>
          <w:rFonts w:ascii="Arial" w:eastAsia="Times New Roman" w:hAnsi="Arial" w:cs="Arial"/>
          <w:b/>
          <w:kern w:val="1"/>
          <w:sz w:val="24"/>
          <w:szCs w:val="24"/>
          <w:lang w:eastAsia="ar-SA"/>
        </w:rPr>
        <w:t xml:space="preserve">98-300 Wieluniu, Plac Kazimierza Wielkiego 1 </w:t>
      </w:r>
      <w:r w:rsidRPr="00590BA6">
        <w:rPr>
          <w:rFonts w:ascii="Arial" w:eastAsia="Times New Roman" w:hAnsi="Arial" w:cs="Arial"/>
          <w:kern w:val="1"/>
          <w:sz w:val="24"/>
          <w:szCs w:val="24"/>
          <w:lang w:eastAsia="ar-SA"/>
        </w:rPr>
        <w:t>reprezentowaną przez:</w:t>
      </w:r>
    </w:p>
    <w:p w14:paraId="230DF29C" w14:textId="77777777" w:rsidR="00590BA6" w:rsidRPr="00590BA6" w:rsidRDefault="00590BA6" w:rsidP="00590BA6">
      <w:pPr>
        <w:widowControl w:val="0"/>
        <w:suppressAutoHyphens/>
        <w:overflowPunct w:val="0"/>
        <w:autoSpaceDE w:val="0"/>
        <w:spacing w:after="0"/>
        <w:jc w:val="both"/>
        <w:textAlignment w:val="baseline"/>
        <w:rPr>
          <w:rFonts w:ascii="Arial" w:eastAsia="Times New Roman" w:hAnsi="Arial" w:cs="Arial"/>
          <w:b/>
          <w:kern w:val="1"/>
          <w:sz w:val="24"/>
          <w:szCs w:val="24"/>
          <w:lang w:eastAsia="ar-SA"/>
        </w:rPr>
      </w:pPr>
      <w:r w:rsidRPr="00590BA6">
        <w:rPr>
          <w:rFonts w:ascii="Arial" w:eastAsia="Times New Roman" w:hAnsi="Arial" w:cs="Arial"/>
          <w:b/>
          <w:kern w:val="1"/>
          <w:sz w:val="24"/>
          <w:szCs w:val="24"/>
          <w:lang w:eastAsia="ar-SA"/>
        </w:rPr>
        <w:t>Burmistrza Wielunia – Pawła Okrasę</w:t>
      </w:r>
    </w:p>
    <w:p w14:paraId="69210E1B" w14:textId="77777777" w:rsidR="00590BA6" w:rsidRPr="00590BA6" w:rsidRDefault="00590BA6" w:rsidP="00590BA6">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90BA6">
        <w:rPr>
          <w:rFonts w:ascii="Arial" w:eastAsia="Times New Roman" w:hAnsi="Arial" w:cs="Arial"/>
          <w:kern w:val="1"/>
          <w:sz w:val="24"/>
          <w:szCs w:val="24"/>
          <w:lang w:eastAsia="ar-SA"/>
        </w:rPr>
        <w:t>zwaną dalej Zamawiającym</w:t>
      </w:r>
    </w:p>
    <w:p w14:paraId="34270DEE" w14:textId="77777777" w:rsidR="00590BA6" w:rsidRPr="00590BA6" w:rsidRDefault="00590BA6" w:rsidP="00590BA6">
      <w:pPr>
        <w:widowControl w:val="0"/>
        <w:suppressAutoHyphens/>
        <w:overflowPunct w:val="0"/>
        <w:autoSpaceDE w:val="0"/>
        <w:spacing w:after="0"/>
        <w:jc w:val="both"/>
        <w:textAlignment w:val="baseline"/>
        <w:rPr>
          <w:rFonts w:ascii="Arial" w:eastAsia="Arial Unicode MS" w:hAnsi="Arial" w:cs="Arial"/>
          <w:kern w:val="1"/>
          <w:sz w:val="24"/>
          <w:szCs w:val="24"/>
          <w:lang w:eastAsia="ar-SA"/>
        </w:rPr>
      </w:pPr>
      <w:r w:rsidRPr="00590BA6">
        <w:rPr>
          <w:rFonts w:ascii="Arial" w:eastAsia="Arial Unicode MS" w:hAnsi="Arial" w:cs="Arial"/>
          <w:kern w:val="1"/>
          <w:sz w:val="24"/>
          <w:szCs w:val="24"/>
          <w:lang w:eastAsia="ar-SA"/>
        </w:rPr>
        <w:t>a firmą ………………………………………………..……… z siedzibą w ……………………………………….…</w:t>
      </w:r>
      <w:r w:rsidRPr="00590BA6">
        <w:rPr>
          <w:rFonts w:ascii="Arial" w:eastAsia="Arial Unicode MS" w:hAnsi="Arial" w:cs="Arial"/>
          <w:b/>
          <w:bCs/>
          <w:kern w:val="1"/>
          <w:sz w:val="24"/>
          <w:szCs w:val="24"/>
          <w:lang w:eastAsia="ar-SA"/>
        </w:rPr>
        <w:t xml:space="preserve">, </w:t>
      </w:r>
      <w:r w:rsidRPr="00590BA6">
        <w:rPr>
          <w:rFonts w:ascii="Arial" w:eastAsia="Arial Unicode MS" w:hAnsi="Arial" w:cs="Arial"/>
          <w:kern w:val="1"/>
          <w:sz w:val="24"/>
          <w:szCs w:val="24"/>
          <w:lang w:eastAsia="ar-SA"/>
        </w:rPr>
        <w:t>prowadzącą działalność gospodarczą wpisaną do KRS pod nr ……………, reprezentowaną przez:</w:t>
      </w:r>
    </w:p>
    <w:p w14:paraId="594E416B" w14:textId="77777777" w:rsidR="00590BA6" w:rsidRPr="00590BA6" w:rsidRDefault="00590BA6" w:rsidP="00590BA6">
      <w:pPr>
        <w:widowControl w:val="0"/>
        <w:suppressAutoHyphens/>
        <w:overflowPunct w:val="0"/>
        <w:autoSpaceDE w:val="0"/>
        <w:spacing w:after="0"/>
        <w:jc w:val="both"/>
        <w:textAlignment w:val="baseline"/>
        <w:rPr>
          <w:rFonts w:ascii="Arial" w:eastAsia="Arial Unicode MS" w:hAnsi="Arial" w:cs="Arial"/>
          <w:kern w:val="1"/>
          <w:sz w:val="24"/>
          <w:szCs w:val="24"/>
          <w:lang w:eastAsia="ar-SA"/>
        </w:rPr>
      </w:pPr>
      <w:r w:rsidRPr="00590BA6">
        <w:rPr>
          <w:rFonts w:ascii="Arial" w:eastAsia="Arial Unicode MS" w:hAnsi="Arial" w:cs="Arial"/>
          <w:kern w:val="1"/>
          <w:sz w:val="24"/>
          <w:szCs w:val="24"/>
          <w:lang w:eastAsia="ar-SA"/>
        </w:rPr>
        <w:t>……………………………………………………..*</w:t>
      </w:r>
    </w:p>
    <w:p w14:paraId="2A309D89" w14:textId="77777777" w:rsidR="00590BA6" w:rsidRPr="00590BA6" w:rsidRDefault="00590BA6" w:rsidP="00590BA6">
      <w:pPr>
        <w:widowControl w:val="0"/>
        <w:suppressAutoHyphens/>
        <w:overflowPunct w:val="0"/>
        <w:autoSpaceDE w:val="0"/>
        <w:spacing w:after="0"/>
        <w:jc w:val="both"/>
        <w:textAlignment w:val="baseline"/>
        <w:rPr>
          <w:rFonts w:ascii="Arial" w:eastAsia="Arial Unicode MS" w:hAnsi="Arial" w:cs="Arial"/>
          <w:i/>
          <w:kern w:val="1"/>
          <w:sz w:val="24"/>
          <w:szCs w:val="24"/>
          <w:lang w:eastAsia="ar-SA"/>
        </w:rPr>
      </w:pPr>
      <w:r w:rsidRPr="00590BA6">
        <w:rPr>
          <w:rFonts w:ascii="Arial" w:eastAsia="Arial Unicode MS" w:hAnsi="Arial" w:cs="Arial"/>
          <w:i/>
          <w:kern w:val="1"/>
          <w:sz w:val="24"/>
          <w:szCs w:val="24"/>
          <w:lang w:eastAsia="ar-SA"/>
        </w:rPr>
        <w:t>a Panem/Panią ………....................………… prowadzącym działalność gospodarczą pn. „……………………..” z siedzibą w ………………………………………..wpisaną do Centralnej Ewidencji i Informacji o Działalności Gospodarczej Rzeczypospolitej Polskiej, NIP ……………, REGON……………………..*</w:t>
      </w:r>
    </w:p>
    <w:p w14:paraId="26184752" w14:textId="77777777" w:rsidR="00590BA6" w:rsidRPr="00590BA6" w:rsidRDefault="00590BA6" w:rsidP="00590BA6">
      <w:pPr>
        <w:widowControl w:val="0"/>
        <w:suppressAutoHyphens/>
        <w:overflowPunct w:val="0"/>
        <w:autoSpaceDE w:val="0"/>
        <w:spacing w:after="0"/>
        <w:jc w:val="both"/>
        <w:textAlignment w:val="baseline"/>
        <w:rPr>
          <w:rFonts w:ascii="Arial" w:eastAsia="Arial Unicode MS" w:hAnsi="Arial" w:cs="Arial"/>
          <w:kern w:val="1"/>
          <w:sz w:val="24"/>
          <w:szCs w:val="24"/>
          <w:lang w:eastAsia="ar-SA"/>
        </w:rPr>
      </w:pPr>
      <w:r w:rsidRPr="00590BA6">
        <w:rPr>
          <w:rFonts w:ascii="Arial" w:eastAsia="Arial Unicode MS" w:hAnsi="Arial" w:cs="Arial"/>
          <w:kern w:val="1"/>
          <w:sz w:val="24"/>
          <w:szCs w:val="24"/>
          <w:lang w:eastAsia="ar-SA"/>
        </w:rPr>
        <w:t>zwanym dalej Wykonawcą.</w:t>
      </w:r>
    </w:p>
    <w:p w14:paraId="0C74D142" w14:textId="77777777" w:rsidR="00590BA6" w:rsidRPr="00590BA6" w:rsidRDefault="00590BA6" w:rsidP="00590BA6">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788C9ADA" w14:textId="77777777" w:rsidR="00590BA6" w:rsidRPr="00590BA6" w:rsidRDefault="00590BA6" w:rsidP="00590BA6">
      <w:pPr>
        <w:spacing w:after="0"/>
        <w:jc w:val="both"/>
        <w:rPr>
          <w:rFonts w:ascii="Arial" w:eastAsia="Times New Roman" w:hAnsi="Arial" w:cs="Arial"/>
          <w:b/>
          <w:sz w:val="24"/>
          <w:szCs w:val="24"/>
          <w:lang w:eastAsia="pl-PL"/>
        </w:rPr>
      </w:pPr>
      <w:r w:rsidRPr="00590BA6">
        <w:rPr>
          <w:rFonts w:ascii="Arial" w:hAnsi="Arial" w:cs="Arial"/>
          <w:sz w:val="24"/>
          <w:szCs w:val="24"/>
        </w:rPr>
        <w:t xml:space="preserve">W wyniku dokonania przez Zamawiającego wyboru najkorzystniejszej oferty Wykonawcy w postępowaniu o udzielenie zamówienia klasycznego przeprowadzonego w trybie podstawowym  bez negocjacji na podstawie przepisów Ustawy z dnia 11 września 2019 r. Prawo zamówień publicznych (Dz. U. z 2019 r. poz. 2019 z późn. zm., zwanej dalej „ustawą </w:t>
      </w:r>
      <w:proofErr w:type="spellStart"/>
      <w:r w:rsidRPr="00590BA6">
        <w:rPr>
          <w:rFonts w:ascii="Arial" w:hAnsi="Arial" w:cs="Arial"/>
          <w:sz w:val="24"/>
          <w:szCs w:val="24"/>
        </w:rPr>
        <w:t>Pzp</w:t>
      </w:r>
      <w:proofErr w:type="spellEnd"/>
      <w:r w:rsidRPr="00590BA6">
        <w:rPr>
          <w:rFonts w:ascii="Arial" w:hAnsi="Arial" w:cs="Arial"/>
          <w:sz w:val="24"/>
          <w:szCs w:val="24"/>
        </w:rPr>
        <w:t>”), ogłoszonego w Biuletynie Zamówień Publicznych w dniu  …………… roku poz. …………. Wykonawca przyjmuje do realizacji zadanie pn.:</w:t>
      </w:r>
      <w:r w:rsidRPr="00590BA6">
        <w:rPr>
          <w:rFonts w:ascii="Arial" w:eastAsia="Times New Roman" w:hAnsi="Arial" w:cs="Arial"/>
          <w:b/>
          <w:sz w:val="24"/>
          <w:szCs w:val="24"/>
          <w:lang w:eastAsia="pl-PL"/>
        </w:rPr>
        <w:t xml:space="preserve"> „Administrowanie cmentarzem komunalnym w Wieluniu przy ulicy Roosevelta",</w:t>
      </w:r>
    </w:p>
    <w:p w14:paraId="451DA125" w14:textId="77777777" w:rsidR="00590BA6" w:rsidRPr="00590BA6" w:rsidRDefault="00590BA6" w:rsidP="00590BA6">
      <w:pPr>
        <w:spacing w:after="0"/>
        <w:jc w:val="both"/>
        <w:rPr>
          <w:rFonts w:ascii="Arial" w:hAnsi="Arial" w:cs="Arial"/>
          <w:sz w:val="24"/>
          <w:szCs w:val="24"/>
        </w:rPr>
      </w:pPr>
      <w:r w:rsidRPr="00590BA6">
        <w:rPr>
          <w:rFonts w:ascii="Arial" w:hAnsi="Arial" w:cs="Arial"/>
          <w:sz w:val="24"/>
          <w:szCs w:val="24"/>
        </w:rPr>
        <w:t>świetle czego została zawarta umowa o następującej treści:</w:t>
      </w:r>
    </w:p>
    <w:p w14:paraId="1CBBDD56" w14:textId="77777777" w:rsidR="00590BA6" w:rsidRPr="00590BA6" w:rsidRDefault="00590BA6" w:rsidP="00590BA6">
      <w:pPr>
        <w:widowControl w:val="0"/>
        <w:suppressAutoHyphens/>
        <w:overflowPunct w:val="0"/>
        <w:autoSpaceDE w:val="0"/>
        <w:spacing w:after="0"/>
        <w:jc w:val="both"/>
        <w:textAlignment w:val="baseline"/>
        <w:rPr>
          <w:rFonts w:ascii="Arial" w:eastAsia="Arial Unicode MS" w:hAnsi="Arial" w:cs="Arial"/>
          <w:kern w:val="1"/>
          <w:sz w:val="24"/>
          <w:szCs w:val="24"/>
          <w:lang w:eastAsia="ar-SA"/>
        </w:rPr>
      </w:pPr>
    </w:p>
    <w:p w14:paraId="6E26FE5C" w14:textId="77777777" w:rsidR="00590BA6" w:rsidRPr="00590BA6" w:rsidRDefault="00590BA6" w:rsidP="00590BA6">
      <w:pPr>
        <w:widowControl w:val="0"/>
        <w:suppressAutoHyphens/>
        <w:overflowPunct w:val="0"/>
        <w:autoSpaceDE w:val="0"/>
        <w:spacing w:after="0"/>
        <w:jc w:val="center"/>
        <w:textAlignment w:val="baseline"/>
        <w:rPr>
          <w:rFonts w:ascii="Arial" w:eastAsia="Times New Roman" w:hAnsi="Arial" w:cs="Arial"/>
          <w:b/>
          <w:kern w:val="1"/>
          <w:sz w:val="24"/>
          <w:szCs w:val="24"/>
          <w:lang w:eastAsia="ar-SA"/>
        </w:rPr>
      </w:pPr>
      <w:r w:rsidRPr="00590BA6">
        <w:rPr>
          <w:rFonts w:ascii="Arial" w:eastAsia="Times New Roman" w:hAnsi="Arial" w:cs="Arial"/>
          <w:b/>
          <w:kern w:val="1"/>
          <w:sz w:val="24"/>
          <w:szCs w:val="24"/>
          <w:lang w:eastAsia="ar-SA"/>
        </w:rPr>
        <w:t>§ 1</w:t>
      </w:r>
    </w:p>
    <w:p w14:paraId="68F9129F" w14:textId="77777777" w:rsidR="00590BA6" w:rsidRPr="00590BA6" w:rsidRDefault="00590BA6" w:rsidP="006D022E">
      <w:pPr>
        <w:spacing w:after="0"/>
        <w:jc w:val="center"/>
        <w:rPr>
          <w:rFonts w:ascii="Arial" w:hAnsi="Arial" w:cs="Arial"/>
          <w:b/>
          <w:sz w:val="24"/>
          <w:szCs w:val="24"/>
          <w:lang w:eastAsia="ar-SA"/>
        </w:rPr>
      </w:pPr>
      <w:r w:rsidRPr="00590BA6">
        <w:rPr>
          <w:rFonts w:ascii="Arial" w:hAnsi="Arial" w:cs="Arial"/>
          <w:b/>
          <w:sz w:val="24"/>
          <w:szCs w:val="24"/>
          <w:lang w:eastAsia="ar-SA"/>
        </w:rPr>
        <w:t>Przedmiot umowy</w:t>
      </w:r>
    </w:p>
    <w:p w14:paraId="364C39B3" w14:textId="77777777" w:rsidR="00590BA6" w:rsidRPr="00590BA6" w:rsidRDefault="00590BA6" w:rsidP="006D022E">
      <w:pPr>
        <w:spacing w:after="0"/>
        <w:jc w:val="both"/>
        <w:rPr>
          <w:rFonts w:ascii="Arial" w:hAnsi="Arial" w:cs="Arial"/>
          <w:sz w:val="24"/>
          <w:szCs w:val="24"/>
        </w:rPr>
      </w:pPr>
      <w:r w:rsidRPr="00590BA6">
        <w:rPr>
          <w:rFonts w:ascii="Arial" w:hAnsi="Arial" w:cs="Arial"/>
          <w:b/>
          <w:sz w:val="24"/>
          <w:szCs w:val="24"/>
        </w:rPr>
        <w:t>1.</w:t>
      </w:r>
      <w:r w:rsidRPr="00590BA6">
        <w:rPr>
          <w:rFonts w:ascii="Arial" w:hAnsi="Arial" w:cs="Arial"/>
          <w:sz w:val="24"/>
          <w:szCs w:val="24"/>
        </w:rPr>
        <w:t> Przedmiotem niniejszej umowy jest</w:t>
      </w:r>
      <w:r w:rsidRPr="00590BA6">
        <w:rPr>
          <w:rFonts w:ascii="Arial" w:hAnsi="Arial" w:cs="Arial"/>
          <w:sz w:val="24"/>
          <w:szCs w:val="24"/>
          <w:lang w:eastAsia="ar-SA"/>
        </w:rPr>
        <w:t xml:space="preserve"> zarządzanie cmentarzem, utrzymanie czystości i porządku na terenie cmentarza, utrzymanie zieleni, utrzymanie obiektów budowlanych i uzbrojenia oraz prowadzenie działalności cmentarnej.</w:t>
      </w:r>
      <w:r w:rsidRPr="00590BA6">
        <w:rPr>
          <w:rFonts w:ascii="Arial" w:hAnsi="Arial" w:cs="Arial"/>
          <w:sz w:val="24"/>
          <w:szCs w:val="24"/>
        </w:rPr>
        <w:t xml:space="preserve"> </w:t>
      </w:r>
    </w:p>
    <w:p w14:paraId="254E5CFF" w14:textId="77777777" w:rsidR="00590BA6" w:rsidRPr="00590BA6" w:rsidRDefault="00590BA6" w:rsidP="00590BA6">
      <w:pPr>
        <w:spacing w:after="0"/>
        <w:jc w:val="both"/>
        <w:rPr>
          <w:rFonts w:ascii="Arial" w:hAnsi="Arial" w:cs="Arial"/>
          <w:sz w:val="24"/>
          <w:szCs w:val="24"/>
        </w:rPr>
      </w:pPr>
      <w:r w:rsidRPr="00590BA6">
        <w:rPr>
          <w:rFonts w:ascii="Arial" w:hAnsi="Arial" w:cs="Arial"/>
          <w:b/>
          <w:sz w:val="24"/>
          <w:szCs w:val="24"/>
        </w:rPr>
        <w:t>2.</w:t>
      </w:r>
      <w:r w:rsidRPr="00590BA6">
        <w:rPr>
          <w:rFonts w:ascii="Arial" w:hAnsi="Arial" w:cs="Arial"/>
          <w:sz w:val="24"/>
          <w:szCs w:val="24"/>
        </w:rPr>
        <w:t> Zakres zadania, o którym mowa w ust. 1, oprócz niniejszej umowy określają:</w:t>
      </w:r>
    </w:p>
    <w:p w14:paraId="4A527BBA" w14:textId="77777777" w:rsidR="00590BA6" w:rsidRPr="00590BA6" w:rsidRDefault="00590BA6" w:rsidP="006D022E">
      <w:pPr>
        <w:spacing w:after="0"/>
        <w:jc w:val="both"/>
        <w:rPr>
          <w:rFonts w:ascii="Arial" w:hAnsi="Arial" w:cs="Arial"/>
          <w:sz w:val="24"/>
          <w:szCs w:val="24"/>
        </w:rPr>
      </w:pPr>
      <w:r w:rsidRPr="00590BA6">
        <w:rPr>
          <w:rFonts w:ascii="Arial" w:hAnsi="Arial" w:cs="Arial"/>
          <w:sz w:val="24"/>
          <w:szCs w:val="24"/>
        </w:rPr>
        <w:t xml:space="preserve">1) szczegółowy opis przedmiotu umowy, </w:t>
      </w:r>
    </w:p>
    <w:p w14:paraId="59616749" w14:textId="56EF5EB9" w:rsidR="00590BA6" w:rsidRPr="00590BA6" w:rsidRDefault="0077462C" w:rsidP="006D022E">
      <w:pPr>
        <w:spacing w:after="0"/>
        <w:jc w:val="both"/>
        <w:rPr>
          <w:rFonts w:ascii="Arial" w:hAnsi="Arial" w:cs="Arial"/>
          <w:sz w:val="24"/>
          <w:szCs w:val="24"/>
        </w:rPr>
      </w:pPr>
      <w:r>
        <w:rPr>
          <w:rFonts w:ascii="Arial" w:hAnsi="Arial" w:cs="Arial"/>
          <w:sz w:val="24"/>
          <w:szCs w:val="24"/>
        </w:rPr>
        <w:t xml:space="preserve">2) Specyfikacja </w:t>
      </w:r>
      <w:r w:rsidR="00590BA6" w:rsidRPr="00590BA6">
        <w:rPr>
          <w:rFonts w:ascii="Arial" w:hAnsi="Arial" w:cs="Arial"/>
          <w:sz w:val="24"/>
          <w:szCs w:val="24"/>
        </w:rPr>
        <w:t>warunków zamówienia,</w:t>
      </w:r>
    </w:p>
    <w:p w14:paraId="08C437C3" w14:textId="77777777" w:rsidR="00590BA6" w:rsidRPr="00590BA6" w:rsidRDefault="00590BA6" w:rsidP="006D022E">
      <w:pPr>
        <w:spacing w:after="0"/>
        <w:jc w:val="both"/>
        <w:rPr>
          <w:rFonts w:ascii="Arial" w:hAnsi="Arial" w:cs="Arial"/>
          <w:sz w:val="24"/>
          <w:szCs w:val="24"/>
        </w:rPr>
      </w:pPr>
      <w:r w:rsidRPr="00590BA6">
        <w:rPr>
          <w:rFonts w:ascii="Arial" w:hAnsi="Arial" w:cs="Arial"/>
          <w:sz w:val="24"/>
          <w:szCs w:val="24"/>
        </w:rPr>
        <w:t xml:space="preserve">3) oferta Wykonawcy. </w:t>
      </w:r>
    </w:p>
    <w:p w14:paraId="6A9BD7F4" w14:textId="77777777" w:rsidR="00590BA6" w:rsidRPr="00590BA6" w:rsidRDefault="00590BA6" w:rsidP="00590BA6">
      <w:pPr>
        <w:spacing w:after="0"/>
        <w:jc w:val="both"/>
        <w:rPr>
          <w:rFonts w:ascii="Arial" w:hAnsi="Arial" w:cs="Arial"/>
          <w:sz w:val="24"/>
          <w:szCs w:val="24"/>
        </w:rPr>
      </w:pPr>
      <w:r w:rsidRPr="00590BA6">
        <w:rPr>
          <w:rFonts w:ascii="Arial" w:hAnsi="Arial" w:cs="Arial"/>
          <w:sz w:val="24"/>
          <w:szCs w:val="24"/>
        </w:rPr>
        <w:t>Wyżej wymienione dokumenty stanowią integralną część umowy</w:t>
      </w:r>
    </w:p>
    <w:p w14:paraId="77B89A9B" w14:textId="77777777" w:rsidR="00590BA6" w:rsidRPr="00590BA6" w:rsidRDefault="00590BA6" w:rsidP="00590BA6">
      <w:pPr>
        <w:autoSpaceDN w:val="0"/>
        <w:adjustRightInd w:val="0"/>
        <w:spacing w:after="0"/>
        <w:jc w:val="both"/>
        <w:rPr>
          <w:rFonts w:ascii="Arial" w:hAnsi="Arial" w:cs="Arial"/>
          <w:sz w:val="24"/>
          <w:szCs w:val="24"/>
        </w:rPr>
      </w:pPr>
      <w:r w:rsidRPr="00590BA6">
        <w:rPr>
          <w:rFonts w:ascii="Arial" w:hAnsi="Arial" w:cs="Arial"/>
          <w:b/>
          <w:sz w:val="24"/>
          <w:szCs w:val="24"/>
        </w:rPr>
        <w:lastRenderedPageBreak/>
        <w:t>3.</w:t>
      </w:r>
      <w:r w:rsidRPr="00590BA6">
        <w:rPr>
          <w:rFonts w:ascii="Arial" w:hAnsi="Arial" w:cs="Arial"/>
          <w:sz w:val="24"/>
          <w:szCs w:val="24"/>
        </w:rPr>
        <w:t xml:space="preserve"> W przypadku rozbieżności pomiędzy dokumentami wskazanymi w ust. 2 powyżej, rozstrzygająca jest treść niniejszej umowy, a w dalszej kolejności dokumenty zgodnie z kolejnością wskazaną w ust. 2 powyżej. </w:t>
      </w:r>
    </w:p>
    <w:p w14:paraId="00102CE4" w14:textId="45703CDD" w:rsidR="00590BA6" w:rsidRPr="00590BA6" w:rsidRDefault="0077462C" w:rsidP="00590BA6">
      <w:pPr>
        <w:spacing w:after="0"/>
        <w:jc w:val="both"/>
        <w:rPr>
          <w:rFonts w:ascii="Arial" w:hAnsi="Arial" w:cs="Arial"/>
          <w:sz w:val="24"/>
          <w:szCs w:val="24"/>
          <w:lang w:eastAsia="ar-SA"/>
        </w:rPr>
      </w:pPr>
      <w:r>
        <w:rPr>
          <w:rFonts w:ascii="Arial" w:hAnsi="Arial" w:cs="Arial"/>
          <w:b/>
          <w:sz w:val="24"/>
          <w:szCs w:val="24"/>
          <w:lang w:eastAsia="ar-SA"/>
        </w:rPr>
        <w:t>4</w:t>
      </w:r>
      <w:r w:rsidR="00590BA6" w:rsidRPr="00590BA6">
        <w:rPr>
          <w:rFonts w:ascii="Arial" w:hAnsi="Arial" w:cs="Arial"/>
          <w:b/>
          <w:sz w:val="24"/>
          <w:szCs w:val="24"/>
          <w:lang w:eastAsia="ar-SA"/>
        </w:rPr>
        <w:t>.</w:t>
      </w:r>
      <w:r w:rsidR="00590BA6" w:rsidRPr="00590BA6">
        <w:rPr>
          <w:rFonts w:ascii="Arial" w:hAnsi="Arial" w:cs="Arial"/>
          <w:sz w:val="24"/>
          <w:szCs w:val="24"/>
          <w:lang w:eastAsia="ar-SA"/>
        </w:rPr>
        <w:t> Usługi muszą być wykonane zgodnie z powszechnie obowiązującymi przepisami prawa oraz na ustalonych niniejszą umową warunkach.</w:t>
      </w:r>
    </w:p>
    <w:p w14:paraId="0796CE9E" w14:textId="74B1DDC4" w:rsidR="00590BA6" w:rsidRPr="00590BA6" w:rsidRDefault="0077462C" w:rsidP="00590BA6">
      <w:pPr>
        <w:adjustRightInd w:val="0"/>
        <w:spacing w:after="0"/>
        <w:jc w:val="both"/>
        <w:rPr>
          <w:rFonts w:ascii="Arial" w:hAnsi="Arial" w:cs="Arial"/>
          <w:sz w:val="24"/>
          <w:szCs w:val="24"/>
          <w:lang w:eastAsia="pl-PL"/>
        </w:rPr>
      </w:pPr>
      <w:r>
        <w:rPr>
          <w:rFonts w:ascii="Arial" w:hAnsi="Arial" w:cs="Arial"/>
          <w:b/>
          <w:sz w:val="24"/>
          <w:szCs w:val="24"/>
          <w:lang w:eastAsia="ar-SA"/>
        </w:rPr>
        <w:t>5</w:t>
      </w:r>
      <w:r w:rsidR="00590BA6" w:rsidRPr="00590BA6">
        <w:rPr>
          <w:rFonts w:ascii="Arial" w:hAnsi="Arial" w:cs="Arial"/>
          <w:b/>
          <w:sz w:val="24"/>
          <w:szCs w:val="24"/>
          <w:lang w:eastAsia="ar-SA"/>
        </w:rPr>
        <w:t>.</w:t>
      </w:r>
      <w:r w:rsidR="00590BA6" w:rsidRPr="00590BA6">
        <w:rPr>
          <w:rFonts w:ascii="Arial" w:hAnsi="Arial" w:cs="Arial"/>
          <w:sz w:val="24"/>
          <w:szCs w:val="24"/>
          <w:lang w:eastAsia="ar-SA"/>
        </w:rPr>
        <w:t> </w:t>
      </w:r>
      <w:r w:rsidR="00590BA6" w:rsidRPr="00590BA6">
        <w:rPr>
          <w:rFonts w:ascii="Arial" w:hAnsi="Arial" w:cs="Arial"/>
          <w:sz w:val="24"/>
          <w:szCs w:val="24"/>
          <w:lang w:eastAsia="pl-PL"/>
        </w:rPr>
        <w:t>Wykonawca oświadcza, że dysponuje osobą posiadającą aktualne ubezpieczenie odpowiedzialności cywilnej za szkody, które mogą powstać w związku z wykonywaniem czynności zarządzania.</w:t>
      </w:r>
    </w:p>
    <w:p w14:paraId="3F81482F" w14:textId="7520D7CD" w:rsidR="00590BA6" w:rsidRPr="00590BA6" w:rsidRDefault="0077462C" w:rsidP="00590BA6">
      <w:pPr>
        <w:adjustRightInd w:val="0"/>
        <w:spacing w:after="0"/>
        <w:jc w:val="both"/>
        <w:rPr>
          <w:rFonts w:ascii="Arial" w:hAnsi="Arial" w:cs="Arial"/>
          <w:sz w:val="24"/>
          <w:szCs w:val="24"/>
          <w:lang w:eastAsia="pl-PL"/>
        </w:rPr>
      </w:pPr>
      <w:r>
        <w:rPr>
          <w:rFonts w:ascii="Arial" w:hAnsi="Arial" w:cs="Arial"/>
          <w:b/>
          <w:sz w:val="24"/>
          <w:szCs w:val="24"/>
          <w:lang w:eastAsia="pl-PL"/>
        </w:rPr>
        <w:t>6</w:t>
      </w:r>
      <w:r w:rsidR="00590BA6" w:rsidRPr="00590BA6">
        <w:rPr>
          <w:rFonts w:ascii="Arial" w:hAnsi="Arial" w:cs="Arial"/>
          <w:b/>
          <w:sz w:val="24"/>
          <w:szCs w:val="24"/>
          <w:lang w:eastAsia="pl-PL"/>
        </w:rPr>
        <w:t>.</w:t>
      </w:r>
      <w:r w:rsidR="00590BA6" w:rsidRPr="00590BA6">
        <w:rPr>
          <w:rFonts w:ascii="Arial" w:hAnsi="Arial" w:cs="Arial"/>
          <w:sz w:val="24"/>
          <w:szCs w:val="24"/>
          <w:lang w:eastAsia="pl-PL"/>
        </w:rPr>
        <w:t xml:space="preserve"> Wykonawca oświadcza, że będzie każdorazowo przedkładał Zamawiającemu aktualne ubezpieczenie odpowiedzialności cywilnej, o którym mowa w ust. </w:t>
      </w:r>
      <w:r>
        <w:rPr>
          <w:rFonts w:ascii="Arial" w:hAnsi="Arial" w:cs="Arial"/>
          <w:sz w:val="24"/>
          <w:szCs w:val="24"/>
          <w:lang w:eastAsia="pl-PL"/>
        </w:rPr>
        <w:t>5</w:t>
      </w:r>
      <w:r w:rsidR="00590BA6" w:rsidRPr="00590BA6">
        <w:rPr>
          <w:rFonts w:ascii="Arial" w:hAnsi="Arial" w:cs="Arial"/>
          <w:sz w:val="24"/>
          <w:szCs w:val="24"/>
          <w:lang w:eastAsia="pl-PL"/>
        </w:rPr>
        <w:t xml:space="preserve">. </w:t>
      </w:r>
    </w:p>
    <w:p w14:paraId="5DBB10D4" w14:textId="597C3798" w:rsidR="00590BA6" w:rsidRPr="00590BA6" w:rsidRDefault="0077462C" w:rsidP="00590BA6">
      <w:pPr>
        <w:adjustRightInd w:val="0"/>
        <w:spacing w:after="0"/>
        <w:jc w:val="both"/>
        <w:rPr>
          <w:rFonts w:ascii="Arial" w:hAnsi="Arial" w:cs="Arial"/>
          <w:sz w:val="24"/>
          <w:szCs w:val="24"/>
          <w:lang w:eastAsia="pl-PL"/>
        </w:rPr>
      </w:pPr>
      <w:r>
        <w:rPr>
          <w:rFonts w:ascii="Arial" w:hAnsi="Arial" w:cs="Arial"/>
          <w:b/>
          <w:sz w:val="24"/>
          <w:szCs w:val="24"/>
          <w:lang w:eastAsia="pl-PL"/>
        </w:rPr>
        <w:t>7</w:t>
      </w:r>
      <w:r w:rsidR="00590BA6" w:rsidRPr="00590BA6">
        <w:rPr>
          <w:rFonts w:ascii="Arial" w:hAnsi="Arial" w:cs="Arial"/>
          <w:b/>
          <w:sz w:val="24"/>
          <w:szCs w:val="24"/>
          <w:lang w:eastAsia="pl-PL"/>
        </w:rPr>
        <w:t>.</w:t>
      </w:r>
      <w:r w:rsidR="00590BA6" w:rsidRPr="00590BA6">
        <w:rPr>
          <w:rFonts w:ascii="Arial" w:hAnsi="Arial" w:cs="Arial"/>
          <w:sz w:val="24"/>
          <w:szCs w:val="24"/>
          <w:lang w:eastAsia="pl-PL"/>
        </w:rPr>
        <w:t> Wykonawca oświadcza, że posiada kwalifikacje, wiedzę i doświadczenie niezbędne do prawidłowego wykonania przedmiotu umowy.</w:t>
      </w:r>
    </w:p>
    <w:p w14:paraId="6C816FE7" w14:textId="43C33DB2" w:rsidR="00590BA6" w:rsidRPr="00590BA6" w:rsidRDefault="0077462C" w:rsidP="00590BA6">
      <w:pPr>
        <w:shd w:val="clear" w:color="auto" w:fill="FFFFFF"/>
        <w:autoSpaceDN w:val="0"/>
        <w:adjustRightInd w:val="0"/>
        <w:spacing w:after="0"/>
        <w:jc w:val="both"/>
        <w:rPr>
          <w:rFonts w:ascii="Arial" w:hAnsi="Arial" w:cs="Arial"/>
          <w:sz w:val="24"/>
          <w:szCs w:val="24"/>
          <w:lang w:eastAsia="pl-PL"/>
        </w:rPr>
      </w:pPr>
      <w:r>
        <w:rPr>
          <w:rFonts w:ascii="Arial" w:hAnsi="Arial" w:cs="Arial"/>
          <w:b/>
          <w:sz w:val="24"/>
          <w:szCs w:val="24"/>
          <w:lang w:eastAsia="pl-PL"/>
        </w:rPr>
        <w:t>8</w:t>
      </w:r>
      <w:r w:rsidR="00590BA6" w:rsidRPr="00590BA6">
        <w:rPr>
          <w:rFonts w:ascii="Arial" w:hAnsi="Arial" w:cs="Arial"/>
          <w:b/>
          <w:sz w:val="24"/>
          <w:szCs w:val="24"/>
          <w:lang w:eastAsia="pl-PL"/>
        </w:rPr>
        <w:t>.</w:t>
      </w:r>
      <w:r w:rsidR="00590BA6" w:rsidRPr="00590BA6">
        <w:rPr>
          <w:rFonts w:ascii="Arial" w:hAnsi="Arial" w:cs="Arial"/>
          <w:sz w:val="24"/>
          <w:szCs w:val="24"/>
          <w:lang w:eastAsia="pl-PL"/>
        </w:rPr>
        <w:t xml:space="preserve"> Zamawiający oświadcza, że udostępnia do realizacji niniejszej umowy cmentarz komunalny </w:t>
      </w:r>
      <w:r w:rsidR="00590BA6" w:rsidRPr="00590BA6">
        <w:rPr>
          <w:rFonts w:ascii="Arial" w:hAnsi="Arial" w:cs="Arial"/>
          <w:bCs/>
          <w:sz w:val="24"/>
          <w:szCs w:val="24"/>
          <w:lang w:eastAsia="pl-PL"/>
        </w:rPr>
        <w:t xml:space="preserve">przy ulicy Roosevelta w Wieluniu, który </w:t>
      </w:r>
      <w:r w:rsidR="00590BA6" w:rsidRPr="00590BA6">
        <w:rPr>
          <w:rFonts w:ascii="Arial" w:hAnsi="Arial" w:cs="Arial"/>
          <w:sz w:val="24"/>
          <w:szCs w:val="24"/>
          <w:lang w:eastAsia="pl-PL"/>
        </w:rPr>
        <w:t>jest własnością Gminy Wieluń.</w:t>
      </w:r>
    </w:p>
    <w:p w14:paraId="3CAED76C" w14:textId="310A212B" w:rsidR="00590BA6" w:rsidRPr="00590BA6" w:rsidRDefault="0077462C" w:rsidP="00590BA6">
      <w:pPr>
        <w:shd w:val="clear" w:color="auto" w:fill="FFFFFF"/>
        <w:autoSpaceDN w:val="0"/>
        <w:adjustRightInd w:val="0"/>
        <w:spacing w:after="0"/>
        <w:jc w:val="both"/>
        <w:rPr>
          <w:rFonts w:ascii="Arial" w:hAnsi="Arial" w:cs="Arial"/>
          <w:sz w:val="24"/>
          <w:szCs w:val="24"/>
          <w:lang w:eastAsia="ar-SA"/>
        </w:rPr>
      </w:pPr>
      <w:r>
        <w:rPr>
          <w:rFonts w:ascii="Arial" w:hAnsi="Arial" w:cs="Arial"/>
          <w:b/>
          <w:sz w:val="24"/>
          <w:szCs w:val="24"/>
          <w:lang w:eastAsia="pl-PL"/>
        </w:rPr>
        <w:t>9</w:t>
      </w:r>
      <w:r w:rsidR="00590BA6" w:rsidRPr="00590BA6">
        <w:rPr>
          <w:rFonts w:ascii="Arial" w:hAnsi="Arial" w:cs="Arial"/>
          <w:b/>
          <w:sz w:val="24"/>
          <w:szCs w:val="24"/>
          <w:lang w:eastAsia="pl-PL"/>
        </w:rPr>
        <w:t>.</w:t>
      </w:r>
      <w:r w:rsidR="00590BA6" w:rsidRPr="00590BA6">
        <w:rPr>
          <w:rFonts w:ascii="Arial" w:hAnsi="Arial" w:cs="Arial"/>
          <w:sz w:val="24"/>
          <w:szCs w:val="24"/>
          <w:lang w:eastAsia="pl-PL"/>
        </w:rPr>
        <w:t> Zamawiający oświadcza, że w ramach administrowania cmentarzem udostępnia Wykonawcy jedno z pomieszczeń znajdujących się w pawilonie przy cmentarzu o powierzchni 22,61 m</w:t>
      </w:r>
      <w:r w:rsidR="00590BA6" w:rsidRPr="00590BA6">
        <w:rPr>
          <w:rFonts w:ascii="Arial" w:hAnsi="Arial" w:cs="Arial"/>
          <w:sz w:val="24"/>
          <w:szCs w:val="24"/>
          <w:vertAlign w:val="superscript"/>
          <w:lang w:eastAsia="pl-PL"/>
        </w:rPr>
        <w:t>2</w:t>
      </w:r>
      <w:r w:rsidR="00590BA6" w:rsidRPr="00590BA6">
        <w:rPr>
          <w:rFonts w:ascii="Arial" w:hAnsi="Arial" w:cs="Arial"/>
          <w:sz w:val="24"/>
          <w:szCs w:val="24"/>
          <w:lang w:eastAsia="pl-PL"/>
        </w:rPr>
        <w:t xml:space="preserve">, w celu otwarcia przez Wykonawcę Biura Administratora Cmentarza, które musi być czynne minimum 1 godzinę od ………. do …….. </w:t>
      </w:r>
      <w:r w:rsidR="00590BA6" w:rsidRPr="00590BA6">
        <w:rPr>
          <w:rFonts w:ascii="Arial" w:hAnsi="Arial" w:cs="Arial"/>
          <w:i/>
          <w:sz w:val="24"/>
          <w:szCs w:val="24"/>
          <w:lang w:eastAsia="pl-PL"/>
        </w:rPr>
        <w:t>(dni zgodnie z ofertą Wykonawcy*)</w:t>
      </w:r>
      <w:r w:rsidR="00590BA6" w:rsidRPr="00590BA6">
        <w:rPr>
          <w:rFonts w:ascii="Arial" w:hAnsi="Arial" w:cs="Arial"/>
          <w:sz w:val="24"/>
          <w:szCs w:val="24"/>
          <w:lang w:eastAsia="pl-PL"/>
        </w:rPr>
        <w:t xml:space="preserve"> od 9</w:t>
      </w:r>
      <w:r w:rsidR="00590BA6" w:rsidRPr="00590BA6">
        <w:rPr>
          <w:rFonts w:ascii="Arial" w:hAnsi="Arial" w:cs="Arial"/>
          <w:sz w:val="24"/>
          <w:szCs w:val="24"/>
          <w:vertAlign w:val="superscript"/>
          <w:lang w:eastAsia="pl-PL"/>
        </w:rPr>
        <w:t xml:space="preserve">00 </w:t>
      </w:r>
      <w:r w:rsidR="00590BA6" w:rsidRPr="00590BA6">
        <w:rPr>
          <w:rFonts w:ascii="Arial" w:hAnsi="Arial" w:cs="Arial"/>
          <w:sz w:val="24"/>
          <w:szCs w:val="24"/>
          <w:lang w:eastAsia="pl-PL"/>
        </w:rPr>
        <w:t>do 10</w:t>
      </w:r>
      <w:r w:rsidR="00590BA6" w:rsidRPr="00590BA6">
        <w:rPr>
          <w:rFonts w:ascii="Arial" w:hAnsi="Arial" w:cs="Arial"/>
          <w:sz w:val="24"/>
          <w:szCs w:val="24"/>
          <w:vertAlign w:val="superscript"/>
          <w:lang w:eastAsia="pl-PL"/>
        </w:rPr>
        <w:t>00</w:t>
      </w:r>
      <w:r w:rsidR="00590BA6" w:rsidRPr="00590BA6">
        <w:rPr>
          <w:rFonts w:ascii="Arial" w:hAnsi="Arial" w:cs="Arial"/>
          <w:sz w:val="24"/>
          <w:szCs w:val="24"/>
          <w:lang w:eastAsia="pl-PL"/>
        </w:rPr>
        <w:t>.</w:t>
      </w:r>
      <w:r w:rsidR="00590BA6" w:rsidRPr="00590BA6">
        <w:rPr>
          <w:rFonts w:ascii="Arial" w:hAnsi="Arial" w:cs="Arial"/>
          <w:sz w:val="24"/>
          <w:szCs w:val="24"/>
          <w:lang w:eastAsia="ar-SA"/>
        </w:rPr>
        <w:t xml:space="preserve"> Wykonawca może wykorzystywać pomieszczenie udostępnione przez Zamawiającego bezpłatnie jedynie do wykonywania czynności związanych z realizacją przedmiotu umowy np. jako biuro, w którym załatwiane będą formalności związane z administrowaniem cmentarzem oraz przechowywaniem urządzeń i dokumentacji niezbędnych do wykonywania przedmiotu umowy.</w:t>
      </w:r>
    </w:p>
    <w:p w14:paraId="1A8B104C" w14:textId="64B3F528" w:rsidR="00590BA6" w:rsidRPr="00590BA6" w:rsidRDefault="0077462C" w:rsidP="00590BA6">
      <w:pPr>
        <w:shd w:val="clear" w:color="auto" w:fill="FFFFFF"/>
        <w:autoSpaceDN w:val="0"/>
        <w:adjustRightInd w:val="0"/>
        <w:spacing w:after="0"/>
        <w:jc w:val="both"/>
        <w:rPr>
          <w:rFonts w:ascii="Arial" w:hAnsi="Arial" w:cs="Arial"/>
          <w:b/>
          <w:sz w:val="24"/>
          <w:szCs w:val="24"/>
          <w:lang w:eastAsia="pl-PL"/>
        </w:rPr>
      </w:pPr>
      <w:r>
        <w:rPr>
          <w:rFonts w:ascii="Arial" w:hAnsi="Arial" w:cs="Arial"/>
          <w:b/>
          <w:sz w:val="24"/>
          <w:szCs w:val="24"/>
          <w:lang w:eastAsia="ar-SA"/>
        </w:rPr>
        <w:t>10</w:t>
      </w:r>
      <w:r w:rsidR="00590BA6" w:rsidRPr="00590BA6">
        <w:rPr>
          <w:rFonts w:ascii="Arial" w:hAnsi="Arial" w:cs="Arial"/>
          <w:b/>
          <w:sz w:val="24"/>
          <w:szCs w:val="24"/>
          <w:lang w:eastAsia="ar-SA"/>
        </w:rPr>
        <w:t>. </w:t>
      </w:r>
      <w:r w:rsidR="00590BA6" w:rsidRPr="00590BA6">
        <w:rPr>
          <w:rFonts w:ascii="Arial" w:hAnsi="Arial" w:cs="Arial"/>
          <w:sz w:val="24"/>
          <w:szCs w:val="24"/>
          <w:lang w:eastAsia="ar-SA"/>
        </w:rPr>
        <w:t>Zamawiający udostępnia Wykonawcy pawilon sanitarny o powierzchni 49,12 m</w:t>
      </w:r>
      <w:r w:rsidR="00590BA6" w:rsidRPr="00590BA6">
        <w:rPr>
          <w:rFonts w:ascii="Arial" w:hAnsi="Arial" w:cs="Arial"/>
          <w:sz w:val="24"/>
          <w:szCs w:val="24"/>
          <w:vertAlign w:val="superscript"/>
          <w:lang w:eastAsia="ar-SA"/>
        </w:rPr>
        <w:t>2</w:t>
      </w:r>
      <w:r w:rsidR="00590BA6" w:rsidRPr="00590BA6">
        <w:rPr>
          <w:rFonts w:ascii="Arial" w:hAnsi="Arial" w:cs="Arial"/>
          <w:sz w:val="24"/>
          <w:szCs w:val="24"/>
          <w:lang w:eastAsia="ar-SA"/>
        </w:rPr>
        <w:t>, który powinien być otwarty codziennie od godziny 8</w:t>
      </w:r>
      <w:r w:rsidR="00590BA6" w:rsidRPr="00590BA6">
        <w:rPr>
          <w:rFonts w:ascii="Arial" w:hAnsi="Arial" w:cs="Arial"/>
          <w:sz w:val="24"/>
          <w:szCs w:val="24"/>
          <w:vertAlign w:val="superscript"/>
          <w:lang w:eastAsia="ar-SA"/>
        </w:rPr>
        <w:t xml:space="preserve">00 </w:t>
      </w:r>
      <w:r w:rsidR="00590BA6" w:rsidRPr="00590BA6">
        <w:rPr>
          <w:rFonts w:ascii="Arial" w:hAnsi="Arial" w:cs="Arial"/>
          <w:sz w:val="24"/>
          <w:szCs w:val="24"/>
          <w:lang w:eastAsia="ar-SA"/>
        </w:rPr>
        <w:t>do 16</w:t>
      </w:r>
      <w:r w:rsidR="00590BA6" w:rsidRPr="00590BA6">
        <w:rPr>
          <w:rFonts w:ascii="Arial" w:hAnsi="Arial" w:cs="Arial"/>
          <w:sz w:val="24"/>
          <w:szCs w:val="24"/>
          <w:vertAlign w:val="superscript"/>
          <w:lang w:eastAsia="ar-SA"/>
        </w:rPr>
        <w:t>00</w:t>
      </w:r>
      <w:r w:rsidR="00590BA6" w:rsidRPr="00590BA6">
        <w:rPr>
          <w:rFonts w:ascii="Arial" w:hAnsi="Arial" w:cs="Arial"/>
          <w:sz w:val="24"/>
          <w:szCs w:val="24"/>
          <w:lang w:eastAsia="ar-SA"/>
        </w:rPr>
        <w:t>, z tym że w okresie od 22 października do 5 listopada każdego roku obligatoryjnie do godziny 19</w:t>
      </w:r>
      <w:r w:rsidR="00590BA6" w:rsidRPr="00590BA6">
        <w:rPr>
          <w:rFonts w:ascii="Arial" w:hAnsi="Arial" w:cs="Arial"/>
          <w:sz w:val="24"/>
          <w:szCs w:val="24"/>
          <w:vertAlign w:val="superscript"/>
          <w:lang w:eastAsia="ar-SA"/>
        </w:rPr>
        <w:t>00</w:t>
      </w:r>
      <w:r w:rsidR="00590BA6" w:rsidRPr="00590BA6">
        <w:rPr>
          <w:rFonts w:ascii="Arial" w:hAnsi="Arial" w:cs="Arial"/>
          <w:sz w:val="24"/>
          <w:szCs w:val="24"/>
          <w:lang w:eastAsia="ar-SA"/>
        </w:rPr>
        <w:t>.</w:t>
      </w:r>
      <w:r w:rsidR="00590BA6" w:rsidRPr="00590BA6">
        <w:rPr>
          <w:rFonts w:ascii="Arial" w:hAnsi="Arial" w:cs="Arial"/>
          <w:sz w:val="24"/>
          <w:szCs w:val="24"/>
          <w:vertAlign w:val="superscript"/>
          <w:lang w:eastAsia="ar-SA"/>
        </w:rPr>
        <w:t xml:space="preserve">. </w:t>
      </w:r>
      <w:r w:rsidR="00590BA6" w:rsidRPr="00590BA6">
        <w:rPr>
          <w:rFonts w:ascii="Arial" w:hAnsi="Arial" w:cs="Arial"/>
          <w:sz w:val="24"/>
          <w:szCs w:val="24"/>
          <w:lang w:eastAsia="ar-SA"/>
        </w:rPr>
        <w:t xml:space="preserve">Zamawiający dopuszcza możliwość wynajmu toalety przenośnej na koszt Wykonawcy w okresie kiedy niemożliwe jest udostępnienie pawilonu sanitarnego ze względów technicznych lub nieuzasadnione ekonomicznie. </w:t>
      </w:r>
    </w:p>
    <w:p w14:paraId="63FCE0B7" w14:textId="757A9FD1" w:rsidR="00590BA6" w:rsidRPr="00590BA6" w:rsidRDefault="00590BA6" w:rsidP="00590BA6">
      <w:pPr>
        <w:shd w:val="clear" w:color="auto" w:fill="FFFFFF"/>
        <w:autoSpaceDN w:val="0"/>
        <w:adjustRightInd w:val="0"/>
        <w:spacing w:after="0"/>
        <w:ind w:left="14"/>
        <w:jc w:val="both"/>
        <w:rPr>
          <w:rFonts w:ascii="Arial" w:hAnsi="Arial" w:cs="Arial"/>
          <w:sz w:val="24"/>
          <w:szCs w:val="24"/>
          <w:lang w:eastAsia="pl-PL"/>
        </w:rPr>
      </w:pPr>
      <w:r w:rsidRPr="00590BA6">
        <w:rPr>
          <w:rFonts w:ascii="Arial" w:hAnsi="Arial" w:cs="Arial"/>
          <w:b/>
          <w:sz w:val="24"/>
          <w:szCs w:val="24"/>
          <w:lang w:eastAsia="pl-PL"/>
        </w:rPr>
        <w:t>1</w:t>
      </w:r>
      <w:r w:rsidR="0077462C">
        <w:rPr>
          <w:rFonts w:ascii="Arial" w:hAnsi="Arial" w:cs="Arial"/>
          <w:b/>
          <w:sz w:val="24"/>
          <w:szCs w:val="24"/>
          <w:lang w:eastAsia="pl-PL"/>
        </w:rPr>
        <w:t>1</w:t>
      </w:r>
      <w:r w:rsidRPr="00590BA6">
        <w:rPr>
          <w:rFonts w:ascii="Arial" w:hAnsi="Arial" w:cs="Arial"/>
          <w:b/>
          <w:sz w:val="24"/>
          <w:szCs w:val="24"/>
          <w:lang w:eastAsia="pl-PL"/>
        </w:rPr>
        <w:t>.</w:t>
      </w:r>
      <w:r w:rsidRPr="00590BA6">
        <w:rPr>
          <w:rFonts w:ascii="Arial" w:hAnsi="Arial" w:cs="Arial"/>
          <w:i/>
          <w:iCs/>
          <w:sz w:val="24"/>
          <w:szCs w:val="24"/>
          <w:lang w:eastAsia="pl-PL"/>
        </w:rPr>
        <w:t> </w:t>
      </w:r>
      <w:r w:rsidRPr="00590BA6">
        <w:rPr>
          <w:rFonts w:ascii="Arial" w:hAnsi="Arial" w:cs="Arial"/>
          <w:sz w:val="24"/>
          <w:szCs w:val="24"/>
          <w:lang w:eastAsia="ar-SA"/>
        </w:rPr>
        <w:t xml:space="preserve">Zamawiający dopuszcza możliwość prowadzenia również biura Administratora w innych lokalu na terenie miasta Wielunia. </w:t>
      </w:r>
      <w:r w:rsidRPr="00590BA6">
        <w:rPr>
          <w:rFonts w:ascii="Arial" w:hAnsi="Arial" w:cs="Arial"/>
          <w:sz w:val="24"/>
          <w:szCs w:val="24"/>
          <w:lang w:eastAsia="pl-PL"/>
        </w:rPr>
        <w:t xml:space="preserve">Wykonawca oświadcza, że miejsce realizacji wszelkich spraw związanych z administrowaniem cmentarzem znajduje się w Wieluniu, przy ulicy .................................... czynne w godzinach od …… do ….. oraz od …… do …….. </w:t>
      </w:r>
      <w:r w:rsidRPr="00590BA6">
        <w:rPr>
          <w:rFonts w:ascii="Arial" w:hAnsi="Arial" w:cs="Arial"/>
          <w:i/>
          <w:sz w:val="24"/>
          <w:szCs w:val="24"/>
          <w:lang w:eastAsia="pl-PL"/>
        </w:rPr>
        <w:t>(zgodnie z ofertą Wykonawcy*)</w:t>
      </w:r>
    </w:p>
    <w:p w14:paraId="7745B3A7" w14:textId="12950B5C" w:rsidR="00590BA6" w:rsidRPr="00590BA6" w:rsidRDefault="00590BA6" w:rsidP="00590BA6">
      <w:pPr>
        <w:shd w:val="clear" w:color="auto" w:fill="FFFFFF"/>
        <w:autoSpaceDN w:val="0"/>
        <w:adjustRightInd w:val="0"/>
        <w:ind w:left="14"/>
        <w:jc w:val="both"/>
        <w:rPr>
          <w:rFonts w:ascii="Arial" w:hAnsi="Arial" w:cs="Arial"/>
          <w:sz w:val="24"/>
          <w:szCs w:val="24"/>
          <w:lang w:eastAsia="ar-SA"/>
        </w:rPr>
      </w:pPr>
      <w:r w:rsidRPr="00590BA6">
        <w:rPr>
          <w:rFonts w:ascii="Arial" w:hAnsi="Arial" w:cs="Arial"/>
          <w:b/>
          <w:sz w:val="24"/>
          <w:szCs w:val="24"/>
          <w:lang w:eastAsia="pl-PL"/>
        </w:rPr>
        <w:t>1</w:t>
      </w:r>
      <w:r w:rsidR="0077462C">
        <w:rPr>
          <w:rFonts w:ascii="Arial" w:hAnsi="Arial" w:cs="Arial"/>
          <w:b/>
          <w:sz w:val="24"/>
          <w:szCs w:val="24"/>
          <w:lang w:eastAsia="pl-PL"/>
        </w:rPr>
        <w:t>2</w:t>
      </w:r>
      <w:r w:rsidRPr="00590BA6">
        <w:rPr>
          <w:rFonts w:ascii="Arial" w:hAnsi="Arial" w:cs="Arial"/>
          <w:b/>
          <w:sz w:val="24"/>
          <w:szCs w:val="24"/>
          <w:lang w:eastAsia="pl-PL"/>
        </w:rPr>
        <w:t>.</w:t>
      </w:r>
      <w:r w:rsidRPr="00590BA6">
        <w:rPr>
          <w:rFonts w:ascii="Arial" w:hAnsi="Arial" w:cs="Arial"/>
          <w:sz w:val="24"/>
          <w:szCs w:val="24"/>
          <w:lang w:eastAsia="ar-SA"/>
        </w:rPr>
        <w:t> Wykonawca oświadcza, że udostępnia numer telefonu ……………………….., pod który będzie można skontaktować się z administratorem cmentarza całodobowo.</w:t>
      </w:r>
    </w:p>
    <w:p w14:paraId="480A1271" w14:textId="77777777" w:rsidR="00590BA6" w:rsidRPr="00590BA6" w:rsidRDefault="00590BA6" w:rsidP="00590BA6">
      <w:pPr>
        <w:spacing w:after="0"/>
        <w:jc w:val="center"/>
        <w:rPr>
          <w:rFonts w:ascii="Arial" w:hAnsi="Arial" w:cs="Arial"/>
          <w:b/>
          <w:sz w:val="24"/>
          <w:szCs w:val="24"/>
          <w:lang w:eastAsia="ar-SA"/>
        </w:rPr>
      </w:pPr>
      <w:r w:rsidRPr="00590BA6">
        <w:rPr>
          <w:rFonts w:ascii="Arial" w:hAnsi="Arial" w:cs="Arial"/>
          <w:b/>
          <w:sz w:val="24"/>
          <w:szCs w:val="24"/>
          <w:lang w:eastAsia="ar-SA"/>
        </w:rPr>
        <w:t>§ 2</w:t>
      </w:r>
    </w:p>
    <w:p w14:paraId="45724DCB" w14:textId="77777777" w:rsidR="00590BA6" w:rsidRPr="00590BA6" w:rsidRDefault="00590BA6" w:rsidP="00590BA6">
      <w:pPr>
        <w:spacing w:after="0"/>
        <w:jc w:val="center"/>
        <w:rPr>
          <w:rFonts w:ascii="Arial" w:hAnsi="Arial" w:cs="Arial"/>
          <w:b/>
          <w:sz w:val="24"/>
          <w:szCs w:val="24"/>
          <w:lang w:eastAsia="ar-SA"/>
        </w:rPr>
      </w:pPr>
      <w:r w:rsidRPr="00590BA6">
        <w:rPr>
          <w:rFonts w:ascii="Arial" w:hAnsi="Arial" w:cs="Arial"/>
          <w:b/>
          <w:sz w:val="24"/>
          <w:szCs w:val="24"/>
          <w:lang w:eastAsia="ar-SA"/>
        </w:rPr>
        <w:t>Obowiązki stron</w:t>
      </w:r>
    </w:p>
    <w:p w14:paraId="4D1F4F4B"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b/>
          <w:sz w:val="24"/>
          <w:szCs w:val="24"/>
          <w:lang w:eastAsia="ar-SA"/>
        </w:rPr>
        <w:t>1. Obowiązki Zamawiającego</w:t>
      </w:r>
      <w:r w:rsidRPr="00590BA6">
        <w:rPr>
          <w:rFonts w:ascii="Arial" w:hAnsi="Arial" w:cs="Arial"/>
          <w:sz w:val="24"/>
          <w:szCs w:val="24"/>
          <w:lang w:eastAsia="ar-SA"/>
        </w:rPr>
        <w:t>:</w:t>
      </w:r>
    </w:p>
    <w:p w14:paraId="4531D553"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sz w:val="24"/>
          <w:szCs w:val="24"/>
          <w:lang w:eastAsia="pl-PL"/>
        </w:rPr>
        <w:t>1) wskazanie i przekazanie terenu objętego przedmiotem umowy w terminie do 5 dni od dnia podpisania umowy;</w:t>
      </w:r>
    </w:p>
    <w:p w14:paraId="23D1AC44"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sz w:val="24"/>
          <w:szCs w:val="24"/>
          <w:lang w:eastAsia="pl-PL"/>
        </w:rPr>
        <w:lastRenderedPageBreak/>
        <w:t xml:space="preserve">2) przekazanie w terminie do 5 dni od dnia podpisania umowy dokumentów niezbędnych do wykonania przedmiotu umowy; </w:t>
      </w:r>
    </w:p>
    <w:p w14:paraId="3DCA81BF"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sz w:val="24"/>
          <w:szCs w:val="24"/>
          <w:lang w:eastAsia="pl-PL"/>
        </w:rPr>
        <w:t>3) comiesięczne dokonywanie kontroli wykonanych usług na zasadach określonych w § 4 niniejszej umowy;</w:t>
      </w:r>
    </w:p>
    <w:p w14:paraId="1CE05C72"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sz w:val="24"/>
          <w:szCs w:val="24"/>
          <w:lang w:eastAsia="pl-PL"/>
        </w:rPr>
        <w:t>4) posiadanie umowy na zakup i dystrybucję energii elektrycznej oraz ponoszenie kosztów zakupu i dystrybucji energii elektrycznej za oświetlenie cmentarza, parkingu oraz toalet;</w:t>
      </w:r>
    </w:p>
    <w:p w14:paraId="66475602" w14:textId="77777777" w:rsidR="00590BA6" w:rsidRPr="00590BA6" w:rsidRDefault="00590BA6" w:rsidP="00590BA6">
      <w:pPr>
        <w:shd w:val="clear" w:color="auto" w:fill="FFFFFF"/>
        <w:autoSpaceDN w:val="0"/>
        <w:adjustRightInd w:val="0"/>
        <w:spacing w:after="0"/>
        <w:jc w:val="both"/>
        <w:rPr>
          <w:rFonts w:ascii="Arial" w:hAnsi="Arial" w:cs="Arial"/>
          <w:sz w:val="24"/>
          <w:szCs w:val="24"/>
          <w:lang w:eastAsia="pl-PL"/>
        </w:rPr>
      </w:pPr>
      <w:r w:rsidRPr="00590BA6">
        <w:rPr>
          <w:rFonts w:ascii="Arial" w:hAnsi="Arial" w:cs="Arial"/>
          <w:sz w:val="24"/>
          <w:szCs w:val="24"/>
          <w:lang w:eastAsia="pl-PL"/>
        </w:rPr>
        <w:t xml:space="preserve">5) posiadanie umowy na dostawę wody i odbiór ścieków oraz ponoszenie kosztów za dostawę wody i odbiór ścieków związanych z użytkowaniem pawilonu sanitarnego oraz cmentarza. </w:t>
      </w:r>
    </w:p>
    <w:p w14:paraId="59BB6756" w14:textId="77777777" w:rsidR="00590BA6" w:rsidRPr="00590BA6" w:rsidRDefault="00590BA6" w:rsidP="00590BA6">
      <w:pPr>
        <w:shd w:val="clear" w:color="auto" w:fill="FFFFFF"/>
        <w:autoSpaceDN w:val="0"/>
        <w:adjustRightInd w:val="0"/>
        <w:spacing w:after="0"/>
        <w:jc w:val="both"/>
        <w:rPr>
          <w:rFonts w:ascii="Arial" w:hAnsi="Arial" w:cs="Arial"/>
          <w:sz w:val="24"/>
          <w:szCs w:val="24"/>
          <w:lang w:eastAsia="pl-PL"/>
        </w:rPr>
      </w:pPr>
      <w:r w:rsidRPr="00590BA6">
        <w:rPr>
          <w:rFonts w:ascii="Arial" w:hAnsi="Arial" w:cs="Arial"/>
          <w:sz w:val="24"/>
          <w:szCs w:val="24"/>
          <w:lang w:eastAsia="pl-PL"/>
        </w:rPr>
        <w:t>6) posiadanie umowy z dostawcą gazu ziemnego oraz ponoszenie kosztów ogrzewania pawilonu sanitarnego.</w:t>
      </w:r>
    </w:p>
    <w:p w14:paraId="05783B91"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b/>
          <w:sz w:val="24"/>
          <w:szCs w:val="24"/>
          <w:lang w:eastAsia="ar-SA"/>
        </w:rPr>
        <w:t>2. Obowiązki Wykonawcy</w:t>
      </w:r>
      <w:r w:rsidRPr="00590BA6">
        <w:rPr>
          <w:rFonts w:ascii="Arial" w:hAnsi="Arial" w:cs="Arial"/>
          <w:sz w:val="24"/>
          <w:szCs w:val="24"/>
          <w:lang w:eastAsia="ar-SA"/>
        </w:rPr>
        <w:t>:</w:t>
      </w:r>
    </w:p>
    <w:p w14:paraId="7091DDAC" w14:textId="77777777" w:rsidR="00590BA6" w:rsidRPr="00590BA6" w:rsidRDefault="00590BA6" w:rsidP="00590BA6">
      <w:pPr>
        <w:shd w:val="clear" w:color="auto" w:fill="FFFFFF"/>
        <w:autoSpaceDN w:val="0"/>
        <w:adjustRightInd w:val="0"/>
        <w:spacing w:after="0"/>
        <w:jc w:val="both"/>
        <w:rPr>
          <w:rFonts w:ascii="Arial" w:hAnsi="Arial" w:cs="Arial"/>
          <w:spacing w:val="-1"/>
          <w:sz w:val="24"/>
          <w:szCs w:val="24"/>
          <w:lang w:eastAsia="pl-PL"/>
        </w:rPr>
      </w:pPr>
      <w:r w:rsidRPr="00590BA6">
        <w:rPr>
          <w:rFonts w:ascii="Arial" w:hAnsi="Arial" w:cs="Arial"/>
          <w:spacing w:val="-1"/>
          <w:sz w:val="24"/>
          <w:szCs w:val="24"/>
          <w:lang w:eastAsia="pl-PL"/>
        </w:rPr>
        <w:t>1) przyjęcie od daty protokolarnego przejęcia terenu cmentarza pełnej odpowiedzialności za bezpieczeństwo i sposób prowadzenia cmentarza oraz za ewentualne szkody wynikłe z nieprawidłowego administrowania i wykonywania prac;</w:t>
      </w:r>
    </w:p>
    <w:p w14:paraId="26F211F0" w14:textId="77777777" w:rsidR="00590BA6" w:rsidRPr="00590BA6" w:rsidRDefault="00590BA6" w:rsidP="00590BA6">
      <w:pPr>
        <w:shd w:val="clear" w:color="auto" w:fill="FFFFFF"/>
        <w:autoSpaceDN w:val="0"/>
        <w:adjustRightInd w:val="0"/>
        <w:spacing w:after="0"/>
        <w:jc w:val="both"/>
        <w:rPr>
          <w:rFonts w:ascii="Arial" w:hAnsi="Arial" w:cs="Arial"/>
          <w:spacing w:val="-1"/>
          <w:sz w:val="24"/>
          <w:szCs w:val="24"/>
          <w:lang w:eastAsia="pl-PL"/>
        </w:rPr>
      </w:pPr>
      <w:r w:rsidRPr="00590BA6">
        <w:rPr>
          <w:rFonts w:ascii="Arial" w:hAnsi="Arial" w:cs="Arial"/>
          <w:spacing w:val="-1"/>
          <w:sz w:val="24"/>
          <w:szCs w:val="24"/>
          <w:lang w:eastAsia="pl-PL"/>
        </w:rPr>
        <w:t>2) użytkowanie cmentarza zgodnie z jego przeznaczeniem i wymaganiami ochrony środowiska oraz utrzymywanie go we właściwym stanie technicznym, sanitarnym i estetycznym;</w:t>
      </w:r>
    </w:p>
    <w:p w14:paraId="2FA6E0CE" w14:textId="77777777" w:rsidR="00590BA6" w:rsidRPr="00590BA6" w:rsidRDefault="00590BA6" w:rsidP="00590BA6">
      <w:pPr>
        <w:shd w:val="clear" w:color="auto" w:fill="FFFFFF"/>
        <w:autoSpaceDN w:val="0"/>
        <w:adjustRightInd w:val="0"/>
        <w:spacing w:after="0"/>
        <w:jc w:val="both"/>
        <w:rPr>
          <w:rFonts w:ascii="Arial" w:hAnsi="Arial" w:cs="Arial"/>
          <w:strike/>
          <w:sz w:val="24"/>
          <w:szCs w:val="24"/>
          <w:lang w:eastAsia="pl-PL"/>
        </w:rPr>
      </w:pPr>
      <w:r w:rsidRPr="00590BA6">
        <w:rPr>
          <w:rFonts w:ascii="Arial" w:hAnsi="Arial" w:cs="Arial"/>
          <w:sz w:val="24"/>
          <w:szCs w:val="24"/>
          <w:lang w:eastAsia="pl-PL"/>
        </w:rPr>
        <w:t xml:space="preserve">3) ponoszenie kosztów </w:t>
      </w:r>
      <w:proofErr w:type="spellStart"/>
      <w:r w:rsidRPr="00590BA6">
        <w:rPr>
          <w:rFonts w:ascii="Arial" w:hAnsi="Arial" w:cs="Arial"/>
          <w:sz w:val="24"/>
          <w:szCs w:val="24"/>
          <w:lang w:eastAsia="pl-PL"/>
        </w:rPr>
        <w:t>nasadzeń</w:t>
      </w:r>
      <w:proofErr w:type="spellEnd"/>
      <w:r w:rsidRPr="00590BA6">
        <w:rPr>
          <w:rFonts w:ascii="Arial" w:hAnsi="Arial" w:cs="Arial"/>
          <w:sz w:val="24"/>
          <w:szCs w:val="24"/>
          <w:lang w:eastAsia="pl-PL"/>
        </w:rPr>
        <w:t xml:space="preserve"> i wycinki (usuwania) drzew na cmentarzu;</w:t>
      </w:r>
    </w:p>
    <w:p w14:paraId="300B16A7" w14:textId="77777777" w:rsidR="00590BA6" w:rsidRPr="00590BA6" w:rsidRDefault="00590BA6" w:rsidP="00590BA6">
      <w:pPr>
        <w:shd w:val="clear" w:color="auto" w:fill="FFFFFF"/>
        <w:autoSpaceDN w:val="0"/>
        <w:adjustRightInd w:val="0"/>
        <w:spacing w:after="0"/>
        <w:jc w:val="both"/>
        <w:rPr>
          <w:rFonts w:ascii="Arial" w:hAnsi="Arial" w:cs="Arial"/>
          <w:i/>
          <w:iCs/>
          <w:sz w:val="24"/>
          <w:szCs w:val="24"/>
          <w:lang w:eastAsia="pl-PL"/>
        </w:rPr>
      </w:pPr>
      <w:r w:rsidRPr="00590BA6">
        <w:rPr>
          <w:rFonts w:ascii="Arial" w:hAnsi="Arial" w:cs="Arial"/>
          <w:spacing w:val="-1"/>
          <w:sz w:val="24"/>
          <w:szCs w:val="24"/>
          <w:lang w:eastAsia="pl-PL"/>
        </w:rPr>
        <w:t>4) wykonanie przedmiotu umowy zgodnie z opisem przedmiotu umowy, o którym mowa w § 1;</w:t>
      </w:r>
    </w:p>
    <w:p w14:paraId="3470DA03" w14:textId="77777777" w:rsidR="00590BA6" w:rsidRPr="00590BA6" w:rsidRDefault="00590BA6" w:rsidP="00590BA6">
      <w:pPr>
        <w:shd w:val="clear" w:color="auto" w:fill="FFFFFF"/>
        <w:autoSpaceDN w:val="0"/>
        <w:adjustRightInd w:val="0"/>
        <w:spacing w:after="0"/>
        <w:ind w:left="19"/>
        <w:jc w:val="both"/>
        <w:rPr>
          <w:rFonts w:ascii="Arial" w:hAnsi="Arial" w:cs="Arial"/>
          <w:sz w:val="24"/>
          <w:szCs w:val="24"/>
          <w:lang w:eastAsia="pl-PL"/>
        </w:rPr>
      </w:pPr>
      <w:r w:rsidRPr="00590BA6">
        <w:rPr>
          <w:rFonts w:ascii="Arial" w:hAnsi="Arial" w:cs="Arial"/>
          <w:sz w:val="24"/>
          <w:szCs w:val="24"/>
          <w:lang w:eastAsia="pl-PL"/>
        </w:rPr>
        <w:t>5) pokrywanie wszelkich kosztów i opłat związanych z realizacją przedmiotu niniejszej umowy:</w:t>
      </w:r>
    </w:p>
    <w:p w14:paraId="7F0A7938" w14:textId="77777777" w:rsidR="003725C6" w:rsidRDefault="00590BA6" w:rsidP="003725C6">
      <w:pPr>
        <w:spacing w:after="0"/>
        <w:ind w:firstLine="567"/>
        <w:jc w:val="both"/>
        <w:rPr>
          <w:rFonts w:ascii="Arial" w:hAnsi="Arial" w:cs="Arial"/>
          <w:sz w:val="24"/>
          <w:szCs w:val="24"/>
          <w:lang w:eastAsia="pl-PL"/>
        </w:rPr>
      </w:pPr>
      <w:r w:rsidRPr="00590BA6">
        <w:rPr>
          <w:rFonts w:ascii="Arial" w:hAnsi="Arial" w:cs="Arial"/>
          <w:sz w:val="24"/>
          <w:szCs w:val="24"/>
          <w:lang w:eastAsia="pl-PL"/>
        </w:rPr>
        <w:t>a) ponoszenie kosztów zakupu i dystrybucji energii elektrycznej dotyczących udostępnionego pomieszczenia przez Zamawiającego tj. zapłaty faktur za dostarczoną i zużytą energię elektryczną,</w:t>
      </w:r>
    </w:p>
    <w:p w14:paraId="0B366982" w14:textId="6175345C" w:rsidR="00590BA6" w:rsidRPr="00590BA6" w:rsidRDefault="00590BA6" w:rsidP="003725C6">
      <w:pPr>
        <w:spacing w:after="0"/>
        <w:ind w:firstLine="567"/>
        <w:jc w:val="both"/>
        <w:rPr>
          <w:rFonts w:ascii="Arial" w:hAnsi="Arial" w:cs="Arial"/>
          <w:sz w:val="24"/>
          <w:szCs w:val="24"/>
          <w:lang w:eastAsia="pl-PL"/>
        </w:rPr>
      </w:pPr>
      <w:r w:rsidRPr="00590BA6">
        <w:rPr>
          <w:rFonts w:ascii="Arial" w:hAnsi="Arial" w:cs="Arial"/>
          <w:sz w:val="24"/>
          <w:szCs w:val="24"/>
          <w:lang w:eastAsia="pl-PL"/>
        </w:rPr>
        <w:t>b) ponoszenie kosztów za dostawę wody i odbiór ścieków związanych z użytkowaniem udostępnionego pomieszczenia przez Zamawiającego tj. zapłaty faktur za zużytą wodę oraz ścieki,</w:t>
      </w:r>
    </w:p>
    <w:p w14:paraId="417A57F9" w14:textId="77777777" w:rsidR="00590BA6" w:rsidRPr="00590BA6" w:rsidRDefault="00590BA6" w:rsidP="003725C6">
      <w:pPr>
        <w:shd w:val="clear" w:color="auto" w:fill="FFFFFF"/>
        <w:autoSpaceDN w:val="0"/>
        <w:adjustRightInd w:val="0"/>
        <w:spacing w:after="0"/>
        <w:ind w:firstLine="567"/>
        <w:jc w:val="both"/>
        <w:rPr>
          <w:rFonts w:ascii="Arial" w:hAnsi="Arial" w:cs="Arial"/>
          <w:sz w:val="24"/>
          <w:szCs w:val="24"/>
          <w:lang w:eastAsia="pl-PL"/>
        </w:rPr>
      </w:pPr>
      <w:r w:rsidRPr="00590BA6">
        <w:rPr>
          <w:rFonts w:ascii="Arial" w:hAnsi="Arial" w:cs="Arial"/>
          <w:sz w:val="24"/>
          <w:szCs w:val="24"/>
          <w:lang w:eastAsia="pl-PL"/>
        </w:rPr>
        <w:t>c) posiadanie umowy z dostawcą gazu ziemnego oraz ponoszenie kosztów ogrzewania użytkowanego udostępnionego przez Zamawiającego pomieszczenia,</w:t>
      </w:r>
    </w:p>
    <w:p w14:paraId="0D8DCAB2" w14:textId="77777777" w:rsidR="00590BA6" w:rsidRPr="00590BA6" w:rsidRDefault="00590BA6" w:rsidP="003725C6">
      <w:pPr>
        <w:shd w:val="clear" w:color="auto" w:fill="FFFFFF"/>
        <w:autoSpaceDN w:val="0"/>
        <w:adjustRightInd w:val="0"/>
        <w:spacing w:after="0"/>
        <w:ind w:firstLine="567"/>
        <w:jc w:val="both"/>
        <w:rPr>
          <w:rFonts w:ascii="Arial" w:hAnsi="Arial" w:cs="Arial"/>
          <w:sz w:val="24"/>
          <w:szCs w:val="24"/>
          <w:lang w:eastAsia="pl-PL"/>
        </w:rPr>
      </w:pPr>
      <w:r w:rsidRPr="00590BA6">
        <w:rPr>
          <w:rFonts w:ascii="Arial" w:hAnsi="Arial" w:cs="Arial"/>
          <w:sz w:val="24"/>
          <w:szCs w:val="24"/>
          <w:lang w:eastAsia="pl-PL"/>
        </w:rPr>
        <w:t>d) zawarcie umowy na usługi związane z odbiorem odpadów oraz ponoszenie kosztów wywozu odpadów komunalnych z cmentarza,</w:t>
      </w:r>
    </w:p>
    <w:p w14:paraId="13A5BCF9" w14:textId="77777777" w:rsidR="00590BA6" w:rsidRPr="00590BA6" w:rsidRDefault="00590BA6" w:rsidP="003725C6">
      <w:pPr>
        <w:shd w:val="clear" w:color="auto" w:fill="FFFFFF"/>
        <w:autoSpaceDN w:val="0"/>
        <w:adjustRightInd w:val="0"/>
        <w:spacing w:after="0"/>
        <w:ind w:firstLine="567"/>
        <w:jc w:val="both"/>
        <w:rPr>
          <w:rFonts w:ascii="Arial" w:hAnsi="Arial" w:cs="Arial"/>
          <w:sz w:val="24"/>
          <w:szCs w:val="24"/>
          <w:lang w:eastAsia="pl-PL"/>
        </w:rPr>
      </w:pPr>
      <w:r w:rsidRPr="00590BA6">
        <w:rPr>
          <w:rFonts w:ascii="Arial" w:hAnsi="Arial" w:cs="Arial"/>
          <w:sz w:val="24"/>
          <w:szCs w:val="24"/>
          <w:lang w:eastAsia="pl-PL"/>
        </w:rPr>
        <w:t>e) inne opłaty związane z funkcjonowaniem cmentarza;</w:t>
      </w:r>
    </w:p>
    <w:p w14:paraId="584F59AC" w14:textId="77777777" w:rsidR="00590BA6" w:rsidRPr="00590BA6" w:rsidRDefault="00590BA6" w:rsidP="00590BA6">
      <w:pPr>
        <w:shd w:val="clear" w:color="auto" w:fill="FFFFFF"/>
        <w:autoSpaceDN w:val="0"/>
        <w:adjustRightInd w:val="0"/>
        <w:spacing w:before="240" w:after="0"/>
        <w:jc w:val="both"/>
        <w:rPr>
          <w:rFonts w:ascii="Arial" w:hAnsi="Arial" w:cs="Arial"/>
          <w:sz w:val="24"/>
          <w:szCs w:val="24"/>
          <w:lang w:eastAsia="pl-PL"/>
        </w:rPr>
      </w:pPr>
      <w:r w:rsidRPr="00590BA6">
        <w:rPr>
          <w:rFonts w:ascii="Arial" w:hAnsi="Arial" w:cs="Arial"/>
          <w:sz w:val="24"/>
          <w:szCs w:val="24"/>
          <w:lang w:eastAsia="pl-PL"/>
        </w:rPr>
        <w:t>6) przekazywanie Zamawiającemu kwartalnych aktualnych danych dotyczących ksiąg cmentarnych, ewidencji pochowanych osób, ilości wykorzystywanych miejsc, pozostałych do wykorzystania pod pochówki oraz ilości przeprowadzonych ekshumacji na nośniku elektronicznym, w terminie do 10 dnia miesiąca następującego po zakończeniu kwartału, które podlegać będą archiwizacji w siedzibie Zamawiającego;</w:t>
      </w:r>
    </w:p>
    <w:p w14:paraId="773004AE" w14:textId="77777777" w:rsidR="00590BA6" w:rsidRPr="00590BA6" w:rsidRDefault="00590BA6" w:rsidP="00590BA6">
      <w:pPr>
        <w:shd w:val="clear" w:color="auto" w:fill="FFFFFF"/>
        <w:autoSpaceDN w:val="0"/>
        <w:adjustRightInd w:val="0"/>
        <w:spacing w:after="0"/>
        <w:ind w:left="38"/>
        <w:jc w:val="both"/>
        <w:rPr>
          <w:rFonts w:ascii="Arial" w:hAnsi="Arial" w:cs="Arial"/>
          <w:i/>
          <w:iCs/>
          <w:sz w:val="24"/>
          <w:szCs w:val="24"/>
          <w:lang w:eastAsia="pl-PL"/>
        </w:rPr>
      </w:pPr>
      <w:r w:rsidRPr="00590BA6">
        <w:rPr>
          <w:rFonts w:ascii="Arial" w:hAnsi="Arial" w:cs="Arial"/>
          <w:sz w:val="24"/>
          <w:szCs w:val="24"/>
          <w:lang w:eastAsia="pl-PL"/>
        </w:rPr>
        <w:lastRenderedPageBreak/>
        <w:t>7) zapewnienie wszelkich materiałów i akcesoriów niezbędnych do prowadzenia dokumentacji cmentarza;</w:t>
      </w:r>
    </w:p>
    <w:p w14:paraId="08308851" w14:textId="77777777" w:rsidR="00590BA6" w:rsidRPr="00590BA6" w:rsidRDefault="00590BA6" w:rsidP="00590BA6">
      <w:pPr>
        <w:shd w:val="clear" w:color="auto" w:fill="FFFFFF"/>
        <w:autoSpaceDN w:val="0"/>
        <w:adjustRightInd w:val="0"/>
        <w:spacing w:after="0"/>
        <w:ind w:left="29" w:right="34"/>
        <w:jc w:val="both"/>
        <w:rPr>
          <w:rFonts w:ascii="Arial" w:hAnsi="Arial" w:cs="Arial"/>
          <w:i/>
          <w:iCs/>
          <w:sz w:val="24"/>
          <w:szCs w:val="24"/>
          <w:lang w:eastAsia="pl-PL"/>
        </w:rPr>
      </w:pPr>
      <w:r w:rsidRPr="00590BA6">
        <w:rPr>
          <w:rFonts w:ascii="Arial" w:hAnsi="Arial" w:cs="Arial"/>
          <w:sz w:val="24"/>
          <w:szCs w:val="24"/>
          <w:lang w:eastAsia="pl-PL"/>
        </w:rPr>
        <w:t>8) przekazanie Zamawiającemu w terminie do 31 stycznia każdego roku rocznego sprawozdania z wykonania przedmiotu umowy oraz zestawienia ilości wykorzystanych miejsc, pozostałych do wykorzystania pod pochówki oraz ilości przeprowadzonych ekshumacji;</w:t>
      </w:r>
    </w:p>
    <w:p w14:paraId="48EA3DB4" w14:textId="77777777" w:rsidR="00590BA6" w:rsidRPr="00590BA6" w:rsidRDefault="00590BA6" w:rsidP="00590BA6">
      <w:pPr>
        <w:adjustRightInd w:val="0"/>
        <w:spacing w:after="0"/>
        <w:jc w:val="both"/>
        <w:rPr>
          <w:rFonts w:ascii="Arial" w:hAnsi="Arial" w:cs="Arial"/>
          <w:sz w:val="24"/>
          <w:szCs w:val="24"/>
          <w:lang w:eastAsia="pl-PL"/>
        </w:rPr>
      </w:pPr>
      <w:r w:rsidRPr="00590BA6">
        <w:rPr>
          <w:rFonts w:ascii="Arial" w:hAnsi="Arial" w:cs="Arial"/>
          <w:sz w:val="24"/>
          <w:szCs w:val="24"/>
          <w:lang w:eastAsia="pl-PL"/>
        </w:rPr>
        <w:t>9) posiadanie w okresie obowiązywania niniejszej umowy aktualnej polisy ubezpieczeniowej obejmującej prowadzoną działalność gospodarczą;</w:t>
      </w:r>
    </w:p>
    <w:p w14:paraId="5D4DF7A8" w14:textId="77777777" w:rsidR="00590BA6" w:rsidRPr="00590BA6" w:rsidRDefault="00590BA6" w:rsidP="00590BA6">
      <w:pPr>
        <w:shd w:val="clear" w:color="auto" w:fill="FFFFFF"/>
        <w:autoSpaceDN w:val="0"/>
        <w:adjustRightInd w:val="0"/>
        <w:spacing w:after="0"/>
        <w:ind w:right="10"/>
        <w:jc w:val="both"/>
        <w:rPr>
          <w:rFonts w:ascii="Arial" w:hAnsi="Arial" w:cs="Arial"/>
          <w:i/>
          <w:iCs/>
          <w:sz w:val="24"/>
          <w:szCs w:val="24"/>
          <w:lang w:eastAsia="pl-PL"/>
        </w:rPr>
      </w:pPr>
      <w:r w:rsidRPr="00590BA6">
        <w:rPr>
          <w:rFonts w:ascii="Arial" w:hAnsi="Arial" w:cs="Arial"/>
          <w:sz w:val="24"/>
          <w:szCs w:val="24"/>
          <w:lang w:eastAsia="pl-PL"/>
        </w:rPr>
        <w:t xml:space="preserve">10) po zakończeniu umowy Wykonawca przekaże Zamawiającemu przedmiot administrowania w stanie nie gorszym ponad zużycie wynikające z normalnej eksploatacji </w:t>
      </w:r>
      <w:r w:rsidRPr="00590BA6">
        <w:rPr>
          <w:rFonts w:ascii="Arial" w:hAnsi="Arial" w:cs="Arial"/>
          <w:spacing w:val="-1"/>
          <w:sz w:val="24"/>
          <w:szCs w:val="24"/>
          <w:lang w:eastAsia="pl-PL"/>
        </w:rPr>
        <w:t>zgodnie z przeznaczeniem</w:t>
      </w:r>
      <w:r w:rsidRPr="00590BA6">
        <w:rPr>
          <w:rFonts w:ascii="Arial" w:hAnsi="Arial" w:cs="Arial"/>
          <w:sz w:val="24"/>
          <w:szCs w:val="24"/>
          <w:lang w:eastAsia="pl-PL"/>
        </w:rPr>
        <w:t xml:space="preserve"> oraz kompletną dokumentację</w:t>
      </w:r>
      <w:r w:rsidRPr="00590BA6">
        <w:rPr>
          <w:rFonts w:ascii="Arial" w:hAnsi="Arial" w:cs="Arial"/>
          <w:spacing w:val="-1"/>
          <w:sz w:val="24"/>
          <w:szCs w:val="24"/>
          <w:lang w:eastAsia="pl-PL"/>
        </w:rPr>
        <w:t>.</w:t>
      </w:r>
      <w:r w:rsidRPr="00590BA6">
        <w:rPr>
          <w:rFonts w:ascii="Arial" w:hAnsi="Arial" w:cs="Arial"/>
          <w:i/>
          <w:iCs/>
          <w:sz w:val="24"/>
          <w:szCs w:val="24"/>
          <w:lang w:eastAsia="pl-PL"/>
        </w:rPr>
        <w:t xml:space="preserve"> </w:t>
      </w:r>
      <w:r w:rsidRPr="00590BA6">
        <w:rPr>
          <w:rFonts w:ascii="Arial" w:hAnsi="Arial" w:cs="Arial"/>
          <w:sz w:val="24"/>
          <w:szCs w:val="24"/>
          <w:lang w:eastAsia="pl-PL"/>
        </w:rPr>
        <w:t xml:space="preserve">Z przekazania zostanie sporządzony protokół, który będzie podstawą do stwierdzenia </w:t>
      </w:r>
      <w:r w:rsidRPr="00590BA6">
        <w:rPr>
          <w:rFonts w:ascii="Arial" w:hAnsi="Arial" w:cs="Arial"/>
          <w:spacing w:val="-1"/>
          <w:sz w:val="24"/>
          <w:szCs w:val="24"/>
          <w:lang w:eastAsia="pl-PL"/>
        </w:rPr>
        <w:t>prawidłowego wykonania umowy;</w:t>
      </w:r>
    </w:p>
    <w:p w14:paraId="1322DCFF" w14:textId="77777777" w:rsidR="00590BA6" w:rsidRPr="00590BA6" w:rsidRDefault="00590BA6" w:rsidP="00590BA6">
      <w:pPr>
        <w:shd w:val="clear" w:color="auto" w:fill="FFFFFF"/>
        <w:autoSpaceDN w:val="0"/>
        <w:adjustRightInd w:val="0"/>
        <w:spacing w:after="0"/>
        <w:ind w:right="34"/>
        <w:jc w:val="both"/>
        <w:rPr>
          <w:rFonts w:ascii="Arial" w:hAnsi="Arial" w:cs="Arial"/>
          <w:spacing w:val="-2"/>
          <w:sz w:val="24"/>
          <w:szCs w:val="24"/>
          <w:lang w:eastAsia="pl-PL"/>
        </w:rPr>
      </w:pPr>
      <w:r w:rsidRPr="00590BA6">
        <w:rPr>
          <w:rFonts w:ascii="Arial" w:hAnsi="Arial" w:cs="Arial"/>
          <w:sz w:val="24"/>
          <w:szCs w:val="24"/>
          <w:lang w:eastAsia="pl-PL"/>
        </w:rPr>
        <w:t xml:space="preserve">11) umożliwienie przeprowadzenia ceremonii pochowania zmarłych przez inne podmioty świadczące usługi pogrzebowe oraz kontrolowanie czy przebiegają one zgodnie z obowiązującymi przepisami oraz regulaminem ustalonym przez Zamawiającego. Obowiązkiem Wykonawcy jest czuwanie nad tym, aby osoby montujące pomniki lub grobowce postępowały zgodnie z regulaminem ustalonym przez Zamawiającego, a w szczególności, aby nie wyrządziły szkody osobom </w:t>
      </w:r>
      <w:r w:rsidRPr="00590BA6">
        <w:rPr>
          <w:rFonts w:ascii="Arial" w:hAnsi="Arial" w:cs="Arial"/>
          <w:spacing w:val="-2"/>
          <w:sz w:val="24"/>
          <w:szCs w:val="24"/>
          <w:lang w:eastAsia="pl-PL"/>
        </w:rPr>
        <w:t>trzecim;</w:t>
      </w:r>
    </w:p>
    <w:p w14:paraId="3B84EADE" w14:textId="77777777" w:rsidR="00590BA6" w:rsidRPr="00590BA6" w:rsidRDefault="00590BA6" w:rsidP="00590BA6">
      <w:pPr>
        <w:shd w:val="clear" w:color="auto" w:fill="FFFFFF"/>
        <w:autoSpaceDN w:val="0"/>
        <w:adjustRightInd w:val="0"/>
        <w:spacing w:after="0"/>
        <w:ind w:right="34"/>
        <w:jc w:val="both"/>
        <w:rPr>
          <w:rFonts w:ascii="Arial" w:hAnsi="Arial" w:cs="Arial"/>
          <w:spacing w:val="-2"/>
          <w:sz w:val="24"/>
          <w:szCs w:val="24"/>
          <w:lang w:eastAsia="pl-PL"/>
        </w:rPr>
      </w:pPr>
      <w:r w:rsidRPr="00590BA6">
        <w:rPr>
          <w:rFonts w:ascii="Arial" w:hAnsi="Arial" w:cs="Arial"/>
          <w:spacing w:val="-2"/>
          <w:sz w:val="24"/>
          <w:szCs w:val="24"/>
          <w:lang w:eastAsia="pl-PL"/>
        </w:rPr>
        <w:t>12) zawarcie z Zamawiającym umowy powierzenia przetwarzania danych osobowych.</w:t>
      </w:r>
    </w:p>
    <w:p w14:paraId="75332461" w14:textId="77777777" w:rsidR="00590BA6" w:rsidRPr="00590BA6" w:rsidRDefault="00590BA6" w:rsidP="00590BA6">
      <w:pPr>
        <w:shd w:val="clear" w:color="auto" w:fill="FFFFFF"/>
        <w:autoSpaceDN w:val="0"/>
        <w:adjustRightInd w:val="0"/>
        <w:spacing w:after="0"/>
        <w:ind w:right="34"/>
        <w:jc w:val="both"/>
        <w:rPr>
          <w:rFonts w:ascii="Arial" w:hAnsi="Arial" w:cs="Arial"/>
          <w:spacing w:val="-2"/>
          <w:sz w:val="24"/>
          <w:szCs w:val="24"/>
          <w:lang w:eastAsia="pl-PL"/>
        </w:rPr>
      </w:pPr>
    </w:p>
    <w:p w14:paraId="4607A65B" w14:textId="77777777" w:rsidR="00590BA6" w:rsidRPr="00590BA6" w:rsidRDefault="00590BA6" w:rsidP="00590BA6">
      <w:pPr>
        <w:spacing w:after="0"/>
        <w:jc w:val="center"/>
        <w:rPr>
          <w:rFonts w:ascii="Arial" w:hAnsi="Arial" w:cs="Arial"/>
          <w:b/>
          <w:sz w:val="24"/>
          <w:szCs w:val="24"/>
          <w:lang w:eastAsia="ar-SA"/>
        </w:rPr>
      </w:pPr>
      <w:r w:rsidRPr="00590BA6">
        <w:rPr>
          <w:rFonts w:ascii="Arial" w:hAnsi="Arial" w:cs="Arial"/>
          <w:b/>
          <w:sz w:val="24"/>
          <w:szCs w:val="24"/>
          <w:lang w:eastAsia="ar-SA"/>
        </w:rPr>
        <w:t>§ 3</w:t>
      </w:r>
    </w:p>
    <w:p w14:paraId="2E85DA7C" w14:textId="77777777" w:rsidR="00590BA6" w:rsidRPr="00590BA6" w:rsidRDefault="00590BA6" w:rsidP="00590BA6">
      <w:pPr>
        <w:spacing w:after="0"/>
        <w:jc w:val="center"/>
        <w:rPr>
          <w:rFonts w:ascii="Arial" w:hAnsi="Arial" w:cs="Arial"/>
          <w:b/>
          <w:sz w:val="24"/>
          <w:szCs w:val="24"/>
          <w:lang w:eastAsia="ar-SA"/>
        </w:rPr>
      </w:pPr>
      <w:r w:rsidRPr="00590BA6">
        <w:rPr>
          <w:rFonts w:ascii="Arial" w:hAnsi="Arial" w:cs="Arial"/>
          <w:b/>
          <w:sz w:val="24"/>
          <w:szCs w:val="24"/>
          <w:lang w:eastAsia="ar-SA"/>
        </w:rPr>
        <w:t>Termin wykonania</w:t>
      </w:r>
    </w:p>
    <w:p w14:paraId="6BBDCEAC" w14:textId="477FE6A4" w:rsidR="00276063" w:rsidRPr="00276063" w:rsidRDefault="00590BA6" w:rsidP="00276063">
      <w:pPr>
        <w:spacing w:after="0"/>
        <w:jc w:val="both"/>
        <w:rPr>
          <w:rFonts w:ascii="Arial" w:hAnsi="Arial" w:cs="Arial"/>
          <w:sz w:val="24"/>
          <w:szCs w:val="24"/>
        </w:rPr>
      </w:pPr>
      <w:r w:rsidRPr="00276063">
        <w:rPr>
          <w:rFonts w:ascii="Arial" w:hAnsi="Arial" w:cs="Arial"/>
          <w:sz w:val="24"/>
          <w:szCs w:val="24"/>
          <w:lang w:eastAsia="ar-SA"/>
        </w:rPr>
        <w:t xml:space="preserve">Wykonawca zobowiązuje się do wykonania przedmiotu umowy </w:t>
      </w:r>
      <w:r w:rsidR="00276063">
        <w:rPr>
          <w:rFonts w:ascii="Arial" w:hAnsi="Arial" w:cs="Arial"/>
          <w:sz w:val="24"/>
          <w:szCs w:val="24"/>
          <w:lang w:eastAsia="ar-SA"/>
        </w:rPr>
        <w:t xml:space="preserve">w </w:t>
      </w:r>
      <w:r w:rsidRPr="00276063">
        <w:rPr>
          <w:rFonts w:ascii="Arial" w:hAnsi="Arial" w:cs="Arial"/>
          <w:sz w:val="24"/>
          <w:szCs w:val="24"/>
          <w:lang w:eastAsia="ar-SA"/>
        </w:rPr>
        <w:t>termi</w:t>
      </w:r>
      <w:r w:rsidR="00276063">
        <w:rPr>
          <w:rFonts w:ascii="Arial" w:hAnsi="Arial" w:cs="Arial"/>
          <w:sz w:val="24"/>
          <w:szCs w:val="24"/>
          <w:lang w:eastAsia="ar-SA"/>
        </w:rPr>
        <w:t>nie</w:t>
      </w:r>
      <w:r w:rsidR="00276063" w:rsidRPr="00276063">
        <w:rPr>
          <w:rFonts w:ascii="Arial" w:hAnsi="Arial" w:cs="Arial"/>
          <w:sz w:val="24"/>
          <w:szCs w:val="24"/>
        </w:rPr>
        <w:t xml:space="preserve"> 36 miesięcy od dnia zwarcia </w:t>
      </w:r>
      <w:r w:rsidR="00276063">
        <w:rPr>
          <w:rFonts w:ascii="Arial" w:hAnsi="Arial" w:cs="Arial"/>
          <w:sz w:val="24"/>
          <w:szCs w:val="24"/>
        </w:rPr>
        <w:t xml:space="preserve">umowy </w:t>
      </w:r>
      <w:r w:rsidR="00276063" w:rsidRPr="00276063">
        <w:rPr>
          <w:rFonts w:ascii="Arial" w:hAnsi="Arial" w:cs="Arial"/>
          <w:sz w:val="24"/>
          <w:szCs w:val="24"/>
        </w:rPr>
        <w:t xml:space="preserve">lecz nie wcześniej niż od dnia 1.07.2021 r. </w:t>
      </w:r>
    </w:p>
    <w:p w14:paraId="027BC43D" w14:textId="77777777" w:rsidR="003725C6" w:rsidRPr="00276063" w:rsidRDefault="003725C6" w:rsidP="00590BA6">
      <w:pPr>
        <w:spacing w:after="0"/>
        <w:jc w:val="center"/>
        <w:rPr>
          <w:rFonts w:ascii="Arial" w:hAnsi="Arial" w:cs="Arial"/>
          <w:b/>
          <w:sz w:val="24"/>
          <w:szCs w:val="24"/>
          <w:lang w:eastAsia="ar-SA"/>
        </w:rPr>
      </w:pPr>
    </w:p>
    <w:p w14:paraId="51A4108C" w14:textId="77777777" w:rsidR="00590BA6" w:rsidRPr="00590BA6" w:rsidRDefault="00590BA6" w:rsidP="00590BA6">
      <w:pPr>
        <w:spacing w:after="0"/>
        <w:jc w:val="center"/>
        <w:rPr>
          <w:rFonts w:ascii="Arial" w:hAnsi="Arial" w:cs="Arial"/>
          <w:b/>
          <w:sz w:val="24"/>
          <w:szCs w:val="24"/>
          <w:lang w:eastAsia="ar-SA"/>
        </w:rPr>
      </w:pPr>
      <w:r w:rsidRPr="00590BA6">
        <w:rPr>
          <w:rFonts w:ascii="Arial" w:hAnsi="Arial" w:cs="Arial"/>
          <w:b/>
          <w:sz w:val="24"/>
          <w:szCs w:val="24"/>
          <w:lang w:eastAsia="ar-SA"/>
        </w:rPr>
        <w:t>§ 4</w:t>
      </w:r>
    </w:p>
    <w:p w14:paraId="1E1BB8B5" w14:textId="77777777" w:rsidR="00590BA6" w:rsidRPr="00590BA6" w:rsidRDefault="00590BA6" w:rsidP="00590BA6">
      <w:pPr>
        <w:spacing w:after="0"/>
        <w:jc w:val="center"/>
        <w:rPr>
          <w:rFonts w:ascii="Arial" w:hAnsi="Arial" w:cs="Arial"/>
          <w:b/>
          <w:sz w:val="24"/>
          <w:szCs w:val="24"/>
          <w:lang w:eastAsia="ar-SA"/>
        </w:rPr>
      </w:pPr>
      <w:r w:rsidRPr="00590BA6">
        <w:rPr>
          <w:rFonts w:ascii="Arial" w:hAnsi="Arial" w:cs="Arial"/>
          <w:b/>
          <w:sz w:val="24"/>
          <w:szCs w:val="24"/>
          <w:lang w:eastAsia="ar-SA"/>
        </w:rPr>
        <w:t xml:space="preserve">Kontrola realizacji przedmiotu umowy </w:t>
      </w:r>
    </w:p>
    <w:p w14:paraId="2889B62C"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b/>
          <w:sz w:val="24"/>
          <w:szCs w:val="24"/>
          <w:lang w:eastAsia="ar-SA"/>
        </w:rPr>
        <w:t>1. </w:t>
      </w:r>
      <w:r w:rsidRPr="00590BA6">
        <w:rPr>
          <w:rFonts w:ascii="Arial" w:hAnsi="Arial" w:cs="Arial"/>
          <w:sz w:val="24"/>
          <w:szCs w:val="24"/>
          <w:lang w:eastAsia="ar-SA"/>
        </w:rPr>
        <w:t>Nadzór nad prawidłową realizacją przedmiotu umowy pełnić będą ze strony Zamawiającego ……………………………………..</w:t>
      </w:r>
    </w:p>
    <w:p w14:paraId="461E7539" w14:textId="79AD1024" w:rsidR="00590BA6" w:rsidRDefault="00590BA6" w:rsidP="00590BA6">
      <w:pPr>
        <w:adjustRightInd w:val="0"/>
        <w:spacing w:after="0"/>
        <w:jc w:val="both"/>
        <w:rPr>
          <w:rFonts w:ascii="Arial" w:hAnsi="Arial" w:cs="Arial"/>
          <w:sz w:val="24"/>
          <w:szCs w:val="24"/>
          <w:lang w:eastAsia="ar-SA"/>
        </w:rPr>
      </w:pPr>
      <w:r w:rsidRPr="00590BA6">
        <w:rPr>
          <w:rFonts w:ascii="Arial" w:hAnsi="Arial" w:cs="Arial"/>
          <w:b/>
          <w:sz w:val="24"/>
          <w:szCs w:val="24"/>
          <w:lang w:eastAsia="ar-SA"/>
        </w:rPr>
        <w:t>2. </w:t>
      </w:r>
      <w:r w:rsidRPr="00590BA6">
        <w:rPr>
          <w:rFonts w:ascii="Arial" w:hAnsi="Arial" w:cs="Arial"/>
          <w:sz w:val="24"/>
          <w:szCs w:val="24"/>
          <w:lang w:eastAsia="ar-SA"/>
        </w:rPr>
        <w:t xml:space="preserve">Wykonawca wskazuje Pana/Panią ……………………………… pełniącą obowiązki zarządcy nieruchomości posiadającego </w:t>
      </w:r>
      <w:r w:rsidRPr="00590BA6">
        <w:rPr>
          <w:rFonts w:ascii="Arial" w:hAnsi="Arial" w:cs="Arial"/>
          <w:sz w:val="24"/>
          <w:szCs w:val="24"/>
          <w:lang w:eastAsia="pl-PL"/>
        </w:rPr>
        <w:t xml:space="preserve">w okresie obowiązywania niniejszej umowy aktualne </w:t>
      </w:r>
      <w:r w:rsidRPr="00590BA6">
        <w:rPr>
          <w:rFonts w:ascii="Arial" w:hAnsi="Arial" w:cs="Arial"/>
          <w:sz w:val="24"/>
          <w:szCs w:val="24"/>
          <w:lang w:eastAsia="ar-SA"/>
        </w:rPr>
        <w:t xml:space="preserve">ubezpieczenie odpowiedzialności cywilnej za szkody wyrządzone w związku z zarządzaniem nieruchomością zgodnie art. 186 ustawy z dnia 21 sierpnia 1997 r. o gospodarce nieruchomościami; </w:t>
      </w:r>
    </w:p>
    <w:p w14:paraId="1983F13D" w14:textId="77777777" w:rsidR="00590BA6" w:rsidRDefault="00590BA6" w:rsidP="00590BA6">
      <w:pPr>
        <w:spacing w:after="0"/>
        <w:jc w:val="both"/>
        <w:rPr>
          <w:rFonts w:ascii="Arial" w:hAnsi="Arial" w:cs="Arial"/>
          <w:sz w:val="24"/>
          <w:szCs w:val="24"/>
          <w:lang w:eastAsia="ar-SA"/>
        </w:rPr>
      </w:pPr>
      <w:r w:rsidRPr="00590BA6">
        <w:rPr>
          <w:rFonts w:ascii="Arial" w:hAnsi="Arial" w:cs="Arial"/>
          <w:b/>
          <w:sz w:val="24"/>
          <w:szCs w:val="24"/>
          <w:lang w:eastAsia="ar-SA"/>
        </w:rPr>
        <w:t>3.</w:t>
      </w:r>
      <w:r w:rsidRPr="00590BA6">
        <w:rPr>
          <w:rFonts w:ascii="Arial" w:hAnsi="Arial" w:cs="Arial"/>
          <w:sz w:val="24"/>
          <w:szCs w:val="24"/>
          <w:lang w:eastAsia="ar-SA"/>
        </w:rPr>
        <w:t> Pracownik Zamawiającego jest upoważniony do dokonywania comiesięcznych kontroli w zakresie wywiązywania się Wykonawcy z obowiązków objętych niniejszą umową. Dokonywanie kontroli powinno odbywać się przy udziale Wykonawcy. Zamawiający zastrzega sobie również prawo kontroli realizacji przedmiotu umowy, w każdym czasie jej trwania.</w:t>
      </w:r>
    </w:p>
    <w:p w14:paraId="0F6480BB" w14:textId="77777777" w:rsidR="006C6438" w:rsidRPr="00590BA6" w:rsidRDefault="006C6438" w:rsidP="00590BA6">
      <w:pPr>
        <w:spacing w:after="0"/>
        <w:jc w:val="both"/>
        <w:rPr>
          <w:rFonts w:ascii="Arial" w:hAnsi="Arial" w:cs="Arial"/>
          <w:sz w:val="24"/>
          <w:szCs w:val="24"/>
          <w:lang w:eastAsia="ar-SA"/>
        </w:rPr>
      </w:pPr>
      <w:bookmarkStart w:id="1" w:name="_GoBack"/>
      <w:bookmarkEnd w:id="1"/>
    </w:p>
    <w:p w14:paraId="75CA695A"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b/>
          <w:sz w:val="24"/>
          <w:szCs w:val="24"/>
          <w:lang w:eastAsia="ar-SA"/>
        </w:rPr>
        <w:lastRenderedPageBreak/>
        <w:t>4.</w:t>
      </w:r>
      <w:r w:rsidRPr="00590BA6">
        <w:rPr>
          <w:rFonts w:ascii="Arial" w:hAnsi="Arial" w:cs="Arial"/>
          <w:sz w:val="24"/>
          <w:szCs w:val="24"/>
          <w:lang w:eastAsia="ar-SA"/>
        </w:rPr>
        <w:t xml:space="preserve"> Z powyższych kontroli sporządzony zostanie każdorazowo protokół podpisany przez Strony. </w:t>
      </w:r>
    </w:p>
    <w:p w14:paraId="7138AABD"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b/>
          <w:sz w:val="24"/>
          <w:szCs w:val="24"/>
          <w:lang w:eastAsia="ar-SA"/>
        </w:rPr>
        <w:t>5.</w:t>
      </w:r>
      <w:r w:rsidRPr="00590BA6">
        <w:rPr>
          <w:rFonts w:ascii="Arial" w:hAnsi="Arial" w:cs="Arial"/>
          <w:sz w:val="24"/>
          <w:szCs w:val="24"/>
          <w:lang w:eastAsia="ar-SA"/>
        </w:rPr>
        <w:t xml:space="preserve"> Protokół zawierać będzie wszystkie ustalenia, zalecenia poczynione w trakcie kontroli wykonywanych usług. </w:t>
      </w:r>
    </w:p>
    <w:p w14:paraId="25FAF70B"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b/>
          <w:sz w:val="24"/>
          <w:szCs w:val="24"/>
          <w:lang w:eastAsia="ar-SA"/>
        </w:rPr>
        <w:t>6. </w:t>
      </w:r>
      <w:r w:rsidRPr="00590BA6">
        <w:rPr>
          <w:rFonts w:ascii="Arial" w:hAnsi="Arial" w:cs="Arial"/>
          <w:sz w:val="24"/>
          <w:szCs w:val="24"/>
          <w:lang w:eastAsia="ar-SA"/>
        </w:rPr>
        <w:t>Protokół podpisany bez zastrzeżeń przez Zamawiającego stanowić będzie podstawę do wystawienia comiesięcznej faktury i zapłaty należnego wynagrodzenia Wykonawcy.</w:t>
      </w:r>
    </w:p>
    <w:p w14:paraId="27E42781"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b/>
          <w:sz w:val="24"/>
          <w:szCs w:val="24"/>
          <w:lang w:eastAsia="ar-SA"/>
        </w:rPr>
        <w:t>7. </w:t>
      </w:r>
      <w:r w:rsidRPr="00590BA6">
        <w:rPr>
          <w:rFonts w:ascii="Arial" w:hAnsi="Arial" w:cs="Arial"/>
          <w:sz w:val="24"/>
          <w:szCs w:val="24"/>
          <w:lang w:eastAsia="ar-SA"/>
        </w:rPr>
        <w:t>Niewykonanie lub niewłaściwe wykonanie przedmiotu umowy zostanie przez Zamawiającego udokumentowane w protokole kontroli i stanowić będzie podstawę do naliczenia kar umownych.</w:t>
      </w:r>
    </w:p>
    <w:p w14:paraId="76CC56C7"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b/>
          <w:sz w:val="24"/>
          <w:szCs w:val="24"/>
          <w:lang w:eastAsia="ar-SA"/>
        </w:rPr>
        <w:t xml:space="preserve"> </w:t>
      </w:r>
    </w:p>
    <w:p w14:paraId="182A051C" w14:textId="77777777" w:rsidR="00590BA6" w:rsidRPr="00590BA6" w:rsidRDefault="00590BA6" w:rsidP="00590BA6">
      <w:pPr>
        <w:adjustRightInd w:val="0"/>
        <w:spacing w:after="0"/>
        <w:jc w:val="center"/>
        <w:rPr>
          <w:rFonts w:ascii="Arial" w:hAnsi="Arial" w:cs="Arial"/>
          <w:b/>
          <w:sz w:val="24"/>
          <w:szCs w:val="24"/>
          <w:lang w:eastAsia="pl-PL"/>
        </w:rPr>
      </w:pPr>
      <w:r w:rsidRPr="00590BA6">
        <w:rPr>
          <w:rFonts w:ascii="Arial" w:hAnsi="Arial" w:cs="Arial"/>
          <w:b/>
          <w:sz w:val="24"/>
          <w:szCs w:val="24"/>
          <w:lang w:eastAsia="pl-PL"/>
        </w:rPr>
        <w:t>§ 5</w:t>
      </w:r>
    </w:p>
    <w:p w14:paraId="1F12BD8B" w14:textId="77777777" w:rsidR="00590BA6" w:rsidRPr="00590BA6" w:rsidRDefault="00590BA6" w:rsidP="00590BA6">
      <w:pPr>
        <w:adjustRightInd w:val="0"/>
        <w:spacing w:after="0"/>
        <w:jc w:val="center"/>
        <w:rPr>
          <w:rFonts w:ascii="Arial" w:hAnsi="Arial" w:cs="Arial"/>
          <w:b/>
          <w:sz w:val="24"/>
          <w:szCs w:val="24"/>
          <w:lang w:eastAsia="pl-PL"/>
        </w:rPr>
      </w:pPr>
      <w:r w:rsidRPr="00590BA6">
        <w:rPr>
          <w:rFonts w:ascii="Arial" w:hAnsi="Arial" w:cs="Arial"/>
          <w:b/>
          <w:sz w:val="24"/>
          <w:szCs w:val="24"/>
          <w:lang w:eastAsia="pl-PL"/>
        </w:rPr>
        <w:t>Opłaty</w:t>
      </w:r>
    </w:p>
    <w:p w14:paraId="2CFE4414" w14:textId="77777777" w:rsidR="00590BA6" w:rsidRPr="00590BA6" w:rsidRDefault="00590BA6" w:rsidP="00590BA6">
      <w:pPr>
        <w:adjustRightInd w:val="0"/>
        <w:spacing w:after="0"/>
        <w:jc w:val="both"/>
        <w:rPr>
          <w:rFonts w:ascii="Arial" w:hAnsi="Arial" w:cs="Arial"/>
          <w:sz w:val="24"/>
          <w:szCs w:val="24"/>
          <w:lang w:eastAsia="pl-PL"/>
        </w:rPr>
      </w:pPr>
      <w:r w:rsidRPr="00590BA6">
        <w:rPr>
          <w:rFonts w:ascii="Arial" w:hAnsi="Arial" w:cs="Arial"/>
          <w:b/>
          <w:sz w:val="24"/>
          <w:szCs w:val="24"/>
          <w:lang w:eastAsia="pl-PL"/>
        </w:rPr>
        <w:t>1.</w:t>
      </w:r>
      <w:r w:rsidRPr="00590BA6">
        <w:rPr>
          <w:rFonts w:ascii="Arial" w:hAnsi="Arial" w:cs="Arial"/>
          <w:sz w:val="24"/>
          <w:szCs w:val="24"/>
          <w:lang w:eastAsia="pl-PL"/>
        </w:rPr>
        <w:t xml:space="preserve"> Wykonawca zobowiązany jest do pobierania w imieniu Zamawiającego opłat za korzystanie z cmentarza komunalnego zgodnie z obowiązującym Zarządzeniem Burmistrza Wielunia w sprawie ustalenia wysokości opłat za korzystanie z cmentarza komunalnego w Wieluniu. </w:t>
      </w:r>
    </w:p>
    <w:p w14:paraId="31869127" w14:textId="77777777" w:rsidR="00590BA6" w:rsidRPr="00590BA6" w:rsidRDefault="00590BA6" w:rsidP="00590BA6">
      <w:pPr>
        <w:adjustRightInd w:val="0"/>
        <w:spacing w:after="0"/>
        <w:jc w:val="both"/>
        <w:rPr>
          <w:rFonts w:ascii="Arial" w:hAnsi="Arial" w:cs="Arial"/>
          <w:sz w:val="24"/>
          <w:szCs w:val="24"/>
          <w:lang w:eastAsia="pl-PL"/>
        </w:rPr>
      </w:pPr>
      <w:r w:rsidRPr="00590BA6">
        <w:rPr>
          <w:rFonts w:ascii="Arial" w:hAnsi="Arial" w:cs="Arial"/>
          <w:b/>
          <w:sz w:val="24"/>
          <w:szCs w:val="24"/>
          <w:lang w:eastAsia="pl-PL"/>
        </w:rPr>
        <w:t>2.</w:t>
      </w:r>
      <w:r w:rsidRPr="00590BA6">
        <w:rPr>
          <w:rFonts w:ascii="Arial" w:hAnsi="Arial" w:cs="Arial"/>
          <w:sz w:val="24"/>
          <w:szCs w:val="24"/>
          <w:lang w:eastAsia="pl-PL"/>
        </w:rPr>
        <w:t xml:space="preserve"> Rozliczenie opłat, o których mowa w ust. 1 następować będzie w okresach do dnia 5 każdego miesiąca kalendarzowego za miesiąc poprzedni. </w:t>
      </w:r>
    </w:p>
    <w:p w14:paraId="127B4F80" w14:textId="77777777" w:rsidR="00590BA6" w:rsidRPr="00590BA6" w:rsidRDefault="00590BA6" w:rsidP="00590BA6">
      <w:pPr>
        <w:adjustRightInd w:val="0"/>
        <w:spacing w:after="0"/>
        <w:jc w:val="both"/>
        <w:rPr>
          <w:rFonts w:ascii="Arial" w:hAnsi="Arial" w:cs="Arial"/>
          <w:sz w:val="24"/>
          <w:szCs w:val="24"/>
          <w:lang w:eastAsia="pl-PL"/>
        </w:rPr>
      </w:pPr>
      <w:r w:rsidRPr="00590BA6">
        <w:rPr>
          <w:rFonts w:ascii="Arial" w:hAnsi="Arial" w:cs="Arial"/>
          <w:b/>
          <w:sz w:val="24"/>
          <w:szCs w:val="24"/>
          <w:lang w:eastAsia="pl-PL"/>
        </w:rPr>
        <w:t>3.</w:t>
      </w:r>
      <w:r w:rsidRPr="00590BA6">
        <w:rPr>
          <w:rFonts w:ascii="Arial" w:hAnsi="Arial" w:cs="Arial"/>
          <w:sz w:val="24"/>
          <w:szCs w:val="24"/>
          <w:lang w:eastAsia="pl-PL"/>
        </w:rPr>
        <w:t> Wykonawca zobowiązany jest w terminie do 5 każdego miesiąca kalendarzowego przekazać Zamawiającemu rozliczenie za miesiąc poprzedni w postaci wykazu wykonywanych czynności i pobranych opłat.</w:t>
      </w:r>
    </w:p>
    <w:p w14:paraId="1FA59C2C" w14:textId="77777777" w:rsidR="00590BA6" w:rsidRPr="00306E45" w:rsidRDefault="00590BA6" w:rsidP="00590BA6">
      <w:pPr>
        <w:adjustRightInd w:val="0"/>
        <w:spacing w:after="0"/>
        <w:jc w:val="both"/>
        <w:rPr>
          <w:rFonts w:ascii="Arial" w:hAnsi="Arial" w:cs="Arial"/>
          <w:sz w:val="24"/>
          <w:szCs w:val="24"/>
          <w:lang w:eastAsia="pl-PL"/>
        </w:rPr>
      </w:pPr>
      <w:r w:rsidRPr="00306E45">
        <w:rPr>
          <w:rFonts w:ascii="Arial" w:hAnsi="Arial" w:cs="Arial"/>
          <w:b/>
          <w:sz w:val="24"/>
          <w:szCs w:val="24"/>
          <w:lang w:eastAsia="pl-PL"/>
        </w:rPr>
        <w:t>4.</w:t>
      </w:r>
      <w:r w:rsidRPr="00306E45">
        <w:rPr>
          <w:rFonts w:ascii="Arial" w:hAnsi="Arial" w:cs="Arial"/>
          <w:sz w:val="24"/>
          <w:szCs w:val="24"/>
          <w:lang w:eastAsia="pl-PL"/>
        </w:rPr>
        <w:t> Opłaty, o których mowa w ust.1 muszą być wpłacane na konto ………………</w:t>
      </w:r>
      <w:r w:rsidR="00306E45">
        <w:rPr>
          <w:rFonts w:ascii="Arial" w:hAnsi="Arial" w:cs="Arial"/>
          <w:sz w:val="24"/>
          <w:szCs w:val="24"/>
          <w:lang w:eastAsia="pl-PL"/>
        </w:rPr>
        <w:t>…………….</w:t>
      </w:r>
      <w:r w:rsidRPr="00306E45">
        <w:rPr>
          <w:rFonts w:ascii="Arial" w:hAnsi="Arial" w:cs="Arial"/>
          <w:sz w:val="24"/>
          <w:szCs w:val="24"/>
          <w:lang w:eastAsia="pl-PL"/>
        </w:rPr>
        <w:t>………w terminie do 5 dnia każdego miesiąca kalendarzowego za miesiąc poprzedni.</w:t>
      </w:r>
    </w:p>
    <w:p w14:paraId="2F650014" w14:textId="77777777" w:rsidR="00590BA6" w:rsidRPr="00590BA6" w:rsidRDefault="00590BA6" w:rsidP="00590BA6">
      <w:pPr>
        <w:adjustRightInd w:val="0"/>
        <w:spacing w:after="0"/>
        <w:jc w:val="both"/>
        <w:rPr>
          <w:rFonts w:ascii="Arial" w:hAnsi="Arial" w:cs="Arial"/>
          <w:spacing w:val="-1"/>
          <w:sz w:val="24"/>
          <w:szCs w:val="24"/>
          <w:lang w:eastAsia="pl-PL"/>
        </w:rPr>
      </w:pPr>
      <w:r w:rsidRPr="00590BA6">
        <w:rPr>
          <w:rFonts w:ascii="Arial" w:hAnsi="Arial" w:cs="Arial"/>
          <w:b/>
          <w:sz w:val="24"/>
          <w:szCs w:val="24"/>
          <w:lang w:eastAsia="pl-PL"/>
        </w:rPr>
        <w:t>5.</w:t>
      </w:r>
      <w:r w:rsidRPr="00590BA6">
        <w:rPr>
          <w:rFonts w:ascii="Arial" w:hAnsi="Arial" w:cs="Arial"/>
          <w:sz w:val="24"/>
          <w:szCs w:val="24"/>
          <w:lang w:eastAsia="pl-PL"/>
        </w:rPr>
        <w:t xml:space="preserve"> Wykonawca ma obowiązek sprawowania nadzoru nad prawidłowością wpłat z tytułu opłat za </w:t>
      </w:r>
      <w:r w:rsidRPr="00590BA6">
        <w:rPr>
          <w:rFonts w:ascii="Arial" w:hAnsi="Arial" w:cs="Arial"/>
          <w:spacing w:val="-1"/>
          <w:sz w:val="24"/>
          <w:szCs w:val="24"/>
          <w:lang w:eastAsia="pl-PL"/>
        </w:rPr>
        <w:t xml:space="preserve">usługi cmentarne. </w:t>
      </w:r>
    </w:p>
    <w:p w14:paraId="50C0CCAA" w14:textId="77777777" w:rsidR="00590BA6" w:rsidRPr="00590BA6" w:rsidRDefault="00590BA6" w:rsidP="00590BA6">
      <w:pPr>
        <w:shd w:val="clear" w:color="auto" w:fill="FFFFFF"/>
        <w:autoSpaceDN w:val="0"/>
        <w:adjustRightInd w:val="0"/>
        <w:spacing w:after="0"/>
        <w:ind w:right="10"/>
        <w:jc w:val="both"/>
        <w:rPr>
          <w:rFonts w:ascii="Arial" w:hAnsi="Arial" w:cs="Arial"/>
          <w:i/>
          <w:iCs/>
          <w:sz w:val="24"/>
          <w:szCs w:val="24"/>
          <w:lang w:eastAsia="pl-PL"/>
        </w:rPr>
      </w:pPr>
      <w:r w:rsidRPr="00590BA6">
        <w:rPr>
          <w:rFonts w:ascii="Arial" w:hAnsi="Arial" w:cs="Arial"/>
          <w:b/>
          <w:sz w:val="24"/>
          <w:szCs w:val="24"/>
          <w:lang w:eastAsia="pl-PL"/>
        </w:rPr>
        <w:t>6.</w:t>
      </w:r>
      <w:r w:rsidRPr="00590BA6">
        <w:rPr>
          <w:rFonts w:ascii="Arial" w:hAnsi="Arial" w:cs="Arial"/>
          <w:sz w:val="24"/>
          <w:szCs w:val="24"/>
          <w:lang w:eastAsia="pl-PL"/>
        </w:rPr>
        <w:t> W przypadku wystąpienia nieusprawiedliwionych różnic pomiędzy należnymi opłatami wynikającymi z cennika opłat za usługi cmentarne a opłatami, które faktycznie wpłynęły na konto Zamawiającego, Wykonawca ma obowiązek pokrycia tej różnicy na wezwanie Zamawiającego.</w:t>
      </w:r>
    </w:p>
    <w:p w14:paraId="0F7887F4" w14:textId="77777777" w:rsidR="00590BA6" w:rsidRPr="00590BA6" w:rsidRDefault="00590BA6" w:rsidP="00590BA6">
      <w:pPr>
        <w:adjustRightInd w:val="0"/>
        <w:jc w:val="both"/>
        <w:rPr>
          <w:rFonts w:ascii="Arial" w:hAnsi="Arial" w:cs="Arial"/>
          <w:sz w:val="24"/>
          <w:szCs w:val="24"/>
          <w:lang w:eastAsia="pl-PL"/>
        </w:rPr>
      </w:pPr>
      <w:r w:rsidRPr="00590BA6">
        <w:rPr>
          <w:rFonts w:ascii="Arial" w:hAnsi="Arial" w:cs="Arial"/>
          <w:b/>
          <w:sz w:val="24"/>
          <w:szCs w:val="24"/>
          <w:lang w:eastAsia="pl-PL"/>
        </w:rPr>
        <w:t>7.</w:t>
      </w:r>
      <w:r w:rsidRPr="00590BA6">
        <w:rPr>
          <w:rFonts w:ascii="Arial" w:hAnsi="Arial" w:cs="Arial"/>
          <w:sz w:val="24"/>
          <w:szCs w:val="24"/>
          <w:lang w:eastAsia="pl-PL"/>
        </w:rPr>
        <w:t> W przypadku nieterminowego regulowania opłat przez Wykonawcę Zamawiający naliczy odsetki ustawowe za opóźnienie.</w:t>
      </w:r>
    </w:p>
    <w:p w14:paraId="1E04483A" w14:textId="77777777" w:rsidR="00590BA6" w:rsidRPr="00590BA6" w:rsidRDefault="00590BA6" w:rsidP="00590BA6">
      <w:pPr>
        <w:spacing w:after="0"/>
        <w:jc w:val="center"/>
        <w:rPr>
          <w:rFonts w:ascii="Arial" w:hAnsi="Arial" w:cs="Arial"/>
          <w:b/>
          <w:sz w:val="24"/>
          <w:szCs w:val="24"/>
          <w:lang w:eastAsia="ar-SA"/>
        </w:rPr>
      </w:pPr>
      <w:r w:rsidRPr="00590BA6">
        <w:rPr>
          <w:rFonts w:ascii="Arial" w:hAnsi="Arial" w:cs="Arial"/>
          <w:b/>
          <w:sz w:val="24"/>
          <w:szCs w:val="24"/>
          <w:lang w:eastAsia="ar-SA"/>
        </w:rPr>
        <w:t>§ 6</w:t>
      </w:r>
    </w:p>
    <w:p w14:paraId="25538F78" w14:textId="77777777" w:rsidR="00590BA6" w:rsidRPr="00590BA6" w:rsidRDefault="00590BA6" w:rsidP="00590BA6">
      <w:pPr>
        <w:spacing w:after="0"/>
        <w:jc w:val="center"/>
        <w:rPr>
          <w:rFonts w:ascii="Arial" w:hAnsi="Arial" w:cs="Arial"/>
          <w:b/>
          <w:sz w:val="24"/>
          <w:szCs w:val="24"/>
          <w:lang w:eastAsia="ar-SA"/>
        </w:rPr>
      </w:pPr>
      <w:r w:rsidRPr="00590BA6">
        <w:rPr>
          <w:rFonts w:ascii="Arial" w:hAnsi="Arial" w:cs="Arial"/>
          <w:b/>
          <w:sz w:val="24"/>
          <w:szCs w:val="24"/>
          <w:lang w:eastAsia="ar-SA"/>
        </w:rPr>
        <w:t>Wynagrodzenie</w:t>
      </w:r>
    </w:p>
    <w:p w14:paraId="11B3C37E"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b/>
          <w:sz w:val="24"/>
          <w:szCs w:val="24"/>
          <w:lang w:eastAsia="ar-SA"/>
        </w:rPr>
        <w:t>1.</w:t>
      </w:r>
      <w:r w:rsidRPr="00590BA6">
        <w:rPr>
          <w:rFonts w:ascii="Arial" w:hAnsi="Arial" w:cs="Arial"/>
          <w:sz w:val="24"/>
          <w:szCs w:val="24"/>
          <w:lang w:eastAsia="ar-SA"/>
        </w:rPr>
        <w:t> Strony ustalają wynagrodzenie ryczałtowe miesięczne:</w:t>
      </w:r>
    </w:p>
    <w:p w14:paraId="385F6488"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sz w:val="24"/>
          <w:szCs w:val="24"/>
          <w:lang w:eastAsia="ar-SA"/>
        </w:rPr>
        <w:t xml:space="preserve">netto w wysokości </w:t>
      </w:r>
      <w:r w:rsidRPr="00590BA6">
        <w:rPr>
          <w:rFonts w:ascii="Arial" w:hAnsi="Arial" w:cs="Arial"/>
          <w:b/>
          <w:sz w:val="24"/>
          <w:szCs w:val="24"/>
          <w:lang w:eastAsia="ar-SA"/>
        </w:rPr>
        <w:t>………</w:t>
      </w:r>
      <w:r>
        <w:rPr>
          <w:rFonts w:ascii="Arial" w:hAnsi="Arial" w:cs="Arial"/>
          <w:b/>
          <w:sz w:val="24"/>
          <w:szCs w:val="24"/>
          <w:lang w:eastAsia="ar-SA"/>
        </w:rPr>
        <w:t>……………………………………………..</w:t>
      </w:r>
      <w:r w:rsidRPr="00590BA6">
        <w:rPr>
          <w:rFonts w:ascii="Arial" w:hAnsi="Arial" w:cs="Arial"/>
          <w:b/>
          <w:sz w:val="24"/>
          <w:szCs w:val="24"/>
          <w:lang w:eastAsia="ar-SA"/>
        </w:rPr>
        <w:t>…… zł</w:t>
      </w:r>
      <w:r w:rsidRPr="00590BA6">
        <w:rPr>
          <w:rFonts w:ascii="Arial" w:hAnsi="Arial" w:cs="Arial"/>
          <w:sz w:val="24"/>
          <w:szCs w:val="24"/>
          <w:lang w:eastAsia="ar-SA"/>
        </w:rPr>
        <w:t xml:space="preserve"> (słownie: ……………………………………….……………….), podatek VAT w wysokości </w:t>
      </w:r>
      <w:r w:rsidRPr="00590BA6">
        <w:rPr>
          <w:rFonts w:ascii="Arial" w:hAnsi="Arial" w:cs="Arial"/>
          <w:b/>
          <w:bCs/>
          <w:sz w:val="24"/>
          <w:szCs w:val="24"/>
          <w:lang w:eastAsia="ar-SA"/>
        </w:rPr>
        <w:t>8</w:t>
      </w:r>
      <w:r w:rsidRPr="00590BA6">
        <w:rPr>
          <w:rFonts w:ascii="Arial" w:hAnsi="Arial" w:cs="Arial"/>
          <w:b/>
          <w:sz w:val="24"/>
          <w:szCs w:val="24"/>
          <w:lang w:eastAsia="ar-SA"/>
        </w:rPr>
        <w:t xml:space="preserve"> %</w:t>
      </w:r>
      <w:r w:rsidRPr="00590BA6">
        <w:rPr>
          <w:rFonts w:ascii="Arial" w:hAnsi="Arial" w:cs="Arial"/>
          <w:sz w:val="24"/>
          <w:szCs w:val="24"/>
          <w:lang w:eastAsia="ar-SA"/>
        </w:rPr>
        <w:t xml:space="preserve"> co stanowi kwotę </w:t>
      </w:r>
      <w:r w:rsidRPr="00590BA6">
        <w:rPr>
          <w:rFonts w:ascii="Arial" w:hAnsi="Arial" w:cs="Arial"/>
          <w:b/>
          <w:sz w:val="24"/>
          <w:szCs w:val="24"/>
          <w:lang w:eastAsia="ar-SA"/>
        </w:rPr>
        <w:t>……</w:t>
      </w:r>
      <w:r>
        <w:rPr>
          <w:rFonts w:ascii="Arial" w:hAnsi="Arial" w:cs="Arial"/>
          <w:b/>
          <w:sz w:val="24"/>
          <w:szCs w:val="24"/>
          <w:lang w:eastAsia="ar-SA"/>
        </w:rPr>
        <w:t>……………………………..</w:t>
      </w:r>
      <w:r w:rsidRPr="00590BA6">
        <w:rPr>
          <w:rFonts w:ascii="Arial" w:hAnsi="Arial" w:cs="Arial"/>
          <w:b/>
          <w:sz w:val="24"/>
          <w:szCs w:val="24"/>
          <w:lang w:eastAsia="ar-SA"/>
        </w:rPr>
        <w:t>……… zł</w:t>
      </w:r>
      <w:r w:rsidRPr="00590BA6">
        <w:rPr>
          <w:rFonts w:ascii="Arial" w:hAnsi="Arial" w:cs="Arial"/>
          <w:sz w:val="24"/>
          <w:szCs w:val="24"/>
          <w:lang w:eastAsia="ar-SA"/>
        </w:rPr>
        <w:t xml:space="preserve"> ( słownie: ……………………),</w:t>
      </w:r>
    </w:p>
    <w:p w14:paraId="3EA0923E"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sz w:val="24"/>
          <w:szCs w:val="24"/>
          <w:lang w:eastAsia="ar-SA"/>
        </w:rPr>
        <w:t xml:space="preserve">brutto w wysokości </w:t>
      </w:r>
      <w:r w:rsidRPr="00590BA6">
        <w:rPr>
          <w:rFonts w:ascii="Arial" w:hAnsi="Arial" w:cs="Arial"/>
          <w:b/>
          <w:sz w:val="24"/>
          <w:szCs w:val="24"/>
          <w:lang w:eastAsia="ar-SA"/>
        </w:rPr>
        <w:t>…………</w:t>
      </w:r>
      <w:r>
        <w:rPr>
          <w:rFonts w:ascii="Arial" w:hAnsi="Arial" w:cs="Arial"/>
          <w:b/>
          <w:sz w:val="24"/>
          <w:szCs w:val="24"/>
          <w:lang w:eastAsia="ar-SA"/>
        </w:rPr>
        <w:t>………………………………………………</w:t>
      </w:r>
      <w:r w:rsidRPr="00590BA6">
        <w:rPr>
          <w:rFonts w:ascii="Arial" w:hAnsi="Arial" w:cs="Arial"/>
          <w:b/>
          <w:sz w:val="24"/>
          <w:szCs w:val="24"/>
          <w:lang w:eastAsia="ar-SA"/>
        </w:rPr>
        <w:t>…. zł</w:t>
      </w:r>
      <w:r w:rsidRPr="00590BA6">
        <w:rPr>
          <w:rFonts w:ascii="Arial" w:hAnsi="Arial" w:cs="Arial"/>
          <w:sz w:val="24"/>
          <w:szCs w:val="24"/>
          <w:lang w:eastAsia="ar-SA"/>
        </w:rPr>
        <w:t xml:space="preserve"> (słownie: …………………………………….………….…….).</w:t>
      </w:r>
    </w:p>
    <w:p w14:paraId="31173063" w14:textId="77777777" w:rsidR="00590BA6" w:rsidRPr="00590BA6" w:rsidRDefault="00590BA6" w:rsidP="00590BA6">
      <w:pPr>
        <w:spacing w:after="0"/>
        <w:ind w:left="17"/>
        <w:jc w:val="both"/>
        <w:rPr>
          <w:rFonts w:ascii="Arial" w:hAnsi="Arial" w:cs="Arial"/>
          <w:sz w:val="24"/>
          <w:szCs w:val="24"/>
          <w:lang w:eastAsia="ar-SA"/>
        </w:rPr>
      </w:pPr>
      <w:r w:rsidRPr="00590BA6">
        <w:rPr>
          <w:rFonts w:ascii="Arial" w:hAnsi="Arial" w:cs="Arial"/>
          <w:b/>
          <w:sz w:val="24"/>
          <w:szCs w:val="24"/>
          <w:lang w:eastAsia="ar-SA"/>
        </w:rPr>
        <w:t>2.</w:t>
      </w:r>
      <w:r w:rsidRPr="00590BA6">
        <w:rPr>
          <w:rFonts w:ascii="Arial" w:hAnsi="Arial" w:cs="Arial"/>
          <w:sz w:val="24"/>
          <w:szCs w:val="24"/>
          <w:lang w:eastAsia="ar-SA"/>
        </w:rPr>
        <w:t> Wynagrodzenie ryczałtowe za cały okres trwania niniejszej umowy wynosi:</w:t>
      </w:r>
    </w:p>
    <w:p w14:paraId="61A813F7"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sz w:val="24"/>
          <w:szCs w:val="24"/>
          <w:lang w:eastAsia="ar-SA"/>
        </w:rPr>
        <w:lastRenderedPageBreak/>
        <w:t xml:space="preserve">netto w wysokości </w:t>
      </w:r>
      <w:r w:rsidRPr="00590BA6">
        <w:rPr>
          <w:rFonts w:ascii="Arial" w:hAnsi="Arial" w:cs="Arial"/>
          <w:b/>
          <w:sz w:val="24"/>
          <w:szCs w:val="24"/>
          <w:lang w:eastAsia="ar-SA"/>
        </w:rPr>
        <w:t>…………</w:t>
      </w:r>
      <w:r>
        <w:rPr>
          <w:rFonts w:ascii="Arial" w:hAnsi="Arial" w:cs="Arial"/>
          <w:b/>
          <w:sz w:val="24"/>
          <w:szCs w:val="24"/>
          <w:lang w:eastAsia="ar-SA"/>
        </w:rPr>
        <w:t>……………………………………</w:t>
      </w:r>
      <w:r w:rsidRPr="00590BA6">
        <w:rPr>
          <w:rFonts w:ascii="Arial" w:hAnsi="Arial" w:cs="Arial"/>
          <w:b/>
          <w:sz w:val="24"/>
          <w:szCs w:val="24"/>
          <w:lang w:eastAsia="ar-SA"/>
        </w:rPr>
        <w:t>… zł</w:t>
      </w:r>
      <w:r w:rsidRPr="00590BA6">
        <w:rPr>
          <w:rFonts w:ascii="Arial" w:hAnsi="Arial" w:cs="Arial"/>
          <w:sz w:val="24"/>
          <w:szCs w:val="24"/>
          <w:lang w:eastAsia="ar-SA"/>
        </w:rPr>
        <w:t xml:space="preserve"> (słownie: ……………………………………….……………….), podatek VAT w wysokości </w:t>
      </w:r>
      <w:r w:rsidRPr="00590BA6">
        <w:rPr>
          <w:rFonts w:ascii="Arial" w:hAnsi="Arial" w:cs="Arial"/>
          <w:b/>
          <w:bCs/>
          <w:sz w:val="24"/>
          <w:szCs w:val="24"/>
          <w:lang w:eastAsia="ar-SA"/>
        </w:rPr>
        <w:t>8</w:t>
      </w:r>
      <w:r w:rsidRPr="00590BA6">
        <w:rPr>
          <w:rFonts w:ascii="Arial" w:hAnsi="Arial" w:cs="Arial"/>
          <w:b/>
          <w:sz w:val="24"/>
          <w:szCs w:val="24"/>
          <w:lang w:eastAsia="ar-SA"/>
        </w:rPr>
        <w:t xml:space="preserve"> %</w:t>
      </w:r>
      <w:r w:rsidRPr="00590BA6">
        <w:rPr>
          <w:rFonts w:ascii="Arial" w:hAnsi="Arial" w:cs="Arial"/>
          <w:sz w:val="24"/>
          <w:szCs w:val="24"/>
          <w:lang w:eastAsia="ar-SA"/>
        </w:rPr>
        <w:t xml:space="preserve"> co stanowi kwotę </w:t>
      </w:r>
      <w:r w:rsidRPr="00590BA6">
        <w:rPr>
          <w:rFonts w:ascii="Arial" w:hAnsi="Arial" w:cs="Arial"/>
          <w:b/>
          <w:sz w:val="24"/>
          <w:szCs w:val="24"/>
          <w:lang w:eastAsia="ar-SA"/>
        </w:rPr>
        <w:t>…</w:t>
      </w:r>
      <w:r>
        <w:rPr>
          <w:rFonts w:ascii="Arial" w:hAnsi="Arial" w:cs="Arial"/>
          <w:b/>
          <w:sz w:val="24"/>
          <w:szCs w:val="24"/>
          <w:lang w:eastAsia="ar-SA"/>
        </w:rPr>
        <w:t>………………..</w:t>
      </w:r>
      <w:r w:rsidRPr="00590BA6">
        <w:rPr>
          <w:rFonts w:ascii="Arial" w:hAnsi="Arial" w:cs="Arial"/>
          <w:b/>
          <w:sz w:val="24"/>
          <w:szCs w:val="24"/>
          <w:lang w:eastAsia="ar-SA"/>
        </w:rPr>
        <w:t>………… zł</w:t>
      </w:r>
      <w:r w:rsidRPr="00590BA6">
        <w:rPr>
          <w:rFonts w:ascii="Arial" w:hAnsi="Arial" w:cs="Arial"/>
          <w:sz w:val="24"/>
          <w:szCs w:val="24"/>
          <w:lang w:eastAsia="ar-SA"/>
        </w:rPr>
        <w:t xml:space="preserve"> ( słownie: ……………………), brutto w wysokości </w:t>
      </w:r>
      <w:r w:rsidRPr="00590BA6">
        <w:rPr>
          <w:rFonts w:ascii="Arial" w:hAnsi="Arial" w:cs="Arial"/>
          <w:b/>
          <w:sz w:val="24"/>
          <w:szCs w:val="24"/>
          <w:lang w:eastAsia="ar-SA"/>
        </w:rPr>
        <w:t>……………. zł</w:t>
      </w:r>
      <w:r w:rsidRPr="00590BA6">
        <w:rPr>
          <w:rFonts w:ascii="Arial" w:hAnsi="Arial" w:cs="Arial"/>
          <w:sz w:val="24"/>
          <w:szCs w:val="24"/>
          <w:lang w:eastAsia="ar-SA"/>
        </w:rPr>
        <w:t xml:space="preserve"> (słownie: …………………………………….…………..…….).</w:t>
      </w:r>
    </w:p>
    <w:p w14:paraId="0812C7F2" w14:textId="77777777" w:rsidR="00590BA6" w:rsidRPr="00590BA6" w:rsidRDefault="00590BA6" w:rsidP="00590BA6">
      <w:pPr>
        <w:spacing w:after="0"/>
        <w:ind w:left="17"/>
        <w:jc w:val="both"/>
        <w:rPr>
          <w:rFonts w:ascii="Arial" w:hAnsi="Arial" w:cs="Arial"/>
          <w:sz w:val="24"/>
          <w:szCs w:val="24"/>
          <w:lang w:eastAsia="ar-SA"/>
        </w:rPr>
      </w:pPr>
      <w:r w:rsidRPr="00590BA6">
        <w:rPr>
          <w:rFonts w:ascii="Arial" w:hAnsi="Arial" w:cs="Arial"/>
          <w:b/>
          <w:sz w:val="24"/>
          <w:szCs w:val="24"/>
          <w:lang w:eastAsia="ar-SA"/>
        </w:rPr>
        <w:t>3.</w:t>
      </w:r>
      <w:r w:rsidRPr="00590BA6">
        <w:rPr>
          <w:rFonts w:ascii="Arial" w:hAnsi="Arial" w:cs="Arial"/>
          <w:sz w:val="24"/>
          <w:szCs w:val="24"/>
          <w:lang w:eastAsia="ar-SA"/>
        </w:rPr>
        <w:t xml:space="preserve"> Wynagrodzenie ryczałtowe, o którym mowa w ust. 1 i 2 obejmuje wszelkie koszty związane z realizacją przedmiotu umowy,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i 2 niniejszego paragrafu. Wynagrodzenie ryczałtowe obejmuje wszelkie koszty niezbędne do zrealizowania przedmiotu umowy, bez których nie można wykonać przedmiotu umowy. </w:t>
      </w:r>
    </w:p>
    <w:p w14:paraId="538D40E4" w14:textId="77777777" w:rsidR="00590BA6" w:rsidRPr="00590BA6" w:rsidRDefault="00590BA6" w:rsidP="00590BA6">
      <w:pPr>
        <w:jc w:val="both"/>
        <w:rPr>
          <w:rFonts w:ascii="Arial" w:hAnsi="Arial" w:cs="Arial"/>
          <w:sz w:val="24"/>
          <w:szCs w:val="24"/>
          <w:lang w:eastAsia="ar-SA"/>
        </w:rPr>
      </w:pPr>
      <w:r w:rsidRPr="00590BA6">
        <w:rPr>
          <w:rFonts w:ascii="Arial" w:hAnsi="Arial" w:cs="Arial"/>
          <w:b/>
          <w:sz w:val="24"/>
          <w:szCs w:val="24"/>
          <w:lang w:eastAsia="ar-SA"/>
        </w:rPr>
        <w:t>4.</w:t>
      </w:r>
      <w:r w:rsidRPr="00590BA6">
        <w:rPr>
          <w:rFonts w:ascii="Arial" w:hAnsi="Arial" w:cs="Arial"/>
          <w:sz w:val="24"/>
          <w:szCs w:val="24"/>
          <w:lang w:eastAsia="ar-SA"/>
        </w:rPr>
        <w:t> Strony niniejszej umowy nie mogą zmienić wynagrodzenia brutto określonego w ust. 1 i 2 niniejszego paragrafu, za wyjątkiem okoliczności zawartych w § 11 ust.4 i § 12 niniejszej umowy.</w:t>
      </w:r>
    </w:p>
    <w:p w14:paraId="6CFF4A96" w14:textId="77777777" w:rsidR="00590BA6" w:rsidRPr="00590BA6" w:rsidRDefault="00590BA6" w:rsidP="00CB653B">
      <w:pPr>
        <w:spacing w:after="0"/>
        <w:jc w:val="center"/>
        <w:rPr>
          <w:rFonts w:ascii="Arial" w:hAnsi="Arial" w:cs="Arial"/>
          <w:b/>
          <w:sz w:val="24"/>
          <w:szCs w:val="24"/>
          <w:lang w:eastAsia="ar-SA"/>
        </w:rPr>
      </w:pPr>
      <w:r w:rsidRPr="00590BA6">
        <w:rPr>
          <w:rFonts w:ascii="Arial" w:hAnsi="Arial" w:cs="Arial"/>
          <w:b/>
          <w:sz w:val="24"/>
          <w:szCs w:val="24"/>
          <w:lang w:eastAsia="ar-SA"/>
        </w:rPr>
        <w:t>§ 7</w:t>
      </w:r>
    </w:p>
    <w:p w14:paraId="18DD3B94" w14:textId="77777777" w:rsidR="00590BA6" w:rsidRPr="00590BA6" w:rsidRDefault="00590BA6" w:rsidP="00CB653B">
      <w:pPr>
        <w:spacing w:after="0"/>
        <w:jc w:val="center"/>
        <w:rPr>
          <w:rFonts w:ascii="Arial" w:hAnsi="Arial" w:cs="Arial"/>
          <w:b/>
          <w:sz w:val="24"/>
          <w:szCs w:val="24"/>
          <w:lang w:eastAsia="ar-SA"/>
        </w:rPr>
      </w:pPr>
      <w:r w:rsidRPr="00590BA6">
        <w:rPr>
          <w:rFonts w:ascii="Arial" w:hAnsi="Arial" w:cs="Arial"/>
          <w:b/>
          <w:sz w:val="24"/>
          <w:szCs w:val="24"/>
          <w:lang w:eastAsia="ar-SA"/>
        </w:rPr>
        <w:t>Warunki płatności</w:t>
      </w:r>
    </w:p>
    <w:p w14:paraId="7A436392" w14:textId="77777777" w:rsidR="00590BA6" w:rsidRPr="00590BA6" w:rsidRDefault="00590BA6" w:rsidP="00590BA6">
      <w:pPr>
        <w:spacing w:after="0"/>
        <w:jc w:val="both"/>
        <w:rPr>
          <w:rFonts w:ascii="Arial" w:hAnsi="Arial" w:cs="Arial"/>
          <w:snapToGrid w:val="0"/>
          <w:sz w:val="24"/>
          <w:szCs w:val="24"/>
          <w:lang w:eastAsia="pl-PL"/>
        </w:rPr>
      </w:pPr>
      <w:r w:rsidRPr="00590BA6">
        <w:rPr>
          <w:rFonts w:ascii="Arial" w:hAnsi="Arial" w:cs="Arial"/>
          <w:b/>
          <w:sz w:val="24"/>
          <w:szCs w:val="24"/>
          <w:lang w:eastAsia="ar-SA"/>
        </w:rPr>
        <w:t>1.</w:t>
      </w:r>
      <w:r w:rsidRPr="00590BA6">
        <w:rPr>
          <w:rFonts w:ascii="Arial" w:hAnsi="Arial" w:cs="Arial"/>
          <w:sz w:val="24"/>
          <w:szCs w:val="24"/>
          <w:lang w:eastAsia="ar-SA"/>
        </w:rPr>
        <w:t xml:space="preserve"> Rozliczanie usług będzie się odbywało na podstawie faktur wystawianych w okresach miesięcznych </w:t>
      </w:r>
      <w:r w:rsidRPr="00590BA6">
        <w:rPr>
          <w:rFonts w:ascii="Arial" w:hAnsi="Arial" w:cs="Arial"/>
          <w:sz w:val="24"/>
          <w:szCs w:val="24"/>
          <w:lang w:eastAsia="pl-PL"/>
        </w:rPr>
        <w:t xml:space="preserve">(za cały miesiąc kalendarzowy) </w:t>
      </w:r>
      <w:r w:rsidRPr="00590BA6">
        <w:rPr>
          <w:rFonts w:ascii="Arial" w:hAnsi="Arial" w:cs="Arial"/>
          <w:sz w:val="24"/>
          <w:szCs w:val="24"/>
          <w:lang w:eastAsia="ar-SA"/>
        </w:rPr>
        <w:t xml:space="preserve">na podstawie protokołów z przeprowadzonych kontroli, </w:t>
      </w:r>
      <w:r w:rsidRPr="00590BA6">
        <w:rPr>
          <w:rFonts w:ascii="Arial" w:hAnsi="Arial" w:cs="Arial"/>
          <w:snapToGrid w:val="0"/>
          <w:sz w:val="24"/>
          <w:szCs w:val="24"/>
          <w:lang w:eastAsia="pl-PL"/>
        </w:rPr>
        <w:t>o których mowa w § 4 umowy,</w:t>
      </w:r>
      <w:r w:rsidRPr="00590BA6">
        <w:rPr>
          <w:rFonts w:ascii="Arial" w:hAnsi="Arial" w:cs="Arial"/>
          <w:sz w:val="24"/>
          <w:szCs w:val="24"/>
          <w:lang w:eastAsia="ar-SA"/>
        </w:rPr>
        <w:t xml:space="preserve"> podpisanych bez zastrzeżeń przez Zamawiającego oraz </w:t>
      </w:r>
      <w:r w:rsidRPr="00590BA6">
        <w:rPr>
          <w:rFonts w:ascii="Arial" w:hAnsi="Arial" w:cs="Arial"/>
          <w:snapToGrid w:val="0"/>
          <w:sz w:val="24"/>
          <w:szCs w:val="24"/>
          <w:lang w:eastAsia="pl-PL"/>
        </w:rPr>
        <w:t>po uprzednim zaakceptowanym przez Zamawiającego rozliczeniu.</w:t>
      </w:r>
    </w:p>
    <w:p w14:paraId="064FCAD5"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b/>
          <w:sz w:val="24"/>
          <w:szCs w:val="24"/>
          <w:lang w:eastAsia="ar-SA"/>
        </w:rPr>
        <w:t>2.</w:t>
      </w:r>
      <w:r w:rsidRPr="00590BA6">
        <w:rPr>
          <w:rFonts w:ascii="Arial" w:hAnsi="Arial" w:cs="Arial"/>
          <w:sz w:val="24"/>
          <w:szCs w:val="24"/>
          <w:lang w:eastAsia="ar-SA"/>
        </w:rPr>
        <w:t xml:space="preserve"> Prawidłowo wystawiona faktura  regulowana będzie w terminie do </w:t>
      </w:r>
      <w:r w:rsidRPr="00590BA6">
        <w:rPr>
          <w:rFonts w:ascii="Arial" w:hAnsi="Arial" w:cs="Arial"/>
          <w:b/>
          <w:sz w:val="24"/>
          <w:szCs w:val="24"/>
          <w:lang w:eastAsia="ar-SA"/>
        </w:rPr>
        <w:t>……… dni</w:t>
      </w:r>
      <w:r w:rsidRPr="00590BA6">
        <w:rPr>
          <w:rFonts w:ascii="Arial" w:hAnsi="Arial" w:cs="Arial"/>
          <w:sz w:val="24"/>
          <w:szCs w:val="24"/>
          <w:lang w:eastAsia="ar-SA"/>
        </w:rPr>
        <w:t xml:space="preserve"> </w:t>
      </w:r>
      <w:r w:rsidRPr="00590BA6">
        <w:rPr>
          <w:rFonts w:ascii="Arial" w:hAnsi="Arial" w:cs="Arial"/>
          <w:i/>
          <w:sz w:val="24"/>
          <w:szCs w:val="24"/>
          <w:lang w:eastAsia="pl-PL"/>
        </w:rPr>
        <w:t xml:space="preserve">(zgodnie z ofertą Wykonawcy*) </w:t>
      </w:r>
      <w:r w:rsidRPr="00590BA6">
        <w:rPr>
          <w:rFonts w:ascii="Arial" w:hAnsi="Arial" w:cs="Arial"/>
          <w:sz w:val="24"/>
          <w:szCs w:val="24"/>
          <w:lang w:eastAsia="ar-SA"/>
        </w:rPr>
        <w:t>od daty jej doręczenia wraz z protokołem do siedziby Zamawiającego.</w:t>
      </w:r>
    </w:p>
    <w:p w14:paraId="3E250B58"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b/>
          <w:sz w:val="24"/>
          <w:szCs w:val="24"/>
          <w:lang w:eastAsia="ar-SA"/>
        </w:rPr>
        <w:t>3.</w:t>
      </w:r>
      <w:r w:rsidRPr="00590BA6">
        <w:rPr>
          <w:rFonts w:ascii="Arial" w:hAnsi="Arial" w:cs="Arial"/>
          <w:sz w:val="24"/>
          <w:szCs w:val="24"/>
          <w:lang w:eastAsia="ar-SA"/>
        </w:rPr>
        <w:t xml:space="preserve"> W przypadku, gdy faktura obejmować będzie niepełny miesiąc, należne wynagrodzenie będzie wyliczone proporcjonalnie do ilości dni, w których Wykonawca świadczył usługę. </w:t>
      </w:r>
    </w:p>
    <w:p w14:paraId="2E311120"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b/>
          <w:sz w:val="24"/>
          <w:szCs w:val="24"/>
          <w:lang w:eastAsia="ar-SA"/>
        </w:rPr>
        <w:t>4.</w:t>
      </w:r>
      <w:r w:rsidRPr="00590BA6">
        <w:rPr>
          <w:rFonts w:ascii="Arial" w:hAnsi="Arial" w:cs="Arial"/>
          <w:sz w:val="24"/>
          <w:szCs w:val="24"/>
          <w:lang w:eastAsia="ar-SA"/>
        </w:rPr>
        <w:t xml:space="preserve"> Wykonawca wystawi fakturę VAT dla </w:t>
      </w:r>
      <w:r w:rsidRPr="00590BA6">
        <w:rPr>
          <w:rFonts w:ascii="Arial" w:hAnsi="Arial" w:cs="Arial"/>
          <w:b/>
          <w:sz w:val="24"/>
          <w:szCs w:val="24"/>
          <w:lang w:eastAsia="ar-SA"/>
        </w:rPr>
        <w:t>Gminy Wieluń, 98-300 Wieluń, Pl. Kazimierza Wlk. 1</w:t>
      </w:r>
      <w:r w:rsidRPr="00590BA6">
        <w:rPr>
          <w:rFonts w:ascii="Arial" w:hAnsi="Arial" w:cs="Arial"/>
          <w:sz w:val="24"/>
          <w:szCs w:val="24"/>
          <w:lang w:eastAsia="ar-SA"/>
        </w:rPr>
        <w:t>,</w:t>
      </w:r>
      <w:r w:rsidRPr="00590BA6">
        <w:rPr>
          <w:rFonts w:ascii="Arial" w:hAnsi="Arial" w:cs="Arial"/>
          <w:b/>
          <w:sz w:val="24"/>
          <w:szCs w:val="24"/>
          <w:lang w:eastAsia="ar-SA"/>
        </w:rPr>
        <w:t xml:space="preserve"> NIP 832-19-61-078</w:t>
      </w:r>
      <w:r w:rsidRPr="00590BA6">
        <w:rPr>
          <w:rFonts w:ascii="Arial" w:hAnsi="Arial" w:cs="Arial"/>
          <w:sz w:val="24"/>
          <w:szCs w:val="24"/>
          <w:lang w:eastAsia="ar-SA"/>
        </w:rPr>
        <w:t>.</w:t>
      </w:r>
    </w:p>
    <w:p w14:paraId="2B6AD084" w14:textId="77777777" w:rsidR="00590BA6" w:rsidRPr="00590BA6" w:rsidRDefault="00590BA6" w:rsidP="00590BA6">
      <w:pPr>
        <w:spacing w:after="0"/>
        <w:jc w:val="both"/>
        <w:rPr>
          <w:rFonts w:ascii="Arial" w:hAnsi="Arial" w:cs="Arial"/>
          <w:sz w:val="24"/>
          <w:szCs w:val="24"/>
        </w:rPr>
      </w:pPr>
      <w:r w:rsidRPr="00590BA6">
        <w:rPr>
          <w:rFonts w:ascii="Arial" w:hAnsi="Arial" w:cs="Arial"/>
          <w:b/>
          <w:sz w:val="24"/>
          <w:szCs w:val="24"/>
        </w:rPr>
        <w:t>5</w:t>
      </w:r>
      <w:r w:rsidRPr="00590BA6">
        <w:rPr>
          <w:rFonts w:ascii="Arial" w:hAnsi="Arial" w:cs="Arial"/>
          <w:sz w:val="24"/>
          <w:szCs w:val="24"/>
        </w:rPr>
        <w:t>. Wykonawca nie może bez pisemnej zgody Zamawiającego przenieść wierzytelności wynikającej z niniejszej umowy na rzecz osoby trzeciej.</w:t>
      </w:r>
    </w:p>
    <w:p w14:paraId="5A052AA7" w14:textId="77777777" w:rsidR="00306E45" w:rsidRDefault="00306E45" w:rsidP="00590BA6">
      <w:pPr>
        <w:spacing w:after="0"/>
        <w:jc w:val="center"/>
        <w:rPr>
          <w:rFonts w:ascii="Arial" w:hAnsi="Arial" w:cs="Arial"/>
          <w:b/>
          <w:sz w:val="24"/>
          <w:szCs w:val="24"/>
          <w:lang w:eastAsia="ar-SA"/>
        </w:rPr>
      </w:pPr>
    </w:p>
    <w:p w14:paraId="13422369" w14:textId="77777777" w:rsidR="00590BA6" w:rsidRPr="00923216" w:rsidRDefault="00590BA6" w:rsidP="00590BA6">
      <w:pPr>
        <w:spacing w:after="0"/>
        <w:jc w:val="center"/>
        <w:rPr>
          <w:rFonts w:ascii="Arial" w:hAnsi="Arial" w:cs="Arial"/>
          <w:b/>
          <w:sz w:val="24"/>
          <w:szCs w:val="24"/>
          <w:lang w:eastAsia="ar-SA"/>
        </w:rPr>
      </w:pPr>
      <w:r w:rsidRPr="00923216">
        <w:rPr>
          <w:rFonts w:ascii="Arial" w:hAnsi="Arial" w:cs="Arial"/>
          <w:b/>
          <w:sz w:val="24"/>
          <w:szCs w:val="24"/>
          <w:lang w:eastAsia="ar-SA"/>
        </w:rPr>
        <w:t>§ 8</w:t>
      </w:r>
    </w:p>
    <w:p w14:paraId="6B552558" w14:textId="77777777" w:rsidR="00590BA6" w:rsidRPr="00923216" w:rsidRDefault="00590BA6" w:rsidP="00306E45">
      <w:pPr>
        <w:spacing w:after="0"/>
        <w:jc w:val="center"/>
        <w:rPr>
          <w:rFonts w:ascii="Arial" w:hAnsi="Arial" w:cs="Arial"/>
          <w:b/>
          <w:sz w:val="24"/>
          <w:szCs w:val="24"/>
          <w:lang w:eastAsia="ar-SA"/>
        </w:rPr>
      </w:pPr>
      <w:r w:rsidRPr="00923216">
        <w:rPr>
          <w:rFonts w:ascii="Arial" w:hAnsi="Arial" w:cs="Arial"/>
          <w:b/>
          <w:sz w:val="24"/>
          <w:szCs w:val="24"/>
          <w:lang w:eastAsia="ar-SA"/>
        </w:rPr>
        <w:t>Zabezpieczenie należytego wykonania umowy</w:t>
      </w:r>
    </w:p>
    <w:p w14:paraId="3C8695A2" w14:textId="77777777" w:rsidR="00590BA6" w:rsidRPr="00923216" w:rsidRDefault="00590BA6" w:rsidP="00306E45">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C727EF">
        <w:rPr>
          <w:rFonts w:ascii="Arial" w:eastAsia="Times New Roman" w:hAnsi="Arial" w:cs="Arial"/>
          <w:b/>
          <w:kern w:val="1"/>
          <w:sz w:val="24"/>
          <w:szCs w:val="24"/>
          <w:lang w:eastAsia="ar-SA"/>
        </w:rPr>
        <w:t>1.</w:t>
      </w:r>
      <w:r w:rsidRPr="00923216">
        <w:rPr>
          <w:rFonts w:ascii="Arial" w:eastAsia="Times New Roman" w:hAnsi="Arial" w:cs="Arial"/>
          <w:kern w:val="1"/>
          <w:sz w:val="24"/>
          <w:szCs w:val="24"/>
          <w:lang w:eastAsia="ar-SA"/>
        </w:rPr>
        <w:t xml:space="preserve"> Wykonawca wniósł zabezpieczenie należytego wykonania umowy w wysokości      </w:t>
      </w:r>
      <w:r w:rsidRPr="00923216">
        <w:rPr>
          <w:rFonts w:ascii="Arial" w:eastAsia="Times New Roman" w:hAnsi="Arial" w:cs="Arial"/>
          <w:b/>
          <w:kern w:val="1"/>
          <w:sz w:val="24"/>
          <w:szCs w:val="24"/>
          <w:lang w:eastAsia="ar-SA"/>
        </w:rPr>
        <w:t>5 %</w:t>
      </w:r>
      <w:r w:rsidRPr="00923216">
        <w:rPr>
          <w:rFonts w:ascii="Arial" w:eastAsia="Times New Roman" w:hAnsi="Arial" w:cs="Arial"/>
          <w:kern w:val="1"/>
          <w:sz w:val="24"/>
          <w:szCs w:val="24"/>
          <w:lang w:eastAsia="ar-SA"/>
        </w:rPr>
        <w:t xml:space="preserve"> </w:t>
      </w:r>
      <w:r w:rsidR="005373C9" w:rsidRPr="00923216">
        <w:rPr>
          <w:rFonts w:ascii="Arial" w:eastAsia="Times New Roman" w:hAnsi="Arial" w:cs="Arial"/>
          <w:kern w:val="1"/>
          <w:sz w:val="24"/>
          <w:szCs w:val="24"/>
          <w:lang w:eastAsia="zh-CN"/>
        </w:rPr>
        <w:t xml:space="preserve">ceny brutto oferty </w:t>
      </w:r>
      <w:r w:rsidRPr="00923216">
        <w:rPr>
          <w:rFonts w:ascii="Arial" w:eastAsia="Times New Roman" w:hAnsi="Arial" w:cs="Arial"/>
          <w:kern w:val="1"/>
          <w:sz w:val="24"/>
          <w:szCs w:val="24"/>
          <w:lang w:eastAsia="zh-CN"/>
        </w:rPr>
        <w:t xml:space="preserve">mowy </w:t>
      </w:r>
      <w:r w:rsidRPr="00923216">
        <w:rPr>
          <w:rFonts w:ascii="Arial" w:eastAsia="Times New Roman" w:hAnsi="Arial" w:cs="Arial"/>
          <w:kern w:val="1"/>
          <w:sz w:val="24"/>
          <w:szCs w:val="24"/>
          <w:lang w:eastAsia="ar-SA"/>
        </w:rPr>
        <w:t xml:space="preserve">podanej w § 6 ust. 2 niniejszej umowy, co stanowi kwotę: ………….. zł, (słownie: ……………………………………) </w:t>
      </w:r>
      <w:r w:rsidRPr="00923216">
        <w:rPr>
          <w:rFonts w:ascii="Arial" w:eastAsia="Times New Roman" w:hAnsi="Arial" w:cs="Arial"/>
          <w:kern w:val="1"/>
          <w:sz w:val="24"/>
          <w:szCs w:val="24"/>
          <w:lang w:eastAsia="ar-SA"/>
        </w:rPr>
        <w:br/>
        <w:t>w formie …………………………………………………</w:t>
      </w:r>
    </w:p>
    <w:p w14:paraId="12273AA7" w14:textId="77777777" w:rsidR="00590BA6" w:rsidRPr="00923216" w:rsidRDefault="00590BA6" w:rsidP="00590BA6">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C727EF">
        <w:rPr>
          <w:rFonts w:ascii="Arial" w:eastAsia="Times New Roman" w:hAnsi="Arial" w:cs="Arial"/>
          <w:b/>
          <w:kern w:val="1"/>
          <w:sz w:val="24"/>
          <w:szCs w:val="24"/>
          <w:lang w:eastAsia="ar-SA"/>
        </w:rPr>
        <w:t>2.</w:t>
      </w:r>
      <w:r w:rsidRPr="00923216">
        <w:rPr>
          <w:rFonts w:ascii="Arial" w:eastAsia="Times New Roman" w:hAnsi="Arial" w:cs="Arial"/>
          <w:kern w:val="1"/>
          <w:sz w:val="24"/>
          <w:szCs w:val="24"/>
          <w:lang w:eastAsia="ar-SA"/>
        </w:rPr>
        <w:t xml:space="preserve"> W przypadku wniesienia wadium w pieniądzu wykonawca może wyrazić zgodę na zaliczenie kwoty wadium na poczet zabezpieczenia.</w:t>
      </w:r>
    </w:p>
    <w:p w14:paraId="0601C122" w14:textId="77777777" w:rsidR="00590BA6" w:rsidRPr="00C727EF" w:rsidRDefault="00590BA6" w:rsidP="00590BA6">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C727EF">
        <w:rPr>
          <w:rFonts w:ascii="Arial" w:eastAsia="Times New Roman" w:hAnsi="Arial" w:cs="Arial"/>
          <w:b/>
          <w:kern w:val="1"/>
          <w:sz w:val="24"/>
          <w:szCs w:val="24"/>
          <w:lang w:eastAsia="ar-SA"/>
        </w:rPr>
        <w:lastRenderedPageBreak/>
        <w:t>3.</w:t>
      </w:r>
      <w:r w:rsidRPr="00923216">
        <w:rPr>
          <w:rFonts w:ascii="Arial" w:eastAsia="Times New Roman" w:hAnsi="Arial" w:cs="Arial"/>
          <w:kern w:val="1"/>
          <w:sz w:val="24"/>
          <w:szCs w:val="24"/>
          <w:lang w:eastAsia="ar-SA"/>
        </w:rPr>
        <w:t xml:space="preserve"> W trakcie realizacji umowy Wykonawca może dokonać zmiany formy zabezpieczenia na jedną lub kilka form, o których mowa w punkcie 39 Specyfikacji warunków </w:t>
      </w:r>
      <w:r w:rsidRPr="00C727EF">
        <w:rPr>
          <w:rFonts w:ascii="Arial" w:eastAsia="Times New Roman" w:hAnsi="Arial" w:cs="Arial"/>
          <w:kern w:val="1"/>
          <w:sz w:val="24"/>
          <w:szCs w:val="24"/>
          <w:lang w:eastAsia="ar-SA"/>
        </w:rPr>
        <w:t>zamówienia. Zmiana formy zabezpieczenia musi być dokonana z zachowaniem ciągłości zabezpieczenia i bez zmiany jego wysokości.</w:t>
      </w:r>
    </w:p>
    <w:p w14:paraId="0C5AEC21" w14:textId="77777777" w:rsidR="00590BA6" w:rsidRPr="00C727EF" w:rsidRDefault="00C727EF" w:rsidP="00590BA6">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C727EF">
        <w:rPr>
          <w:rFonts w:ascii="Arial" w:eastAsia="Times New Roman" w:hAnsi="Arial" w:cs="Arial"/>
          <w:b/>
          <w:kern w:val="1"/>
          <w:sz w:val="24"/>
          <w:szCs w:val="24"/>
          <w:lang w:eastAsia="ar-SA"/>
        </w:rPr>
        <w:t>4.</w:t>
      </w:r>
      <w:r w:rsidR="00590BA6" w:rsidRPr="00C727EF">
        <w:rPr>
          <w:rFonts w:ascii="Arial" w:eastAsia="Times New Roman" w:hAnsi="Arial" w:cs="Arial"/>
          <w:i/>
          <w:kern w:val="1"/>
          <w:sz w:val="24"/>
          <w:szCs w:val="24"/>
          <w:lang w:eastAsia="ar-SA"/>
        </w:rPr>
        <w:t>Zwrot zabezpieczenia nastąpi zgodnie z art. 453 ustawy Prawo zamówień</w:t>
      </w:r>
      <w:r w:rsidR="00590BA6" w:rsidRPr="00C727EF">
        <w:rPr>
          <w:rFonts w:ascii="Arial" w:eastAsia="Times New Roman" w:hAnsi="Arial" w:cs="Arial"/>
          <w:kern w:val="1"/>
          <w:sz w:val="24"/>
          <w:szCs w:val="24"/>
          <w:lang w:eastAsia="ar-SA"/>
        </w:rPr>
        <w:t xml:space="preserve"> publicznych. Zamawiający zwróci 100 % zabezpieczenia wraz z należnymi odsetkami w terminie 30 dni od dnia wykonania przedmiotu umowy i uznania go przez Zamawiającego za należycie wykonany. </w:t>
      </w:r>
    </w:p>
    <w:p w14:paraId="17215900" w14:textId="77777777" w:rsidR="00590BA6" w:rsidRPr="00923216" w:rsidRDefault="00590BA6" w:rsidP="00590BA6">
      <w:pPr>
        <w:spacing w:after="0"/>
        <w:jc w:val="both"/>
        <w:rPr>
          <w:rFonts w:ascii="Arial" w:eastAsia="Arial Unicode MS" w:hAnsi="Arial" w:cs="Arial"/>
          <w:bCs/>
          <w:sz w:val="24"/>
          <w:szCs w:val="24"/>
        </w:rPr>
      </w:pPr>
      <w:r w:rsidRPr="00C727EF">
        <w:rPr>
          <w:rFonts w:ascii="Arial" w:eastAsia="Arial Unicode MS" w:hAnsi="Arial" w:cs="Arial"/>
          <w:b/>
          <w:bCs/>
          <w:sz w:val="24"/>
          <w:szCs w:val="24"/>
        </w:rPr>
        <w:t>5.</w:t>
      </w:r>
      <w:r w:rsidRPr="00C727EF">
        <w:rPr>
          <w:rFonts w:ascii="Arial" w:eastAsia="Arial Unicode MS" w:hAnsi="Arial" w:cs="Arial"/>
          <w:sz w:val="24"/>
          <w:szCs w:val="24"/>
        </w:rPr>
        <w:t xml:space="preserve"> Zabezpieczenie wniesione w pieniądzu </w:t>
      </w:r>
      <w:r w:rsidRPr="00C727EF">
        <w:rPr>
          <w:rFonts w:ascii="Arial" w:eastAsia="TimesNewRoman" w:hAnsi="Arial" w:cs="Arial"/>
          <w:sz w:val="24"/>
          <w:szCs w:val="24"/>
        </w:rPr>
        <w:t>zamawiający przechowuje je na oprocentowanym rachunku bankowym. Zabezpieczenie</w:t>
      </w:r>
      <w:r w:rsidRPr="00C727EF">
        <w:rPr>
          <w:rFonts w:ascii="Arial" w:eastAsia="Arial Unicode MS" w:hAnsi="Arial" w:cs="Arial"/>
          <w:sz w:val="24"/>
          <w:szCs w:val="24"/>
        </w:rPr>
        <w:t xml:space="preserve"> zostanie zwrócone wraz z odsetkami wynikającymi z umowy rachunku bankowego, na którym było ono przechowywane, pomniejszone o koszty prowadzenia tego rachunku</w:t>
      </w:r>
      <w:r w:rsidRPr="00923216">
        <w:rPr>
          <w:rFonts w:ascii="Arial" w:eastAsia="Arial Unicode MS" w:hAnsi="Arial" w:cs="Arial"/>
          <w:sz w:val="24"/>
          <w:szCs w:val="24"/>
        </w:rPr>
        <w:t xml:space="preserve"> oraz prowizji bankowej za przelew pieniędzy na rachunek bankowy Wykonawcy.</w:t>
      </w:r>
    </w:p>
    <w:p w14:paraId="75601283" w14:textId="77777777" w:rsidR="00C727EF" w:rsidRPr="00C727EF" w:rsidRDefault="00590BA6" w:rsidP="00C727EF">
      <w:pPr>
        <w:jc w:val="both"/>
        <w:rPr>
          <w:rFonts w:ascii="Arial" w:hAnsi="Arial" w:cs="Arial"/>
          <w:sz w:val="24"/>
          <w:szCs w:val="24"/>
          <w:lang w:eastAsia="ar-SA"/>
        </w:rPr>
      </w:pPr>
      <w:r w:rsidRPr="00C727EF">
        <w:rPr>
          <w:rFonts w:ascii="Arial" w:eastAsia="Arial Unicode MS" w:hAnsi="Arial" w:cs="Arial"/>
          <w:b/>
          <w:bCs/>
          <w:sz w:val="24"/>
          <w:szCs w:val="24"/>
        </w:rPr>
        <w:t>6.</w:t>
      </w:r>
      <w:r w:rsidRPr="00C727EF">
        <w:rPr>
          <w:rFonts w:ascii="Arial" w:eastAsia="Arial Unicode MS" w:hAnsi="Arial" w:cs="Arial"/>
          <w:sz w:val="24"/>
          <w:szCs w:val="24"/>
        </w:rPr>
        <w:t> </w:t>
      </w:r>
      <w:r w:rsidR="00C727EF" w:rsidRPr="00C727EF">
        <w:rPr>
          <w:rFonts w:ascii="Arial" w:hAnsi="Arial" w:cs="Arial"/>
          <w:sz w:val="24"/>
          <w:szCs w:val="24"/>
          <w:lang w:eastAsia="ar-SA"/>
        </w:rPr>
        <w:t xml:space="preserve">W przypadku niewykonania lub nienależytego wykonania przedmiotu umowy zabezpieczenie wraz z powstałymi odsetkami staje się własnością Zamawiającego i będzie wykorzystane do zgodnego z umową wykonania umowy. </w:t>
      </w:r>
    </w:p>
    <w:p w14:paraId="01B330AB" w14:textId="77777777" w:rsidR="00590BA6" w:rsidRPr="00590BA6" w:rsidRDefault="00590BA6" w:rsidP="00CB653B">
      <w:pPr>
        <w:spacing w:after="0"/>
        <w:jc w:val="center"/>
        <w:rPr>
          <w:rFonts w:ascii="Arial" w:hAnsi="Arial" w:cs="Arial"/>
          <w:b/>
          <w:sz w:val="24"/>
          <w:szCs w:val="24"/>
          <w:lang w:eastAsia="ar-SA"/>
        </w:rPr>
      </w:pPr>
      <w:r w:rsidRPr="00590BA6">
        <w:rPr>
          <w:rFonts w:ascii="Arial" w:hAnsi="Arial" w:cs="Arial"/>
          <w:b/>
          <w:sz w:val="24"/>
          <w:szCs w:val="24"/>
          <w:lang w:eastAsia="ar-SA"/>
        </w:rPr>
        <w:t>§ 9</w:t>
      </w:r>
    </w:p>
    <w:p w14:paraId="525EB403" w14:textId="77777777" w:rsidR="00590BA6" w:rsidRPr="00590BA6" w:rsidRDefault="00590BA6" w:rsidP="00CB653B">
      <w:pPr>
        <w:spacing w:after="0"/>
        <w:jc w:val="center"/>
        <w:rPr>
          <w:rFonts w:ascii="Arial" w:hAnsi="Arial" w:cs="Arial"/>
          <w:b/>
          <w:sz w:val="24"/>
          <w:szCs w:val="24"/>
          <w:lang w:eastAsia="ar-SA"/>
        </w:rPr>
      </w:pPr>
      <w:r w:rsidRPr="00590BA6">
        <w:rPr>
          <w:rFonts w:ascii="Arial" w:hAnsi="Arial" w:cs="Arial"/>
          <w:b/>
          <w:sz w:val="24"/>
          <w:szCs w:val="24"/>
          <w:lang w:eastAsia="ar-SA"/>
        </w:rPr>
        <w:t>Kary umowne</w:t>
      </w:r>
    </w:p>
    <w:p w14:paraId="162CB129" w14:textId="77777777" w:rsidR="00590BA6" w:rsidRPr="00590BA6" w:rsidRDefault="00590BA6" w:rsidP="00CB653B">
      <w:pPr>
        <w:spacing w:after="0"/>
        <w:jc w:val="both"/>
        <w:rPr>
          <w:rFonts w:ascii="Arial" w:hAnsi="Arial" w:cs="Arial"/>
          <w:sz w:val="24"/>
          <w:szCs w:val="24"/>
          <w:lang w:eastAsia="ar-SA"/>
        </w:rPr>
      </w:pPr>
      <w:r w:rsidRPr="00590BA6">
        <w:rPr>
          <w:rFonts w:ascii="Arial" w:hAnsi="Arial" w:cs="Arial"/>
          <w:b/>
          <w:sz w:val="24"/>
          <w:szCs w:val="24"/>
          <w:lang w:eastAsia="ar-SA"/>
        </w:rPr>
        <w:t>1.</w:t>
      </w:r>
      <w:r w:rsidRPr="00590BA6">
        <w:rPr>
          <w:rFonts w:ascii="Arial" w:hAnsi="Arial" w:cs="Arial"/>
          <w:sz w:val="24"/>
          <w:szCs w:val="24"/>
          <w:lang w:eastAsia="ar-SA"/>
        </w:rPr>
        <w:t> Wykonawca zapłaci Zamawiającemu karę umowną:</w:t>
      </w:r>
    </w:p>
    <w:p w14:paraId="4B9522BF"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sz w:val="24"/>
          <w:szCs w:val="24"/>
          <w:lang w:eastAsia="ar-SA"/>
        </w:rPr>
        <w:t>1) za odstąpienie od umowy przez Zamawiającego z przyczyn, za które ponosi odpowiedzialność Wykonawca w wysokości 20 % wynagrodzenia brutto określonego w § 6 ust. 2 niniejszej umowy;</w:t>
      </w:r>
    </w:p>
    <w:p w14:paraId="3362E3B6"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sz w:val="24"/>
          <w:szCs w:val="24"/>
          <w:lang w:eastAsia="ar-SA"/>
        </w:rPr>
        <w:t xml:space="preserve">2) za zwłokę w usunięciu wad stwierdzonych i udokumentowanych w comiesięcznym protokole kontroli w wysokości 1 % wynagrodzenia brutto określonego w § 6 ust. 1 niniejszej umowy za każdy dzień zwłoki, liczonej od dnia wyznaczonego na usunięcie wad; </w:t>
      </w:r>
    </w:p>
    <w:p w14:paraId="73C68D4A" w14:textId="77777777" w:rsidR="00590BA6" w:rsidRPr="00923216" w:rsidRDefault="00590BA6" w:rsidP="00590BA6">
      <w:pPr>
        <w:spacing w:after="0"/>
        <w:jc w:val="both"/>
        <w:rPr>
          <w:rFonts w:ascii="Arial" w:hAnsi="Arial" w:cs="Arial"/>
          <w:sz w:val="24"/>
          <w:szCs w:val="24"/>
          <w:lang w:eastAsia="ar-SA"/>
        </w:rPr>
      </w:pPr>
      <w:r w:rsidRPr="00590BA6">
        <w:rPr>
          <w:rFonts w:ascii="Arial" w:hAnsi="Arial" w:cs="Arial"/>
          <w:sz w:val="24"/>
          <w:szCs w:val="24"/>
          <w:lang w:eastAsia="ar-SA"/>
        </w:rPr>
        <w:t>3) za nieterminową wpłatę, o której mowa w § 5 ust. 4 niniejszej umowy, na konto Zamawiającego w wysokości 10 % wartości wpłaty za każdy dzień zwłoki;</w:t>
      </w:r>
    </w:p>
    <w:p w14:paraId="2327375C" w14:textId="77777777" w:rsidR="00590BA6" w:rsidRPr="00590BA6" w:rsidRDefault="00590BA6" w:rsidP="00590BA6">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923216">
        <w:rPr>
          <w:rFonts w:ascii="Arial" w:hAnsi="Arial" w:cs="Arial"/>
          <w:sz w:val="24"/>
          <w:szCs w:val="24"/>
        </w:rPr>
        <w:t>4) </w:t>
      </w:r>
      <w:r w:rsidRPr="00923216">
        <w:rPr>
          <w:rFonts w:ascii="Arial" w:eastAsia="Times New Roman" w:hAnsi="Arial" w:cs="Arial"/>
          <w:kern w:val="1"/>
          <w:sz w:val="24"/>
          <w:szCs w:val="24"/>
          <w:lang w:eastAsia="zh-CN"/>
        </w:rPr>
        <w:t> </w:t>
      </w:r>
      <w:r w:rsidRPr="00923216">
        <w:rPr>
          <w:rFonts w:ascii="Arial" w:eastAsia="Times New Roman" w:hAnsi="Arial" w:cs="Arial"/>
          <w:kern w:val="1"/>
          <w:sz w:val="24"/>
          <w:szCs w:val="24"/>
          <w:lang w:eastAsia="ar-SA"/>
        </w:rPr>
        <w:t xml:space="preserve">za przebywanie na terenie prowadzenia usług osoby, o której mowa w </w:t>
      </w:r>
      <w:r w:rsidRPr="00923216">
        <w:rPr>
          <w:rFonts w:ascii="Arial" w:eastAsia="Times New Roman" w:hAnsi="Arial" w:cs="Arial"/>
          <w:bCs/>
          <w:kern w:val="1"/>
          <w:sz w:val="24"/>
          <w:szCs w:val="24"/>
          <w:lang w:eastAsia="ar-SA"/>
        </w:rPr>
        <w:t xml:space="preserve">§ </w:t>
      </w:r>
      <w:r w:rsidRPr="00923216">
        <w:rPr>
          <w:rFonts w:ascii="Arial" w:hAnsi="Arial" w:cs="Arial"/>
          <w:bCs/>
          <w:sz w:val="24"/>
          <w:szCs w:val="24"/>
          <w:lang w:eastAsia="ar-SA"/>
        </w:rPr>
        <w:t>15</w:t>
      </w:r>
      <w:r w:rsidRPr="00923216">
        <w:rPr>
          <w:rFonts w:ascii="Arial" w:eastAsia="Times New Roman" w:hAnsi="Arial" w:cs="Arial"/>
          <w:bCs/>
          <w:kern w:val="1"/>
          <w:sz w:val="24"/>
          <w:szCs w:val="24"/>
          <w:lang w:eastAsia="ar-SA"/>
        </w:rPr>
        <w:t xml:space="preserve"> ust. 5</w:t>
      </w:r>
      <w:r w:rsidRPr="00923216">
        <w:rPr>
          <w:rFonts w:ascii="Arial" w:eastAsia="Times New Roman" w:hAnsi="Arial" w:cs="Arial"/>
          <w:kern w:val="1"/>
          <w:sz w:val="24"/>
          <w:szCs w:val="24"/>
          <w:lang w:eastAsia="ar-SA"/>
        </w:rPr>
        <w:t xml:space="preserve"> niniejszej umowy niezatrudnionej na umowę o pracę – w wysokości 1 000,00 zł (słownie: jeden tysiąc złotych 00/100) za każdy taki przypadek;</w:t>
      </w:r>
    </w:p>
    <w:p w14:paraId="3283986B"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sz w:val="24"/>
          <w:szCs w:val="24"/>
          <w:lang w:eastAsia="ar-SA"/>
        </w:rPr>
        <w:t xml:space="preserve"> 5) z tytułu nieterminowego wykopania i przygotowania grobu - w wysokości 1 000,00 PLN (słownie: jeden tysiąc złotych 00/100) za każdy stwierdzony przypadek.</w:t>
      </w:r>
    </w:p>
    <w:p w14:paraId="7D7B0C18"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b/>
          <w:sz w:val="24"/>
          <w:szCs w:val="24"/>
          <w:lang w:eastAsia="ar-SA"/>
        </w:rPr>
        <w:t>2.</w:t>
      </w:r>
      <w:r w:rsidRPr="00590BA6">
        <w:rPr>
          <w:rFonts w:ascii="Arial" w:hAnsi="Arial" w:cs="Arial"/>
          <w:sz w:val="24"/>
          <w:szCs w:val="24"/>
          <w:lang w:eastAsia="ar-SA"/>
        </w:rPr>
        <w:t> Zamawiający zapłaci Wykonawcy kary umowne:</w:t>
      </w:r>
    </w:p>
    <w:p w14:paraId="748C0301"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sz w:val="24"/>
          <w:szCs w:val="24"/>
          <w:lang w:eastAsia="ar-SA"/>
        </w:rPr>
        <w:t>1) za odstąpienie od umowy przez Wykonawcę z przyczyn, za które ponosi odpowiedzialność Zamawiający w wysokości 20 % wynagrodzenia brutto określonego w § 6 ust. 2 niniejszej umowy, za wyjątkiem wystąpienia sytuacji przedstawionej w art. 456 ust.1 ustawy  Prawa zamówień publicznych;</w:t>
      </w:r>
    </w:p>
    <w:p w14:paraId="3A5C3B2B"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sz w:val="24"/>
          <w:szCs w:val="24"/>
          <w:lang w:eastAsia="ar-SA"/>
        </w:rPr>
        <w:t>2) w przypadku zwłoki w zapłacie faktury, Zamawiający zapłaci Wykonawcy odsetki ustawowe za opóźnienie od należnej kwoty określonej w fakturze za każdy dzień zwłoki.</w:t>
      </w:r>
    </w:p>
    <w:p w14:paraId="7F56B98F"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b/>
          <w:sz w:val="24"/>
          <w:szCs w:val="24"/>
          <w:lang w:eastAsia="ar-SA"/>
        </w:rPr>
        <w:lastRenderedPageBreak/>
        <w:t>3.</w:t>
      </w:r>
      <w:r w:rsidRPr="00590BA6">
        <w:rPr>
          <w:rFonts w:ascii="Arial" w:hAnsi="Arial" w:cs="Arial"/>
          <w:sz w:val="24"/>
          <w:szCs w:val="24"/>
          <w:lang w:eastAsia="ar-SA"/>
        </w:rPr>
        <w:t> Tytułem zapłaty kary umownej przez Wykonawcę będzie nota księgowa obciążeniowa wystawiona przez Zamawiającego. Uregulowanie noty księgowej przez Wykonawcę na konto Zamawiającego powinno nastąpić w terminie 14 dni od daty jej wystawienia.</w:t>
      </w:r>
    </w:p>
    <w:p w14:paraId="3D199417" w14:textId="77777777" w:rsidR="00590BA6" w:rsidRPr="00590BA6" w:rsidRDefault="00590BA6" w:rsidP="00CB653B">
      <w:pPr>
        <w:spacing w:after="0"/>
        <w:jc w:val="both"/>
        <w:rPr>
          <w:rFonts w:ascii="Arial" w:hAnsi="Arial" w:cs="Arial"/>
          <w:sz w:val="24"/>
          <w:szCs w:val="24"/>
          <w:lang w:eastAsia="ar-SA"/>
        </w:rPr>
      </w:pPr>
      <w:r w:rsidRPr="00590BA6">
        <w:rPr>
          <w:rFonts w:ascii="Arial" w:hAnsi="Arial" w:cs="Arial"/>
          <w:b/>
          <w:sz w:val="24"/>
          <w:szCs w:val="24"/>
          <w:lang w:eastAsia="ar-SA"/>
        </w:rPr>
        <w:t>4. </w:t>
      </w:r>
      <w:r w:rsidRPr="00590BA6">
        <w:rPr>
          <w:rFonts w:ascii="Arial" w:hAnsi="Arial" w:cs="Arial"/>
          <w:sz w:val="24"/>
          <w:szCs w:val="24"/>
          <w:lang w:eastAsia="ar-SA"/>
        </w:rPr>
        <w:t>W przypadku opóźnienia z zapłatą kary umownej przez Wykonawcę, Zamawiający naliczał będzie odsetki ustawowe za opóźnienie od należnej kwoty określonej w nocie obciążeniowej za każdy dzień zwłoki.</w:t>
      </w:r>
    </w:p>
    <w:p w14:paraId="19531AFD" w14:textId="77777777" w:rsidR="00590BA6" w:rsidRPr="00590BA6" w:rsidRDefault="00590BA6" w:rsidP="00CB653B">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590BA6">
        <w:rPr>
          <w:rFonts w:ascii="Arial" w:hAnsi="Arial" w:cs="Arial"/>
          <w:b/>
          <w:sz w:val="24"/>
          <w:szCs w:val="24"/>
        </w:rPr>
        <w:t>5</w:t>
      </w:r>
      <w:r w:rsidRPr="00590BA6">
        <w:rPr>
          <w:rFonts w:ascii="Arial" w:eastAsia="Times New Roman" w:hAnsi="Arial" w:cs="Arial"/>
          <w:b/>
          <w:kern w:val="1"/>
          <w:sz w:val="24"/>
          <w:szCs w:val="24"/>
          <w:lang w:eastAsia="zh-CN"/>
        </w:rPr>
        <w:t>.</w:t>
      </w:r>
      <w:r w:rsidRPr="00590BA6">
        <w:rPr>
          <w:rFonts w:ascii="Arial" w:eastAsia="Times New Roman" w:hAnsi="Arial" w:cs="Arial"/>
          <w:kern w:val="1"/>
          <w:sz w:val="24"/>
          <w:szCs w:val="24"/>
          <w:lang w:eastAsia="zh-CN"/>
        </w:rPr>
        <w:t xml:space="preserve"> Kary umowne przewidziane w niniejszej umowie mogą się kumulować.</w:t>
      </w:r>
    </w:p>
    <w:p w14:paraId="243F0D37" w14:textId="77777777" w:rsidR="00590BA6" w:rsidRPr="00590BA6" w:rsidRDefault="00590BA6" w:rsidP="00590BA6">
      <w:pPr>
        <w:spacing w:after="0" w:line="240" w:lineRule="auto"/>
        <w:jc w:val="both"/>
        <w:rPr>
          <w:rFonts w:ascii="Arial" w:hAnsi="Arial" w:cs="Arial"/>
          <w:sz w:val="24"/>
          <w:szCs w:val="24"/>
        </w:rPr>
      </w:pPr>
      <w:r w:rsidRPr="00365BB1">
        <w:rPr>
          <w:rFonts w:ascii="Arial" w:hAnsi="Arial" w:cs="Arial"/>
          <w:b/>
          <w:sz w:val="24"/>
          <w:szCs w:val="24"/>
        </w:rPr>
        <w:t>6.</w:t>
      </w:r>
      <w:r w:rsidRPr="00590BA6">
        <w:rPr>
          <w:rFonts w:ascii="Arial" w:hAnsi="Arial" w:cs="Arial"/>
          <w:sz w:val="24"/>
          <w:szCs w:val="24"/>
        </w:rPr>
        <w:t xml:space="preserve"> Łączna maksymalna wysokość kar umownych, których mogą dochodzić Strony, nie może przekroczyć </w:t>
      </w:r>
      <w:r w:rsidRPr="00590BA6">
        <w:rPr>
          <w:rFonts w:ascii="Arial" w:hAnsi="Arial" w:cs="Arial"/>
          <w:b/>
          <w:sz w:val="24"/>
          <w:szCs w:val="24"/>
        </w:rPr>
        <w:t>30 %</w:t>
      </w:r>
      <w:r w:rsidRPr="00590BA6">
        <w:rPr>
          <w:rFonts w:ascii="Arial" w:hAnsi="Arial" w:cs="Arial"/>
          <w:sz w:val="24"/>
          <w:szCs w:val="24"/>
        </w:rPr>
        <w:t xml:space="preserve"> wynagrodzenia brutto określonego w § 6 ust. 2 niniejszej umowy</w:t>
      </w:r>
    </w:p>
    <w:p w14:paraId="21EABE64" w14:textId="77777777" w:rsidR="00590BA6" w:rsidRPr="00590BA6" w:rsidRDefault="00590BA6" w:rsidP="00590BA6">
      <w:pPr>
        <w:spacing w:after="0" w:line="240" w:lineRule="auto"/>
        <w:jc w:val="both"/>
        <w:rPr>
          <w:rFonts w:ascii="Arial" w:hAnsi="Arial" w:cs="Arial"/>
          <w:sz w:val="24"/>
          <w:szCs w:val="24"/>
          <w:lang w:eastAsia="ar-SA"/>
        </w:rPr>
      </w:pPr>
      <w:r w:rsidRPr="00590BA6">
        <w:rPr>
          <w:rFonts w:ascii="Arial" w:hAnsi="Arial" w:cs="Arial"/>
          <w:b/>
          <w:sz w:val="24"/>
          <w:szCs w:val="24"/>
          <w:lang w:eastAsia="ar-SA"/>
        </w:rPr>
        <w:t>7.</w:t>
      </w:r>
      <w:r w:rsidRPr="00590BA6">
        <w:rPr>
          <w:rFonts w:ascii="Arial" w:hAnsi="Arial" w:cs="Arial"/>
          <w:sz w:val="24"/>
          <w:szCs w:val="24"/>
          <w:lang w:eastAsia="ar-SA"/>
        </w:rPr>
        <w:t> </w:t>
      </w:r>
      <w:r w:rsidRPr="00590BA6">
        <w:rPr>
          <w:rFonts w:ascii="Arial" w:hAnsi="Arial" w:cs="Arial"/>
          <w:sz w:val="24"/>
          <w:szCs w:val="24"/>
        </w:rPr>
        <w:t>Strony zastrzegają sobie prawo do dochodzenia odszkodowania uzupełniającego przenoszącego wysokość kar umownych do wysokości rzeczywiście poniesionej szkody, na podstawie przepisów prawa cywilnego.</w:t>
      </w:r>
      <w:r w:rsidRPr="00590BA6">
        <w:rPr>
          <w:rFonts w:ascii="Arial" w:hAnsi="Arial" w:cs="Arial"/>
          <w:sz w:val="24"/>
          <w:szCs w:val="24"/>
          <w:lang w:eastAsia="ar-SA"/>
        </w:rPr>
        <w:t xml:space="preserve"> </w:t>
      </w:r>
    </w:p>
    <w:p w14:paraId="4596B9C6" w14:textId="77777777" w:rsidR="00590BA6" w:rsidRPr="00590BA6" w:rsidRDefault="00590BA6" w:rsidP="00590BA6">
      <w:pPr>
        <w:spacing w:after="0" w:line="240" w:lineRule="auto"/>
        <w:jc w:val="both"/>
        <w:rPr>
          <w:rFonts w:ascii="Arial" w:hAnsi="Arial" w:cs="Arial"/>
          <w:sz w:val="24"/>
          <w:szCs w:val="24"/>
          <w:lang w:eastAsia="ar-SA"/>
        </w:rPr>
      </w:pPr>
      <w:r w:rsidRPr="00590BA6">
        <w:rPr>
          <w:rFonts w:ascii="Arial" w:hAnsi="Arial" w:cs="Arial"/>
          <w:b/>
          <w:sz w:val="24"/>
          <w:szCs w:val="24"/>
          <w:lang w:eastAsia="ar-SA"/>
        </w:rPr>
        <w:t>8.</w:t>
      </w:r>
      <w:r w:rsidRPr="00590BA6">
        <w:rPr>
          <w:rFonts w:ascii="Arial" w:hAnsi="Arial" w:cs="Arial"/>
          <w:sz w:val="24"/>
          <w:szCs w:val="24"/>
          <w:lang w:eastAsia="ar-SA"/>
        </w:rPr>
        <w:t> </w:t>
      </w:r>
      <w:r w:rsidRPr="00590BA6">
        <w:rPr>
          <w:rFonts w:ascii="Arial" w:hAnsi="Arial" w:cs="Arial"/>
          <w:sz w:val="24"/>
          <w:szCs w:val="24"/>
        </w:rPr>
        <w:t>Wykonawca wyraża zgodę na potrącenie kar umownych z przysługującego mu wynagrodzenia</w:t>
      </w:r>
      <w:r w:rsidRPr="00590BA6">
        <w:rPr>
          <w:rFonts w:ascii="Arial" w:hAnsi="Arial" w:cs="Arial"/>
          <w:sz w:val="24"/>
          <w:szCs w:val="24"/>
          <w:lang w:eastAsia="ar-SA"/>
        </w:rPr>
        <w:t>.</w:t>
      </w:r>
    </w:p>
    <w:p w14:paraId="4261CAA7" w14:textId="77777777" w:rsidR="00590BA6" w:rsidRPr="00590BA6" w:rsidRDefault="00590BA6" w:rsidP="00923216">
      <w:pPr>
        <w:shd w:val="clear" w:color="auto" w:fill="FFFFFF"/>
        <w:autoSpaceDN w:val="0"/>
        <w:adjustRightInd w:val="0"/>
        <w:spacing w:after="0" w:line="240" w:lineRule="auto"/>
        <w:ind w:right="24"/>
        <w:jc w:val="both"/>
        <w:rPr>
          <w:rFonts w:ascii="Arial" w:hAnsi="Arial" w:cs="Arial"/>
          <w:sz w:val="24"/>
          <w:szCs w:val="24"/>
          <w:lang w:eastAsia="ar-SA"/>
        </w:rPr>
      </w:pPr>
      <w:r w:rsidRPr="00590BA6">
        <w:rPr>
          <w:rFonts w:ascii="Arial" w:hAnsi="Arial" w:cs="Arial"/>
          <w:b/>
          <w:sz w:val="24"/>
          <w:szCs w:val="24"/>
          <w:lang w:eastAsia="pl-PL"/>
        </w:rPr>
        <w:t>9.</w:t>
      </w:r>
      <w:r w:rsidRPr="00590BA6">
        <w:rPr>
          <w:rFonts w:ascii="Arial" w:hAnsi="Arial" w:cs="Arial"/>
          <w:sz w:val="24"/>
          <w:szCs w:val="24"/>
          <w:lang w:eastAsia="pl-PL"/>
        </w:rPr>
        <w:t> Wykonawca zobowiązuje się usunąć skutki niewłaściwej jakości usług określonych w § 1 niniejszej umowy na własny koszt, w terminie wyznaczonym przez Zamawiającego w protokole sporządzonym i podpisanym przez przedstawicieli poszczególnych stron.</w:t>
      </w:r>
    </w:p>
    <w:p w14:paraId="3CA84DD2" w14:textId="77777777" w:rsidR="00590BA6" w:rsidRPr="00590BA6" w:rsidRDefault="00590BA6" w:rsidP="00590BA6">
      <w:pPr>
        <w:spacing w:after="0"/>
        <w:jc w:val="center"/>
        <w:rPr>
          <w:rFonts w:ascii="Arial" w:hAnsi="Arial" w:cs="Arial"/>
          <w:b/>
          <w:sz w:val="24"/>
          <w:szCs w:val="24"/>
          <w:lang w:eastAsia="ar-SA"/>
        </w:rPr>
      </w:pPr>
      <w:r w:rsidRPr="00590BA6">
        <w:rPr>
          <w:rFonts w:ascii="Arial" w:hAnsi="Arial" w:cs="Arial"/>
          <w:b/>
          <w:sz w:val="24"/>
          <w:szCs w:val="24"/>
          <w:lang w:eastAsia="ar-SA"/>
        </w:rPr>
        <w:t>§ 10</w:t>
      </w:r>
    </w:p>
    <w:p w14:paraId="1FBE535F" w14:textId="77777777" w:rsidR="00590BA6" w:rsidRPr="00590BA6" w:rsidRDefault="00590BA6" w:rsidP="00590BA6">
      <w:pPr>
        <w:spacing w:after="0"/>
        <w:jc w:val="center"/>
        <w:rPr>
          <w:rFonts w:ascii="Arial" w:hAnsi="Arial" w:cs="Arial"/>
          <w:b/>
          <w:sz w:val="24"/>
          <w:szCs w:val="24"/>
          <w:lang w:eastAsia="ar-SA"/>
        </w:rPr>
      </w:pPr>
      <w:r w:rsidRPr="00590BA6">
        <w:rPr>
          <w:rFonts w:ascii="Arial" w:hAnsi="Arial" w:cs="Arial"/>
          <w:b/>
          <w:sz w:val="24"/>
          <w:szCs w:val="24"/>
          <w:lang w:eastAsia="ar-SA"/>
        </w:rPr>
        <w:t>Cesja wierzytelności</w:t>
      </w:r>
    </w:p>
    <w:p w14:paraId="6391346F" w14:textId="77777777" w:rsidR="00590BA6" w:rsidRPr="00590BA6" w:rsidRDefault="00590BA6" w:rsidP="00590BA6">
      <w:pPr>
        <w:autoSpaceDN w:val="0"/>
        <w:adjustRightInd w:val="0"/>
        <w:spacing w:after="0"/>
        <w:jc w:val="both"/>
        <w:rPr>
          <w:rFonts w:ascii="Arial" w:hAnsi="Arial" w:cs="Arial"/>
          <w:bCs/>
          <w:sz w:val="24"/>
          <w:szCs w:val="24"/>
          <w:lang w:eastAsia="pl-PL"/>
        </w:rPr>
      </w:pPr>
      <w:r w:rsidRPr="00590BA6">
        <w:rPr>
          <w:rFonts w:ascii="Arial" w:hAnsi="Arial" w:cs="Arial"/>
          <w:bCs/>
          <w:sz w:val="24"/>
          <w:szCs w:val="24"/>
          <w:lang w:eastAsia="pl-PL"/>
        </w:rPr>
        <w:t>Wykonawca nie może bez pisemnej zgodny Zamawiającego dokonać cesji wierzytelności, przysługującej mu z tytułu realizacji umowy, na osoby trzecie.</w:t>
      </w:r>
    </w:p>
    <w:p w14:paraId="549566C2" w14:textId="77777777" w:rsidR="00590BA6" w:rsidRPr="00590BA6" w:rsidRDefault="00590BA6" w:rsidP="00590BA6">
      <w:pPr>
        <w:autoSpaceDN w:val="0"/>
        <w:adjustRightInd w:val="0"/>
        <w:rPr>
          <w:rFonts w:ascii="Arial" w:hAnsi="Arial" w:cs="Arial"/>
          <w:bCs/>
          <w:sz w:val="24"/>
          <w:szCs w:val="24"/>
          <w:lang w:eastAsia="pl-PL"/>
        </w:rPr>
      </w:pPr>
    </w:p>
    <w:p w14:paraId="0293F18E" w14:textId="77777777" w:rsidR="00590BA6" w:rsidRPr="00590BA6" w:rsidRDefault="00590BA6" w:rsidP="00590BA6">
      <w:pPr>
        <w:spacing w:after="0"/>
        <w:jc w:val="center"/>
        <w:rPr>
          <w:rFonts w:ascii="Arial" w:hAnsi="Arial" w:cs="Arial"/>
          <w:b/>
          <w:sz w:val="24"/>
          <w:szCs w:val="24"/>
          <w:lang w:eastAsia="ar-SA"/>
        </w:rPr>
      </w:pPr>
      <w:r w:rsidRPr="00590BA6">
        <w:rPr>
          <w:rFonts w:ascii="Arial" w:hAnsi="Arial" w:cs="Arial"/>
          <w:b/>
          <w:sz w:val="24"/>
          <w:szCs w:val="24"/>
          <w:lang w:eastAsia="ar-SA"/>
        </w:rPr>
        <w:t>§ 11</w:t>
      </w:r>
    </w:p>
    <w:p w14:paraId="00A6763C" w14:textId="77777777" w:rsidR="00590BA6" w:rsidRPr="00590BA6" w:rsidRDefault="00590BA6" w:rsidP="00590BA6">
      <w:pPr>
        <w:spacing w:after="0"/>
        <w:jc w:val="center"/>
        <w:rPr>
          <w:rFonts w:ascii="Arial" w:hAnsi="Arial" w:cs="Arial"/>
          <w:b/>
          <w:sz w:val="24"/>
          <w:szCs w:val="24"/>
          <w:lang w:eastAsia="ar-SA"/>
        </w:rPr>
      </w:pPr>
      <w:r w:rsidRPr="00590BA6">
        <w:rPr>
          <w:rFonts w:ascii="Arial" w:hAnsi="Arial" w:cs="Arial"/>
          <w:b/>
          <w:sz w:val="24"/>
          <w:szCs w:val="24"/>
          <w:lang w:eastAsia="ar-SA"/>
        </w:rPr>
        <w:t>Zmiana umowy</w:t>
      </w:r>
    </w:p>
    <w:p w14:paraId="0D127E45" w14:textId="77777777" w:rsidR="00590BA6" w:rsidRPr="00590BA6" w:rsidRDefault="00590BA6" w:rsidP="00590BA6">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90BA6">
        <w:rPr>
          <w:rFonts w:ascii="Arial" w:eastAsia="Times New Roman" w:hAnsi="Arial" w:cs="Arial"/>
          <w:b/>
          <w:kern w:val="1"/>
          <w:sz w:val="24"/>
          <w:szCs w:val="24"/>
          <w:lang w:eastAsia="ar-SA"/>
        </w:rPr>
        <w:t>1.</w:t>
      </w:r>
      <w:r w:rsidRPr="00590BA6">
        <w:rPr>
          <w:rFonts w:ascii="Arial" w:eastAsia="Times New Roman" w:hAnsi="Arial" w:cs="Arial"/>
          <w:kern w:val="1"/>
          <w:sz w:val="24"/>
          <w:szCs w:val="24"/>
          <w:lang w:eastAsia="ar-SA"/>
        </w:rPr>
        <w:t>  Przewiduje się możliwość dokonania niżej wymienionych zmian:</w:t>
      </w:r>
    </w:p>
    <w:p w14:paraId="1982D675" w14:textId="77777777" w:rsidR="00590BA6" w:rsidRPr="00590BA6" w:rsidRDefault="00590BA6" w:rsidP="00590BA6">
      <w:pPr>
        <w:widowControl w:val="0"/>
        <w:adjustRightInd w:val="0"/>
        <w:spacing w:after="0"/>
        <w:jc w:val="both"/>
        <w:rPr>
          <w:rFonts w:ascii="Arial" w:eastAsia="Times New Roman" w:hAnsi="Arial" w:cs="Arial"/>
          <w:sz w:val="24"/>
          <w:szCs w:val="24"/>
          <w:lang w:eastAsia="pl-PL"/>
        </w:rPr>
      </w:pPr>
      <w:r w:rsidRPr="00590BA6">
        <w:rPr>
          <w:rFonts w:ascii="Arial" w:eastAsia="Times New Roman" w:hAnsi="Arial" w:cs="Arial"/>
          <w:sz w:val="24"/>
          <w:szCs w:val="24"/>
          <w:lang w:eastAsia="pl-PL"/>
        </w:rPr>
        <w:t>1) Wykonawca może dokonywać zmiany zarządcy jedynie za uprzednią pisemną zgodą Zamawiającego, akceptującego nową osobę. Wykonawca z własnej inicjatywy proponuje zmianę zarządcy w następujących przypadkach:</w:t>
      </w:r>
    </w:p>
    <w:p w14:paraId="4B6A1276" w14:textId="77777777" w:rsidR="00590BA6" w:rsidRPr="00590BA6" w:rsidRDefault="00590BA6" w:rsidP="00590BA6">
      <w:pPr>
        <w:widowControl w:val="0"/>
        <w:adjustRightInd w:val="0"/>
        <w:spacing w:after="0"/>
        <w:ind w:firstLine="567"/>
        <w:jc w:val="both"/>
        <w:rPr>
          <w:rFonts w:ascii="Arial" w:eastAsia="Times New Roman" w:hAnsi="Arial" w:cs="Arial"/>
          <w:sz w:val="24"/>
          <w:szCs w:val="24"/>
          <w:lang w:eastAsia="pl-PL"/>
        </w:rPr>
      </w:pPr>
      <w:r w:rsidRPr="00590BA6">
        <w:rPr>
          <w:rFonts w:ascii="Arial" w:eastAsia="Times New Roman" w:hAnsi="Arial" w:cs="Arial"/>
          <w:sz w:val="24"/>
          <w:szCs w:val="24"/>
          <w:lang w:eastAsia="pl-PL"/>
        </w:rPr>
        <w:t xml:space="preserve">a) śmierci, choroby lub innych zdarzeń losowych, </w:t>
      </w:r>
    </w:p>
    <w:p w14:paraId="3F532199" w14:textId="77777777" w:rsidR="00590BA6" w:rsidRPr="00590BA6" w:rsidRDefault="00590BA6" w:rsidP="00CB653B">
      <w:pPr>
        <w:widowControl w:val="0"/>
        <w:adjustRightInd w:val="0"/>
        <w:spacing w:after="0"/>
        <w:ind w:firstLine="567"/>
        <w:jc w:val="both"/>
        <w:rPr>
          <w:rFonts w:ascii="Arial" w:eastAsia="Times New Roman" w:hAnsi="Arial" w:cs="Arial"/>
          <w:sz w:val="24"/>
          <w:szCs w:val="24"/>
          <w:lang w:eastAsia="pl-PL"/>
        </w:rPr>
      </w:pPr>
      <w:r w:rsidRPr="00590BA6">
        <w:rPr>
          <w:rFonts w:ascii="Arial" w:eastAsia="Times New Roman" w:hAnsi="Arial" w:cs="Arial"/>
          <w:sz w:val="24"/>
          <w:szCs w:val="24"/>
          <w:lang w:eastAsia="pl-PL"/>
        </w:rPr>
        <w:t>b) niewywiązywania się z obowiązków wynikających z umowy,</w:t>
      </w:r>
    </w:p>
    <w:p w14:paraId="733CC9BD" w14:textId="77777777" w:rsidR="00590BA6" w:rsidRPr="00590BA6" w:rsidRDefault="00590BA6" w:rsidP="00CB653B">
      <w:pPr>
        <w:widowControl w:val="0"/>
        <w:adjustRightInd w:val="0"/>
        <w:spacing w:after="0"/>
        <w:ind w:firstLine="567"/>
        <w:jc w:val="both"/>
        <w:rPr>
          <w:rFonts w:ascii="Arial" w:eastAsia="Times New Roman" w:hAnsi="Arial" w:cs="Arial"/>
          <w:sz w:val="24"/>
          <w:szCs w:val="24"/>
          <w:lang w:eastAsia="pl-PL"/>
        </w:rPr>
      </w:pPr>
      <w:r w:rsidRPr="00590BA6">
        <w:rPr>
          <w:rFonts w:ascii="Arial" w:eastAsia="Times New Roman" w:hAnsi="Arial" w:cs="Arial"/>
          <w:sz w:val="24"/>
          <w:szCs w:val="24"/>
          <w:lang w:eastAsia="pl-PL"/>
        </w:rPr>
        <w:t>c) jeżeli zmiana stanie się konieczna z jakichkolwiek innych przyczyn niezależnych od Wykonawcy (np. rezygnacji);</w:t>
      </w:r>
    </w:p>
    <w:p w14:paraId="7E144BB8" w14:textId="77777777" w:rsidR="00590BA6" w:rsidRPr="00590BA6" w:rsidRDefault="00590BA6" w:rsidP="00CB653B">
      <w:pPr>
        <w:widowControl w:val="0"/>
        <w:adjustRightInd w:val="0"/>
        <w:spacing w:after="0"/>
        <w:jc w:val="both"/>
        <w:rPr>
          <w:rFonts w:ascii="Arial" w:eastAsia="Times New Roman" w:hAnsi="Arial" w:cs="Arial"/>
          <w:sz w:val="24"/>
          <w:szCs w:val="24"/>
          <w:lang w:eastAsia="pl-PL"/>
        </w:rPr>
      </w:pPr>
      <w:r w:rsidRPr="00590BA6">
        <w:rPr>
          <w:rFonts w:ascii="Arial" w:eastAsia="Times New Roman" w:hAnsi="Arial" w:cs="Arial"/>
          <w:sz w:val="24"/>
          <w:szCs w:val="24"/>
          <w:lang w:eastAsia="pl-PL"/>
        </w:rPr>
        <w:t>2) Zamawiający może zażądać od Wykonawcy zmiany zarządcy, jeżeli uzna, że nie wykonuje on swoich obowiązków wynikających z umowy. Wykonawca obowiązany jest zmienić osobę zarządcy zgodnie z żądaniem Zamawiającego w terminie wskazanym we wniosku Zamawiającego;</w:t>
      </w:r>
    </w:p>
    <w:p w14:paraId="6BA9DFFB" w14:textId="77777777" w:rsidR="00590BA6" w:rsidRPr="00590BA6" w:rsidRDefault="00590BA6" w:rsidP="00CB653B">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90BA6">
        <w:rPr>
          <w:rFonts w:ascii="Arial" w:eastAsia="Times New Roman" w:hAnsi="Arial" w:cs="Arial"/>
          <w:kern w:val="1"/>
          <w:sz w:val="24"/>
          <w:szCs w:val="24"/>
          <w:lang w:eastAsia="ar-SA"/>
        </w:rPr>
        <w:t>3) dopuszczalna jest zmiana korzystna z punktu widzenia realizacji przedmiotu umowy, w szczególności obniżająca koszty ponoszone przez Zamawiającego;</w:t>
      </w:r>
    </w:p>
    <w:p w14:paraId="6F02900D" w14:textId="77777777" w:rsidR="00590BA6" w:rsidRPr="00590BA6" w:rsidRDefault="00590BA6" w:rsidP="00CB653B">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90BA6">
        <w:rPr>
          <w:rFonts w:ascii="Arial" w:eastAsia="Times New Roman" w:hAnsi="Arial" w:cs="Arial"/>
          <w:kern w:val="1"/>
          <w:sz w:val="24"/>
          <w:szCs w:val="24"/>
          <w:lang w:eastAsia="ar-SA"/>
        </w:rPr>
        <w:t>4) zmiana danych rejestrowych stron umowy;</w:t>
      </w:r>
    </w:p>
    <w:p w14:paraId="505D23E7" w14:textId="77777777" w:rsidR="00590BA6" w:rsidRPr="00590BA6" w:rsidRDefault="00590BA6" w:rsidP="00CB653B">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90BA6">
        <w:rPr>
          <w:rFonts w:ascii="Arial" w:eastAsia="Times New Roman" w:hAnsi="Arial" w:cs="Arial"/>
          <w:kern w:val="1"/>
          <w:sz w:val="24"/>
          <w:szCs w:val="24"/>
          <w:lang w:eastAsia="ar-SA"/>
        </w:rPr>
        <w:t xml:space="preserve">5) zmiana konta bankowego o którym mowa w </w:t>
      </w:r>
      <w:r w:rsidRPr="00590BA6">
        <w:rPr>
          <w:rFonts w:ascii="Arial" w:eastAsia="Times New Roman" w:hAnsi="Arial" w:cs="Arial"/>
          <w:sz w:val="24"/>
          <w:szCs w:val="24"/>
          <w:lang w:eastAsia="pl-PL"/>
        </w:rPr>
        <w:t>§ 5 ust. 4;</w:t>
      </w:r>
    </w:p>
    <w:p w14:paraId="20374563" w14:textId="02E49569" w:rsidR="00590BA6" w:rsidRPr="00590BA6" w:rsidRDefault="00590BA6" w:rsidP="00044390">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590BA6">
        <w:rPr>
          <w:rFonts w:ascii="Arial" w:eastAsia="Times New Roman" w:hAnsi="Arial" w:cs="Arial"/>
          <w:b/>
          <w:kern w:val="1"/>
          <w:sz w:val="24"/>
          <w:szCs w:val="24"/>
          <w:lang w:eastAsia="ar-SA"/>
        </w:rPr>
        <w:t>2.</w:t>
      </w:r>
      <w:r w:rsidRPr="00590BA6">
        <w:rPr>
          <w:rFonts w:ascii="Arial" w:eastAsia="Times New Roman" w:hAnsi="Arial" w:cs="Arial"/>
          <w:kern w:val="1"/>
          <w:sz w:val="24"/>
          <w:szCs w:val="24"/>
          <w:lang w:eastAsia="ar-SA"/>
        </w:rPr>
        <w:t xml:space="preserve"> Wykonawca zgodnie z przepisami ustawy </w:t>
      </w:r>
      <w:proofErr w:type="spellStart"/>
      <w:r w:rsidRPr="00590BA6">
        <w:rPr>
          <w:rFonts w:ascii="Arial" w:eastAsia="Times New Roman" w:hAnsi="Arial" w:cs="Arial"/>
          <w:kern w:val="1"/>
          <w:sz w:val="24"/>
          <w:szCs w:val="24"/>
          <w:lang w:eastAsia="ar-SA"/>
        </w:rPr>
        <w:t>Pzp</w:t>
      </w:r>
      <w:proofErr w:type="spellEnd"/>
      <w:r w:rsidRPr="00590BA6">
        <w:rPr>
          <w:rFonts w:ascii="Arial" w:eastAsia="Times New Roman" w:hAnsi="Arial" w:cs="Arial"/>
          <w:kern w:val="1"/>
          <w:sz w:val="24"/>
          <w:szCs w:val="24"/>
          <w:lang w:eastAsia="ar-SA"/>
        </w:rPr>
        <w:t xml:space="preserve"> oraz za pisemną zgodą </w:t>
      </w:r>
      <w:r w:rsidRPr="00590BA6">
        <w:rPr>
          <w:rFonts w:ascii="Arial" w:eastAsia="Times New Roman" w:hAnsi="Arial" w:cs="Arial"/>
          <w:kern w:val="1"/>
          <w:sz w:val="24"/>
          <w:szCs w:val="24"/>
          <w:lang w:eastAsia="ar-SA"/>
        </w:rPr>
        <w:lastRenderedPageBreak/>
        <w:t>Zamawiającego może zmienić Podwykonawcę lub dalszego Podwykonawcę, powierzyć wykonanie części przedmiotu umowy lub zmienić część zakresu wykonywania umowy przez Podwykonawcę. W przypadku powierzenia przez Wykonawcę wykonania części przedmiotu umowy Podwykonawcy zostaną wprowadzone do treści umowy zapisy § 15 wzoru umowy – załącznik nr 10 do SWZ.</w:t>
      </w:r>
    </w:p>
    <w:p w14:paraId="036DB319" w14:textId="77777777" w:rsidR="00590BA6" w:rsidRPr="00590BA6" w:rsidRDefault="00590BA6" w:rsidP="00044390">
      <w:pPr>
        <w:spacing w:after="0"/>
        <w:jc w:val="both"/>
        <w:rPr>
          <w:rFonts w:ascii="Arial" w:eastAsia="Times New Roman" w:hAnsi="Arial" w:cs="Arial"/>
          <w:sz w:val="24"/>
          <w:szCs w:val="24"/>
          <w:lang w:eastAsia="pl-PL"/>
        </w:rPr>
      </w:pPr>
      <w:r w:rsidRPr="00590BA6">
        <w:rPr>
          <w:rFonts w:ascii="Arial" w:eastAsia="Times New Roman" w:hAnsi="Arial" w:cs="Arial"/>
          <w:b/>
          <w:sz w:val="24"/>
          <w:szCs w:val="24"/>
          <w:lang w:eastAsia="pl-PL"/>
        </w:rPr>
        <w:t>3.</w:t>
      </w:r>
      <w:r w:rsidRPr="00590BA6">
        <w:rPr>
          <w:rFonts w:ascii="Arial" w:eastAsia="Times New Roman" w:hAnsi="Arial" w:cs="Arial"/>
          <w:sz w:val="24"/>
          <w:szCs w:val="24"/>
          <w:lang w:eastAsia="pl-PL"/>
        </w:rPr>
        <w:t> Strony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227C682D" w14:textId="77777777" w:rsidR="00590BA6" w:rsidRPr="00590BA6" w:rsidRDefault="00590BA6" w:rsidP="00044390">
      <w:pPr>
        <w:widowControl w:val="0"/>
        <w:adjustRightInd w:val="0"/>
        <w:spacing w:after="0"/>
        <w:jc w:val="both"/>
        <w:rPr>
          <w:rFonts w:ascii="Arial" w:eastAsia="Times New Roman" w:hAnsi="Arial" w:cs="Arial"/>
          <w:sz w:val="24"/>
          <w:szCs w:val="24"/>
          <w:lang w:eastAsia="pl-PL"/>
        </w:rPr>
      </w:pPr>
      <w:r w:rsidRPr="00590BA6">
        <w:rPr>
          <w:rFonts w:ascii="Arial" w:eastAsia="Times New Roman" w:hAnsi="Arial" w:cs="Arial"/>
          <w:b/>
          <w:kern w:val="1"/>
          <w:sz w:val="24"/>
          <w:szCs w:val="24"/>
          <w:lang w:eastAsia="ar-SA"/>
        </w:rPr>
        <w:t>4.</w:t>
      </w:r>
      <w:r w:rsidRPr="00590BA6">
        <w:rPr>
          <w:rFonts w:ascii="Arial" w:eastAsia="Times New Roman" w:hAnsi="Arial" w:cs="Arial"/>
          <w:kern w:val="1"/>
          <w:sz w:val="24"/>
          <w:szCs w:val="24"/>
          <w:lang w:eastAsia="ar-SA"/>
        </w:rPr>
        <w:t> </w:t>
      </w:r>
      <w:r w:rsidRPr="00590BA6">
        <w:rPr>
          <w:rFonts w:ascii="Arial" w:eastAsia="Times New Roman" w:hAnsi="Arial" w:cs="Arial"/>
          <w:sz w:val="24"/>
          <w:szCs w:val="24"/>
          <w:lang w:eastAsia="pl-PL"/>
        </w:rPr>
        <w:t>Wynagrodzenie może ulec zmniejszeniu w przypadku odstąpienia przez Zamawiającego od realizacji części umowy oraz przypadku odstąpienia od umowy przez strony;</w:t>
      </w:r>
    </w:p>
    <w:p w14:paraId="19B552A1" w14:textId="77777777" w:rsidR="00590BA6" w:rsidRPr="00590BA6" w:rsidRDefault="00590BA6" w:rsidP="00044390">
      <w:pPr>
        <w:widowControl w:val="0"/>
        <w:tabs>
          <w:tab w:val="left" w:pos="17608"/>
        </w:tabs>
        <w:suppressAutoHyphens/>
        <w:overflowPunct w:val="0"/>
        <w:autoSpaceDE w:val="0"/>
        <w:spacing w:after="0"/>
        <w:jc w:val="both"/>
        <w:textAlignment w:val="baseline"/>
        <w:rPr>
          <w:rFonts w:ascii="Arial" w:hAnsi="Arial" w:cs="Arial"/>
          <w:bCs/>
          <w:sz w:val="24"/>
          <w:szCs w:val="24"/>
          <w:lang w:eastAsia="ar-SA"/>
        </w:rPr>
      </w:pPr>
      <w:r w:rsidRPr="00590BA6">
        <w:rPr>
          <w:rFonts w:ascii="Arial" w:eastAsia="Times New Roman" w:hAnsi="Arial" w:cs="Arial"/>
          <w:b/>
          <w:kern w:val="1"/>
          <w:sz w:val="24"/>
          <w:szCs w:val="24"/>
          <w:lang w:eastAsia="ar-SA"/>
        </w:rPr>
        <w:t>5. </w:t>
      </w:r>
      <w:r w:rsidRPr="00590BA6">
        <w:rPr>
          <w:rFonts w:ascii="Arial" w:eastAsia="Times New Roman" w:hAnsi="Arial" w:cs="Arial"/>
          <w:kern w:val="1"/>
          <w:sz w:val="24"/>
          <w:szCs w:val="24"/>
          <w:lang w:eastAsia="ar-SA"/>
        </w:rPr>
        <w:t xml:space="preserve"> </w:t>
      </w:r>
      <w:r w:rsidRPr="00590BA6">
        <w:rPr>
          <w:rFonts w:ascii="Arial" w:hAnsi="Arial" w:cs="Arial"/>
          <w:sz w:val="24"/>
          <w:szCs w:val="24"/>
          <w:lang w:eastAsia="ar-SA"/>
        </w:rPr>
        <w:t xml:space="preserve">Zmiana postanowień zawartej umowy może nastąpić za zgodą obu stron wyrażoną na piśmie, w formie aneksu do umowy, pod rygorem nieważności </w:t>
      </w:r>
      <w:r w:rsidRPr="00590BA6">
        <w:rPr>
          <w:rFonts w:ascii="Arial" w:hAnsi="Arial" w:cs="Arial"/>
          <w:sz w:val="24"/>
          <w:szCs w:val="24"/>
          <w:lang w:eastAsia="pl-PL"/>
        </w:rPr>
        <w:t xml:space="preserve">przy zachowaniu wymogów z art. 455 ust. 1 pkt 1 </w:t>
      </w:r>
      <w:r w:rsidRPr="00590BA6">
        <w:rPr>
          <w:rFonts w:ascii="Arial" w:hAnsi="Arial" w:cs="Arial"/>
          <w:sz w:val="24"/>
          <w:szCs w:val="24"/>
          <w:lang w:eastAsia="ar-SA"/>
        </w:rPr>
        <w:t xml:space="preserve">ustawy </w:t>
      </w:r>
      <w:proofErr w:type="spellStart"/>
      <w:r w:rsidRPr="00590BA6">
        <w:rPr>
          <w:rFonts w:ascii="Arial" w:hAnsi="Arial" w:cs="Arial"/>
          <w:sz w:val="24"/>
          <w:szCs w:val="24"/>
          <w:lang w:eastAsia="ar-SA"/>
        </w:rPr>
        <w:t>Pzp</w:t>
      </w:r>
      <w:proofErr w:type="spellEnd"/>
      <w:r w:rsidRPr="00590BA6">
        <w:rPr>
          <w:rFonts w:ascii="Arial" w:hAnsi="Arial" w:cs="Arial"/>
          <w:sz w:val="24"/>
          <w:szCs w:val="24"/>
          <w:lang w:eastAsia="ar-SA"/>
        </w:rPr>
        <w:t xml:space="preserve"> oraz na podstawie przesłanek o których mowa w art. 455 ust. 1 pkt. 2,3 ustawy </w:t>
      </w:r>
      <w:proofErr w:type="spellStart"/>
      <w:r w:rsidRPr="00590BA6">
        <w:rPr>
          <w:rFonts w:ascii="Arial" w:hAnsi="Arial" w:cs="Arial"/>
          <w:sz w:val="24"/>
          <w:szCs w:val="24"/>
          <w:lang w:eastAsia="ar-SA"/>
        </w:rPr>
        <w:t>Pzp</w:t>
      </w:r>
      <w:proofErr w:type="spellEnd"/>
      <w:r w:rsidRPr="00590BA6">
        <w:rPr>
          <w:rFonts w:ascii="Arial" w:hAnsi="Arial" w:cs="Arial"/>
          <w:sz w:val="24"/>
          <w:szCs w:val="24"/>
          <w:lang w:eastAsia="ar-SA"/>
        </w:rPr>
        <w:t xml:space="preserve"> .</w:t>
      </w:r>
    </w:p>
    <w:p w14:paraId="5C2F9A84" w14:textId="77777777" w:rsidR="00590BA6" w:rsidRPr="00590BA6" w:rsidRDefault="00590BA6" w:rsidP="00CB653B">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p>
    <w:p w14:paraId="2947A45A" w14:textId="77777777" w:rsidR="00590BA6" w:rsidRPr="00590BA6" w:rsidRDefault="00590BA6" w:rsidP="00590BA6">
      <w:pPr>
        <w:spacing w:after="0"/>
        <w:jc w:val="center"/>
        <w:rPr>
          <w:rFonts w:ascii="Arial" w:hAnsi="Arial" w:cs="Arial"/>
          <w:b/>
          <w:sz w:val="24"/>
          <w:szCs w:val="24"/>
          <w:lang w:eastAsia="ar-SA"/>
        </w:rPr>
      </w:pPr>
      <w:r w:rsidRPr="00590BA6">
        <w:rPr>
          <w:rFonts w:ascii="Arial" w:hAnsi="Arial" w:cs="Arial"/>
          <w:b/>
          <w:sz w:val="24"/>
          <w:szCs w:val="24"/>
          <w:lang w:eastAsia="ar-SA"/>
        </w:rPr>
        <w:t xml:space="preserve">§ 12 </w:t>
      </w:r>
    </w:p>
    <w:p w14:paraId="3C78E7D6" w14:textId="77777777" w:rsidR="00590BA6" w:rsidRPr="00590BA6" w:rsidRDefault="00590BA6" w:rsidP="00590BA6">
      <w:pPr>
        <w:spacing w:after="0"/>
        <w:jc w:val="center"/>
        <w:rPr>
          <w:rFonts w:ascii="Arial" w:hAnsi="Arial" w:cs="Arial"/>
          <w:b/>
          <w:sz w:val="24"/>
          <w:szCs w:val="24"/>
          <w:lang w:eastAsia="ar-SA"/>
        </w:rPr>
      </w:pPr>
      <w:r w:rsidRPr="00590BA6">
        <w:rPr>
          <w:rFonts w:ascii="Arial" w:hAnsi="Arial" w:cs="Arial"/>
          <w:b/>
          <w:sz w:val="24"/>
          <w:szCs w:val="24"/>
          <w:lang w:eastAsia="ar-SA"/>
        </w:rPr>
        <w:t xml:space="preserve">Zmiana Umowy </w:t>
      </w:r>
    </w:p>
    <w:p w14:paraId="0562E01A" w14:textId="77777777" w:rsidR="00590BA6" w:rsidRPr="00590BA6" w:rsidRDefault="00590BA6" w:rsidP="00590BA6">
      <w:pPr>
        <w:spacing w:after="0"/>
        <w:jc w:val="center"/>
        <w:rPr>
          <w:rFonts w:ascii="Arial" w:hAnsi="Arial" w:cs="Arial"/>
          <w:sz w:val="24"/>
          <w:szCs w:val="24"/>
          <w:lang w:eastAsia="ar-SA"/>
        </w:rPr>
      </w:pPr>
      <w:r w:rsidRPr="00590BA6">
        <w:rPr>
          <w:rFonts w:ascii="Arial" w:hAnsi="Arial" w:cs="Arial"/>
          <w:b/>
          <w:sz w:val="24"/>
          <w:szCs w:val="24"/>
          <w:lang w:eastAsia="ar-SA"/>
        </w:rPr>
        <w:t>w zakresie wysokości wynagrodzenia Wykonawcy</w:t>
      </w:r>
    </w:p>
    <w:p w14:paraId="3D3BF360" w14:textId="77777777" w:rsidR="00590BA6" w:rsidRPr="00590BA6" w:rsidRDefault="00590BA6" w:rsidP="00590BA6">
      <w:pPr>
        <w:spacing w:after="0"/>
        <w:jc w:val="both"/>
        <w:rPr>
          <w:rFonts w:ascii="Arial" w:hAnsi="Arial" w:cs="Arial"/>
          <w:sz w:val="24"/>
          <w:szCs w:val="24"/>
          <w:lang w:eastAsia="ar-SA"/>
        </w:rPr>
      </w:pPr>
      <w:r w:rsidRPr="00365BB1">
        <w:rPr>
          <w:rFonts w:ascii="Arial" w:hAnsi="Arial" w:cs="Arial"/>
          <w:b/>
          <w:sz w:val="24"/>
          <w:szCs w:val="24"/>
          <w:lang w:eastAsia="ar-SA"/>
        </w:rPr>
        <w:t>1.</w:t>
      </w:r>
      <w:r w:rsidRPr="00590BA6">
        <w:rPr>
          <w:rFonts w:ascii="Arial" w:hAnsi="Arial" w:cs="Arial"/>
          <w:sz w:val="24"/>
          <w:szCs w:val="24"/>
          <w:lang w:eastAsia="ar-SA"/>
        </w:rPr>
        <w:t> Strony zobowiązują się dokonać zmiany wysokości wynagrodzenia należnego Wykonawcy, o którym mowa w § 6 ust. 1  i ust. 2  niniejszej umowy, w formie pisemnego aneksu, każdorazowo w przypadku wystąpienia jednej z następujących okoliczności:</w:t>
      </w:r>
    </w:p>
    <w:p w14:paraId="3FF490FA"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sz w:val="24"/>
          <w:szCs w:val="24"/>
          <w:lang w:eastAsia="pl-PL"/>
        </w:rPr>
        <w:t xml:space="preserve">1) zmiany </w:t>
      </w:r>
      <w:r w:rsidRPr="00590BA6">
        <w:rPr>
          <w:rFonts w:ascii="Arial" w:eastAsia="TimesNewRoman" w:hAnsi="Arial" w:cs="Arial"/>
          <w:sz w:val="24"/>
          <w:szCs w:val="24"/>
        </w:rPr>
        <w:t>stawki podatku od towarów i usług oraz podatku akcyzowego</w:t>
      </w:r>
      <w:r w:rsidRPr="00590BA6">
        <w:rPr>
          <w:rFonts w:ascii="Arial" w:hAnsi="Arial" w:cs="Arial"/>
          <w:sz w:val="24"/>
          <w:szCs w:val="24"/>
          <w:lang w:eastAsia="pl-PL"/>
        </w:rPr>
        <w:t>;</w:t>
      </w:r>
    </w:p>
    <w:p w14:paraId="246A9E43"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sz w:val="24"/>
          <w:szCs w:val="24"/>
          <w:lang w:eastAsia="pl-PL"/>
        </w:rPr>
        <w:t xml:space="preserve">2) zmiany </w:t>
      </w:r>
      <w:r w:rsidRPr="00590BA6">
        <w:rPr>
          <w:rFonts w:ascii="Arial" w:eastAsia="TimesNewRoman" w:hAnsi="Arial" w:cs="Arial"/>
          <w:sz w:val="24"/>
          <w:szCs w:val="24"/>
        </w:rPr>
        <w:t>wysokości minimalnego wynagrodzenia za pracę albo wysokości minimalnej stawki godzinowej, ustalonych na podstawie ustawy z dnia 10 października 2002 r. o minimalnym wynagrodzeniu za pracę</w:t>
      </w:r>
      <w:r w:rsidRPr="00590BA6">
        <w:rPr>
          <w:rFonts w:ascii="Arial" w:hAnsi="Arial" w:cs="Arial"/>
          <w:sz w:val="24"/>
          <w:szCs w:val="24"/>
          <w:lang w:eastAsia="pl-PL"/>
        </w:rPr>
        <w:t>;</w:t>
      </w:r>
    </w:p>
    <w:p w14:paraId="29464935"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sz w:val="24"/>
          <w:szCs w:val="24"/>
          <w:lang w:eastAsia="pl-PL"/>
        </w:rPr>
        <w:t xml:space="preserve">3) zmiany </w:t>
      </w:r>
      <w:r w:rsidRPr="00590BA6">
        <w:rPr>
          <w:rFonts w:ascii="Arial" w:eastAsia="TimesNewRoman" w:hAnsi="Arial" w:cs="Arial"/>
          <w:sz w:val="24"/>
          <w:szCs w:val="24"/>
        </w:rPr>
        <w:t>zasad podlegania ubezpieczeniom społecznym lub ubezpieczeniu zdrowotnemu lub wysokości stawki składki na ubezpieczenia społeczne lub ubezpieczenie zdrowotne;</w:t>
      </w:r>
    </w:p>
    <w:p w14:paraId="08733A11"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sz w:val="24"/>
          <w:szCs w:val="24"/>
        </w:rPr>
        <w:t xml:space="preserve">4) zmiany </w:t>
      </w:r>
      <w:r w:rsidRPr="00590BA6">
        <w:rPr>
          <w:rFonts w:ascii="Arial" w:eastAsia="TimesNewRoman" w:hAnsi="Arial" w:cs="Arial"/>
          <w:sz w:val="24"/>
          <w:szCs w:val="24"/>
        </w:rPr>
        <w:t>zasad gromadzenia i wysokości wpłat do pracowniczych planów kapitałowych, o których mowa w ustawie z dnia 4 października 2018 r. o pracowniczych planach kapitałowych (Dz. U. z 2020 r. poz. 1342)</w:t>
      </w:r>
      <w:r w:rsidRPr="00590BA6">
        <w:rPr>
          <w:rFonts w:ascii="Arial" w:hAnsi="Arial" w:cs="Arial"/>
          <w:sz w:val="24"/>
          <w:szCs w:val="24"/>
        </w:rPr>
        <w:t>;</w:t>
      </w:r>
    </w:p>
    <w:p w14:paraId="4787606A"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sz w:val="24"/>
          <w:szCs w:val="24"/>
          <w:lang w:eastAsia="pl-PL"/>
        </w:rPr>
        <w:t xml:space="preserve">- na zasadach i w sposób określony w ust. 2 - 13, </w:t>
      </w:r>
      <w:r w:rsidRPr="00590BA6">
        <w:rPr>
          <w:rFonts w:ascii="Arial" w:eastAsia="TimesNewRoman" w:hAnsi="Arial" w:cs="Arial"/>
          <w:sz w:val="24"/>
          <w:szCs w:val="24"/>
        </w:rPr>
        <w:t>jeżeli zmiany te będą miały wpływ na koszty wykonania zamówienia przez wykonawcę.</w:t>
      </w:r>
      <w:r w:rsidRPr="00590BA6">
        <w:rPr>
          <w:rFonts w:ascii="Arial" w:hAnsi="Arial" w:cs="Arial"/>
          <w:sz w:val="24"/>
          <w:szCs w:val="24"/>
          <w:lang w:eastAsia="pl-PL"/>
        </w:rPr>
        <w:t xml:space="preserve"> </w:t>
      </w:r>
    </w:p>
    <w:p w14:paraId="2F8A8BDD"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b/>
          <w:sz w:val="24"/>
          <w:szCs w:val="24"/>
          <w:lang w:eastAsia="pl-PL"/>
        </w:rPr>
        <w:t>2.</w:t>
      </w:r>
      <w:r w:rsidRPr="00590BA6">
        <w:rPr>
          <w:rFonts w:ascii="Arial" w:hAnsi="Arial" w:cs="Arial"/>
          <w:sz w:val="24"/>
          <w:szCs w:val="24"/>
          <w:lang w:eastAsia="pl-PL"/>
        </w:rPr>
        <w:t> 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71247074"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b/>
          <w:sz w:val="24"/>
          <w:szCs w:val="24"/>
          <w:lang w:eastAsia="pl-PL"/>
        </w:rPr>
        <w:lastRenderedPageBreak/>
        <w:t>3.</w:t>
      </w:r>
      <w:r w:rsidRPr="00590BA6">
        <w:rPr>
          <w:rFonts w:ascii="Arial" w:hAnsi="Arial" w:cs="Arial"/>
          <w:sz w:val="24"/>
          <w:szCs w:val="24"/>
          <w:lang w:eastAsia="pl-PL"/>
        </w:rPr>
        <w:t> W przypadku zmiany, o której mowa w ust. 1 pkt 1, wartość wynagrodzenia netto nie zmieni się, a wartość wynagrodzenia brutto zostanie wyliczona na podstawie nowych przepisów.</w:t>
      </w:r>
    </w:p>
    <w:p w14:paraId="1DFB03CF"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b/>
          <w:sz w:val="24"/>
          <w:szCs w:val="24"/>
          <w:lang w:eastAsia="pl-PL"/>
        </w:rPr>
        <w:t>4.</w:t>
      </w:r>
      <w:r w:rsidRPr="00590BA6">
        <w:rPr>
          <w:rFonts w:ascii="Arial" w:hAnsi="Arial" w:cs="Arial"/>
          <w:sz w:val="24"/>
          <w:szCs w:val="24"/>
          <w:lang w:eastAsia="pl-PL"/>
        </w:rPr>
        <w:t xml:space="preserve"> Zmiana wysokości wynagrodzenia w przypadku zaistnienia przesłanki, o której mowa w ust. 1 pkt 2, pkt 3 lub 4, będzie obejmować wyłącznie część wynagrodzenia należnego Wykonawcy, w odniesieniu do której nastąpiła zmiana wysokości kosztów wykonania umowy przez Wykonawcę w związku z wejściem w życie przepisów odpowiednio zmieniających wysokość </w:t>
      </w:r>
      <w:r w:rsidRPr="00590BA6">
        <w:rPr>
          <w:rFonts w:ascii="Arial" w:eastAsia="TimesNewRoman" w:hAnsi="Arial" w:cs="Arial"/>
          <w:sz w:val="24"/>
          <w:szCs w:val="24"/>
        </w:rPr>
        <w:t>minimalnego wynagrodzenia za pracę albo wysokości minimalnej stawki godzinowej</w:t>
      </w:r>
      <w:r w:rsidRPr="00590BA6">
        <w:rPr>
          <w:rFonts w:ascii="Arial" w:hAnsi="Arial" w:cs="Arial"/>
          <w:sz w:val="24"/>
          <w:szCs w:val="24"/>
          <w:lang w:eastAsia="pl-PL"/>
        </w:rPr>
        <w:t xml:space="preserve"> lub dokonujących zmian w zakresie zasad podlegania ubezpieczeniom społecznym lub ubezpieczeniu zdrowotnemu lub w zakresie wysokości stawki składki na ubezpieczenia społeczne lub zdrowotne lub dokonujących zmian zasad gromadzenia i wysokości wpłat do pracowniczych planów kapitałowych.</w:t>
      </w:r>
    </w:p>
    <w:p w14:paraId="41CDE4CE"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b/>
          <w:sz w:val="24"/>
          <w:szCs w:val="24"/>
          <w:lang w:eastAsia="pl-PL"/>
        </w:rPr>
        <w:t>5.</w:t>
      </w:r>
      <w:r w:rsidRPr="00590BA6">
        <w:rPr>
          <w:rFonts w:ascii="Arial" w:hAnsi="Arial" w:cs="Arial"/>
          <w:sz w:val="24"/>
          <w:szCs w:val="24"/>
          <w:lang w:eastAsia="pl-PL"/>
        </w:rPr>
        <w:t xml:space="preserve"> W przypadku zmiany, o której mowa w ust. 1 pkt 2, wynagrodzenie Wykonawcy ulegnie zmianie o kwotę odpowiadającą wzrostowi kosztu Wykonawcy w związku ze zwiększeniem wysokości wynagrodzeń pracowników realizujących usługi do wysokości aktualnie obowiązującego </w:t>
      </w:r>
      <w:r w:rsidRPr="00590BA6">
        <w:rPr>
          <w:rFonts w:ascii="Arial" w:eastAsia="TimesNewRoman" w:hAnsi="Arial" w:cs="Arial"/>
          <w:sz w:val="24"/>
          <w:szCs w:val="24"/>
        </w:rPr>
        <w:t>minimalnego wynagrodzenia za pracę albo wysokości minimalnej stawki godzinowej</w:t>
      </w:r>
      <w:r w:rsidRPr="00590BA6">
        <w:rPr>
          <w:rFonts w:ascii="Arial" w:hAnsi="Arial" w:cs="Arial"/>
          <w:sz w:val="24"/>
          <w:szCs w:val="24"/>
          <w:lang w:eastAsia="pl-PL"/>
        </w:rPr>
        <w:t>, z uwzględnieniem wszystkich obciążeń publicznoprawnych od kwoty wzrostu minimalnego wynagrodzenia. Kwota odpowiadająca wzrostowi kosztu Wykonawcy będzie odnosić się wyłącznie do części wynagrodzenia pracowników realizujących usługi, o których mowa w zdaniu poprzedzającym, odpowiadającej zakresowi, w jakim wykonują oni prace bezpośrednio związane z realizacją przedmiotu umowy.</w:t>
      </w:r>
    </w:p>
    <w:p w14:paraId="12CF8D0D"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b/>
          <w:sz w:val="24"/>
          <w:szCs w:val="24"/>
          <w:lang w:eastAsia="pl-PL"/>
        </w:rPr>
        <w:t xml:space="preserve">6. </w:t>
      </w:r>
      <w:r w:rsidRPr="00590BA6">
        <w:rPr>
          <w:rFonts w:ascii="Arial" w:hAnsi="Arial" w:cs="Arial"/>
          <w:sz w:val="24"/>
          <w:szCs w:val="24"/>
          <w:lang w:eastAsia="pl-PL"/>
        </w:rPr>
        <w:t>W przypadku zmiany, o której mowa w ust. 1 pkt 3, wynagrodzenie Wykonawcy ulegnie zmianie o kwotę odpowiadającą zmianie kosztu Wykonawcy ponoszonego w związku z wypłatą wynagrodzenia pracownikom realizującym usługi. Kwota odpowiadająca zmianie kosztu Wykonawcy będzie odnosić się wyłącznie do części wynagrodzenia pracowników realizujących usługi, o których mowa w zdaniu poprzedzającym, odpowiadającej zakresowi, w jakim wykonują oni prace bezpośrednio związane z realizacją przedmiotu umowy.</w:t>
      </w:r>
    </w:p>
    <w:p w14:paraId="3F62F9E0"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b/>
          <w:sz w:val="24"/>
          <w:szCs w:val="24"/>
          <w:lang w:eastAsia="pl-PL"/>
        </w:rPr>
        <w:t>7.</w:t>
      </w:r>
      <w:r w:rsidRPr="00590BA6">
        <w:rPr>
          <w:rFonts w:ascii="Arial" w:eastAsia="Times New Roman" w:hAnsi="Arial" w:cs="Arial"/>
          <w:sz w:val="24"/>
          <w:szCs w:val="24"/>
          <w:lang w:eastAsia="pl-PL"/>
        </w:rPr>
        <w:t xml:space="preserve"> W przypadku zmiany, o której mowa w ust. 1 pkt 4, wynagrodzenie Wykonawcy ulegnie zmianie o kwotę odpowiadającą zmianie kosztu Wykonawcy ponoszonego w związku z wypłatą wynagrodzenia pracownikom realizującym usługi. Kwota odpowiadająca zmianie kosztu Wykonawcy będzie odnosić się wyłącznie do części wynagrodzenia pracowników realizujących usługi, o których mowa w zdaniu poprzedzającym, odpowiadającej zakresowi, w jakim wykonują oni prace bezpośrednio związane z realizacją przedmiotu umowy.</w:t>
      </w:r>
    </w:p>
    <w:p w14:paraId="5318CB29"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b/>
          <w:sz w:val="24"/>
          <w:szCs w:val="24"/>
          <w:lang w:eastAsia="pl-PL"/>
        </w:rPr>
        <w:t>8.</w:t>
      </w:r>
      <w:r w:rsidRPr="00590BA6">
        <w:rPr>
          <w:rFonts w:ascii="Arial" w:hAnsi="Arial" w:cs="Arial"/>
          <w:sz w:val="24"/>
          <w:szCs w:val="24"/>
          <w:lang w:eastAsia="pl-PL"/>
        </w:rPr>
        <w:t xml:space="preserve"> 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w:t>
      </w:r>
      <w:r w:rsidRPr="00590BA6">
        <w:rPr>
          <w:rFonts w:ascii="Arial" w:hAnsi="Arial" w:cs="Arial"/>
          <w:sz w:val="24"/>
          <w:szCs w:val="24"/>
          <w:lang w:eastAsia="pl-PL"/>
        </w:rPr>
        <w:lastRenderedPageBreak/>
        <w:t xml:space="preserve">zmiana wysokości kosztów wykonania umowy uzasadniająca zmianę wysokości wynagrodzenia należnego Wykonawcy. </w:t>
      </w:r>
    </w:p>
    <w:p w14:paraId="7936B3FD"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b/>
          <w:sz w:val="24"/>
          <w:szCs w:val="24"/>
          <w:lang w:eastAsia="pl-PL"/>
        </w:rPr>
        <w:t>9.</w:t>
      </w:r>
      <w:r w:rsidRPr="00590BA6">
        <w:rPr>
          <w:rFonts w:ascii="Arial" w:hAnsi="Arial" w:cs="Arial"/>
          <w:sz w:val="24"/>
          <w:szCs w:val="24"/>
          <w:lang w:eastAsia="pl-PL"/>
        </w:rPr>
        <w:t xml:space="preserve"> W przypadku zmian, o których mowa w ust. 1 pkt 2, pkt 3 lub pkt 4, jeżeli z wnioskiem występuje Wykonawca, jest on zobowiązany dołączyć do wniosku dokumenty, z których będzie wynikać, w jakim zakresie zmiany te mają wpływ na koszty wykonania umowy, w szczególności:</w:t>
      </w:r>
    </w:p>
    <w:p w14:paraId="42A3F7C8"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sz w:val="24"/>
          <w:szCs w:val="24"/>
          <w:lang w:eastAsia="pl-PL"/>
        </w:rPr>
        <w:t xml:space="preserve">1) pisemne zestawienie wynagrodzeń (zarówno przed jak i po zmianie) pracowników realizujących usługi, wraz z określeniem zakresu (części etatu), w jakim wykonują oni prace bezpośrednio związane z realizacją przedmiotu umowy oraz części wynagrodzenia odpowiadającej temu zakresowi - w przypadku zmiany, o której mowa w ust. 1 pkt 2, lub </w:t>
      </w:r>
    </w:p>
    <w:p w14:paraId="27658BB3"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sz w:val="24"/>
          <w:szCs w:val="24"/>
          <w:lang w:eastAsia="pl-PL"/>
        </w:rPr>
        <w:t>2) pisemne zestawienie wynagrodzeń (zarówno przed jak i po zmianie) pracowników realizujących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lub</w:t>
      </w:r>
      <w:r w:rsidR="00CB653B">
        <w:rPr>
          <w:rFonts w:ascii="Arial" w:hAnsi="Arial" w:cs="Arial"/>
          <w:sz w:val="24"/>
          <w:szCs w:val="24"/>
          <w:lang w:eastAsia="pl-PL"/>
        </w:rPr>
        <w:t xml:space="preserve"> </w:t>
      </w:r>
    </w:p>
    <w:p w14:paraId="7DAD15E9"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sz w:val="24"/>
          <w:szCs w:val="24"/>
          <w:lang w:eastAsia="pl-PL"/>
        </w:rPr>
        <w:t>3) pisemne zestawienie wynagrodzeń (zarówno przed jak i po zmianie) pracowników realizujących usługi wraz z uiszczanych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pkt 4.</w:t>
      </w:r>
    </w:p>
    <w:p w14:paraId="742E7B36"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b/>
          <w:sz w:val="24"/>
          <w:szCs w:val="24"/>
          <w:lang w:eastAsia="pl-PL"/>
        </w:rPr>
        <w:t>10.</w:t>
      </w:r>
      <w:r w:rsidRPr="00590BA6">
        <w:rPr>
          <w:rFonts w:ascii="Arial" w:hAnsi="Arial" w:cs="Arial"/>
          <w:sz w:val="24"/>
          <w:szCs w:val="24"/>
          <w:lang w:eastAsia="pl-PL"/>
        </w:rPr>
        <w:t xml:space="preserve"> W przypadku zmiany, o której mowa w ust. 1 pkt 3, pkt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9 pkt 2, pkt 3.</w:t>
      </w:r>
    </w:p>
    <w:p w14:paraId="3639B24A"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b/>
          <w:sz w:val="24"/>
          <w:szCs w:val="24"/>
          <w:lang w:eastAsia="pl-PL"/>
        </w:rPr>
        <w:t>11.</w:t>
      </w:r>
      <w:r w:rsidRPr="00590BA6">
        <w:rPr>
          <w:rFonts w:ascii="Arial" w:hAnsi="Arial" w:cs="Arial"/>
          <w:sz w:val="24"/>
          <w:szCs w:val="24"/>
          <w:lang w:eastAsia="pl-PL"/>
        </w:rPr>
        <w:t xml:space="preserve"> 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E799B78"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b/>
          <w:sz w:val="24"/>
          <w:szCs w:val="24"/>
          <w:lang w:eastAsia="pl-PL"/>
        </w:rPr>
        <w:t>12.</w:t>
      </w:r>
      <w:r w:rsidRPr="00590BA6">
        <w:rPr>
          <w:rFonts w:ascii="Arial" w:hAnsi="Arial" w:cs="Arial"/>
          <w:sz w:val="24"/>
          <w:szCs w:val="24"/>
          <w:lang w:eastAsia="pl-PL"/>
        </w:rPr>
        <w:t xml:space="preserve"> W przypadku otrzymania przez Stronę informacji o niezatwierdzeniu wniosku lub częściowym zatwierdzeniu wniosku, Strona ta może ponownie wystąpić z wnioskiem, o którym mowa w ust. 7. W takim przypadku przepisy ust. 8 - 11 i 13 stosuje się odpowiednio.</w:t>
      </w:r>
    </w:p>
    <w:p w14:paraId="7A4E3B95"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b/>
          <w:sz w:val="24"/>
          <w:szCs w:val="24"/>
          <w:lang w:eastAsia="pl-PL"/>
        </w:rPr>
        <w:t>13.</w:t>
      </w:r>
      <w:r w:rsidRPr="00590BA6">
        <w:rPr>
          <w:rFonts w:ascii="Arial" w:hAnsi="Arial" w:cs="Arial"/>
          <w:sz w:val="24"/>
          <w:szCs w:val="24"/>
          <w:lang w:eastAsia="pl-PL"/>
        </w:rPr>
        <w:t xml:space="preserve"> Zawarcie aneksu nastąpi nie później niż w terminie 10 dni roboczych od dnia zatwierdzenia wniosku o dokonanie zmiany wysokości wynagrodzenia należnego Wykonawcy.</w:t>
      </w:r>
    </w:p>
    <w:p w14:paraId="61241261" w14:textId="77777777" w:rsidR="003725C6" w:rsidRDefault="003725C6" w:rsidP="00590BA6">
      <w:pPr>
        <w:spacing w:after="0"/>
        <w:jc w:val="center"/>
        <w:rPr>
          <w:rFonts w:ascii="Arial" w:hAnsi="Arial" w:cs="Arial"/>
          <w:b/>
          <w:sz w:val="24"/>
          <w:szCs w:val="24"/>
          <w:lang w:eastAsia="ar-SA"/>
        </w:rPr>
      </w:pPr>
    </w:p>
    <w:p w14:paraId="2650C009" w14:textId="77777777" w:rsidR="00590BA6" w:rsidRPr="00590BA6" w:rsidRDefault="00590BA6" w:rsidP="00590BA6">
      <w:pPr>
        <w:spacing w:after="0"/>
        <w:jc w:val="center"/>
        <w:rPr>
          <w:rFonts w:ascii="Arial" w:hAnsi="Arial" w:cs="Arial"/>
          <w:b/>
          <w:sz w:val="24"/>
          <w:szCs w:val="24"/>
          <w:lang w:eastAsia="ar-SA"/>
        </w:rPr>
      </w:pPr>
      <w:r w:rsidRPr="00590BA6">
        <w:rPr>
          <w:rFonts w:ascii="Arial" w:hAnsi="Arial" w:cs="Arial"/>
          <w:b/>
          <w:sz w:val="24"/>
          <w:szCs w:val="24"/>
          <w:lang w:eastAsia="ar-SA"/>
        </w:rPr>
        <w:lastRenderedPageBreak/>
        <w:t>§ 13</w:t>
      </w:r>
    </w:p>
    <w:p w14:paraId="02E3EB52" w14:textId="77777777" w:rsidR="00590BA6" w:rsidRPr="00590BA6" w:rsidRDefault="00590BA6" w:rsidP="00590BA6">
      <w:pPr>
        <w:spacing w:after="0"/>
        <w:jc w:val="center"/>
        <w:rPr>
          <w:rFonts w:ascii="Arial" w:hAnsi="Arial" w:cs="Arial"/>
          <w:b/>
          <w:sz w:val="24"/>
          <w:szCs w:val="24"/>
          <w:lang w:eastAsia="ar-SA"/>
        </w:rPr>
      </w:pPr>
      <w:r w:rsidRPr="00590BA6">
        <w:rPr>
          <w:rFonts w:ascii="Arial" w:hAnsi="Arial" w:cs="Arial"/>
          <w:b/>
          <w:sz w:val="24"/>
          <w:szCs w:val="24"/>
          <w:lang w:eastAsia="ar-SA"/>
        </w:rPr>
        <w:t>Odstąpienie od umowy</w:t>
      </w:r>
    </w:p>
    <w:p w14:paraId="7CC7584A"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b/>
          <w:sz w:val="24"/>
          <w:szCs w:val="24"/>
          <w:lang w:eastAsia="ar-SA"/>
        </w:rPr>
        <w:t>1.</w:t>
      </w:r>
      <w:r w:rsidRPr="00590BA6">
        <w:rPr>
          <w:rFonts w:ascii="Arial" w:hAnsi="Arial" w:cs="Arial"/>
          <w:sz w:val="24"/>
          <w:szCs w:val="24"/>
          <w:lang w:eastAsia="ar-SA"/>
        </w:rPr>
        <w:t> Oprócz przypadków wymienionych w Kodeksie cywilnym stronom przysługuje prawo odstąpienia od umowy w następujących sytuacjach:</w:t>
      </w:r>
    </w:p>
    <w:p w14:paraId="0693153C"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sz w:val="24"/>
          <w:szCs w:val="24"/>
          <w:lang w:eastAsia="ar-SA"/>
        </w:rPr>
        <w:t>1) Zamawiającemu przysługuje prawo do odstąpienia od umowy:</w:t>
      </w:r>
    </w:p>
    <w:p w14:paraId="53A25D10" w14:textId="77777777" w:rsidR="00590BA6" w:rsidRPr="00590BA6" w:rsidRDefault="00590BA6" w:rsidP="00590BA6">
      <w:pPr>
        <w:spacing w:after="0"/>
        <w:ind w:firstLine="567"/>
        <w:jc w:val="both"/>
        <w:rPr>
          <w:rFonts w:ascii="Arial" w:hAnsi="Arial" w:cs="Arial"/>
          <w:sz w:val="24"/>
          <w:szCs w:val="24"/>
          <w:lang w:eastAsia="ar-SA"/>
        </w:rPr>
      </w:pPr>
      <w:r w:rsidRPr="00590BA6">
        <w:rPr>
          <w:rFonts w:ascii="Arial" w:hAnsi="Arial" w:cs="Arial"/>
          <w:sz w:val="24"/>
          <w:szCs w:val="24"/>
          <w:lang w:eastAsia="ar-SA"/>
        </w:rPr>
        <w:t>a)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 takim przypadku Wykonawca może żądać jedynie wynagrodzenia należnego za faktycznie wykonaną usługę,</w:t>
      </w:r>
    </w:p>
    <w:p w14:paraId="16D9067B" w14:textId="77777777" w:rsidR="00590BA6" w:rsidRPr="00590BA6" w:rsidRDefault="00590BA6" w:rsidP="00590BA6">
      <w:pPr>
        <w:spacing w:after="0"/>
        <w:ind w:firstLine="567"/>
        <w:jc w:val="both"/>
        <w:rPr>
          <w:rFonts w:ascii="Arial" w:hAnsi="Arial" w:cs="Arial"/>
          <w:sz w:val="24"/>
          <w:szCs w:val="24"/>
          <w:lang w:eastAsia="ar-SA"/>
        </w:rPr>
      </w:pPr>
      <w:r w:rsidRPr="00590BA6">
        <w:rPr>
          <w:rFonts w:ascii="Arial" w:hAnsi="Arial" w:cs="Arial"/>
          <w:sz w:val="24"/>
          <w:szCs w:val="24"/>
          <w:lang w:eastAsia="ar-SA"/>
        </w:rPr>
        <w:t>b) Wykonawca nie rozpoczął realizacji przedmiotu umowy bez uzasadnionych przyczyn oraz nie kontynuuje jej pomimo wezwania Zamawiającego złożonego na piśmie - odstąpienie od umowy w tym przypadku może nastąpić w terminie 3 dni po upływie wyznaczonego terminu bez dodatkowych wezwań,</w:t>
      </w:r>
    </w:p>
    <w:p w14:paraId="1EDA6418" w14:textId="77777777" w:rsidR="00590BA6" w:rsidRPr="00590BA6" w:rsidRDefault="00590BA6" w:rsidP="00590BA6">
      <w:pPr>
        <w:spacing w:after="0"/>
        <w:ind w:firstLine="567"/>
        <w:jc w:val="both"/>
        <w:rPr>
          <w:rFonts w:ascii="Arial" w:hAnsi="Arial" w:cs="Arial"/>
          <w:sz w:val="24"/>
          <w:szCs w:val="24"/>
          <w:lang w:eastAsia="ar-SA"/>
        </w:rPr>
      </w:pPr>
      <w:r w:rsidRPr="00590BA6">
        <w:rPr>
          <w:rFonts w:ascii="Arial" w:hAnsi="Arial" w:cs="Arial"/>
          <w:sz w:val="24"/>
          <w:szCs w:val="24"/>
          <w:lang w:eastAsia="ar-SA"/>
        </w:rPr>
        <w:t>c) Wykonawca przerwał realizację przedmiotu umowy i przerwa ta trwa dłużej niż 3 dni - odstąpienie od umowy w tym przypadku może nastąpić w terminie 3 dni po upływie wyznaczonego terminu bez dodatkowych wezwań,</w:t>
      </w:r>
    </w:p>
    <w:p w14:paraId="3B3EA42B" w14:textId="77777777" w:rsidR="00590BA6" w:rsidRPr="00590BA6" w:rsidRDefault="00590BA6" w:rsidP="00590BA6">
      <w:pPr>
        <w:spacing w:after="0"/>
        <w:ind w:firstLine="567"/>
        <w:jc w:val="both"/>
        <w:rPr>
          <w:rFonts w:ascii="Arial" w:hAnsi="Arial" w:cs="Arial"/>
          <w:sz w:val="24"/>
          <w:szCs w:val="24"/>
          <w:lang w:eastAsia="pl-PL"/>
        </w:rPr>
      </w:pPr>
      <w:r w:rsidRPr="00590BA6">
        <w:rPr>
          <w:rFonts w:ascii="Arial" w:hAnsi="Arial" w:cs="Arial"/>
          <w:sz w:val="24"/>
          <w:szCs w:val="24"/>
          <w:lang w:eastAsia="pl-PL"/>
        </w:rPr>
        <w:t>d) w przypadku nienależytego wywiązywania się Wykonawcy z powierzonych mu obowiązków i dwukrotnego stwierdzenia w ciągu miesiąca nieprawidłowego wykonania przedmiotu umowy, Zamawiający rozwiąże umowę ze skutkiem natychmiastowym,</w:t>
      </w:r>
    </w:p>
    <w:p w14:paraId="6D2CC8FB" w14:textId="77777777" w:rsidR="00590BA6" w:rsidRPr="00590BA6" w:rsidRDefault="00590BA6" w:rsidP="00590BA6">
      <w:pPr>
        <w:spacing w:after="0"/>
        <w:ind w:firstLine="567"/>
        <w:jc w:val="both"/>
        <w:rPr>
          <w:rFonts w:ascii="Arial" w:hAnsi="Arial" w:cs="Arial"/>
          <w:sz w:val="24"/>
          <w:szCs w:val="24"/>
          <w:lang w:eastAsia="ar-SA"/>
        </w:rPr>
      </w:pPr>
      <w:r w:rsidRPr="00590BA6">
        <w:rPr>
          <w:rFonts w:ascii="Arial" w:hAnsi="Arial" w:cs="Arial"/>
          <w:sz w:val="24"/>
          <w:szCs w:val="24"/>
          <w:lang w:eastAsia="pl-PL"/>
        </w:rPr>
        <w:t>e) w przypadku stwierdzonych uchybień i nieścisłości w prowadzonej przez Wykonawcę dokumentacji, Zamawiający rozwiąże umowę z miesięcznym wypowiedzeniem,</w:t>
      </w:r>
    </w:p>
    <w:p w14:paraId="6A272A56" w14:textId="77777777" w:rsidR="00590BA6" w:rsidRPr="00590BA6" w:rsidRDefault="00590BA6" w:rsidP="00590BA6">
      <w:pPr>
        <w:spacing w:after="0"/>
        <w:ind w:firstLine="567"/>
        <w:jc w:val="both"/>
        <w:rPr>
          <w:rFonts w:ascii="Arial" w:hAnsi="Arial" w:cs="Arial"/>
          <w:i/>
          <w:iCs/>
          <w:sz w:val="24"/>
          <w:szCs w:val="24"/>
          <w:lang w:eastAsia="pl-PL"/>
        </w:rPr>
      </w:pPr>
      <w:r w:rsidRPr="00590BA6">
        <w:rPr>
          <w:rFonts w:ascii="Arial" w:hAnsi="Arial" w:cs="Arial"/>
          <w:sz w:val="24"/>
          <w:szCs w:val="24"/>
          <w:lang w:eastAsia="pl-PL"/>
        </w:rPr>
        <w:t>f) w przypadku trzykrotnego wystąpienia nieusprawiedliwionych różnic pomiędzy należnymi opłatami wynikającymi z cennika opłat za usługi cmentarne a opłatami, które faktycznie wpłynęły na konto Zamawiającego, Zamawiający rozwiąże umowę ze skutkiem natychmiastowym;</w:t>
      </w:r>
    </w:p>
    <w:p w14:paraId="7B900778"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sz w:val="24"/>
          <w:szCs w:val="24"/>
          <w:lang w:eastAsia="ar-SA"/>
        </w:rPr>
        <w:t>2) Wykonawcy przysługuje prawo odstąpienia od umowy, w szczególności, jeżeli:</w:t>
      </w:r>
    </w:p>
    <w:p w14:paraId="5F7B8BD1" w14:textId="77777777" w:rsidR="00590BA6" w:rsidRPr="00590BA6" w:rsidRDefault="00590BA6" w:rsidP="00590BA6">
      <w:pPr>
        <w:spacing w:after="0"/>
        <w:ind w:firstLine="567"/>
        <w:jc w:val="both"/>
        <w:rPr>
          <w:rFonts w:ascii="Arial" w:hAnsi="Arial" w:cs="Arial"/>
          <w:sz w:val="24"/>
          <w:szCs w:val="24"/>
          <w:lang w:eastAsia="ar-SA"/>
        </w:rPr>
      </w:pPr>
      <w:r w:rsidRPr="00590BA6">
        <w:rPr>
          <w:rFonts w:ascii="Arial" w:hAnsi="Arial" w:cs="Arial"/>
          <w:sz w:val="24"/>
          <w:szCs w:val="24"/>
          <w:lang w:eastAsia="ar-SA"/>
        </w:rPr>
        <w:t>a) Zamawiający odmawia, bez uzasadnionej przyczyny, odbioru zleconej usługi – w terminie 3 dni od powiadomienia o odbiorze,</w:t>
      </w:r>
    </w:p>
    <w:p w14:paraId="21AFA945" w14:textId="77777777" w:rsidR="00590BA6" w:rsidRPr="00590BA6" w:rsidRDefault="00590BA6" w:rsidP="00590BA6">
      <w:pPr>
        <w:spacing w:after="0"/>
        <w:ind w:firstLine="567"/>
        <w:jc w:val="both"/>
        <w:rPr>
          <w:rFonts w:ascii="Arial" w:hAnsi="Arial" w:cs="Arial"/>
          <w:sz w:val="24"/>
          <w:szCs w:val="24"/>
          <w:lang w:eastAsia="ar-SA"/>
        </w:rPr>
      </w:pPr>
      <w:r w:rsidRPr="00590BA6">
        <w:rPr>
          <w:rFonts w:ascii="Arial" w:hAnsi="Arial" w:cs="Arial"/>
          <w:sz w:val="24"/>
          <w:szCs w:val="24"/>
          <w:lang w:eastAsia="ar-SA"/>
        </w:rPr>
        <w:t>b) Zamawiający zawiadomi Wykonawcę, iż wobec zaistnienia uprzednio nieprzewidzianych okoliczności nie będzie mógł spełnić swoich zobowiązań umownych wobec Wykonawcy – w terminie 3 dni od powiadomienia. W tym przypadku Wykonawca może żądać wyłącznie wynagrodzenia należnego z tytułu wykonania części umowy.</w:t>
      </w:r>
    </w:p>
    <w:p w14:paraId="6AFD7576"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b/>
          <w:sz w:val="24"/>
          <w:szCs w:val="24"/>
          <w:lang w:eastAsia="ar-SA"/>
        </w:rPr>
        <w:t>2.</w:t>
      </w:r>
      <w:r w:rsidRPr="00590BA6">
        <w:rPr>
          <w:rFonts w:ascii="Arial" w:hAnsi="Arial" w:cs="Arial"/>
          <w:sz w:val="24"/>
          <w:szCs w:val="24"/>
          <w:lang w:eastAsia="ar-SA"/>
        </w:rPr>
        <w:t xml:space="preserve"> Odstąpienie od umowy winno nastąpić w formie pisemnej pod rygorem nieważności takiego oświadczenia i powinno zawierać uzasadnienie. </w:t>
      </w:r>
    </w:p>
    <w:p w14:paraId="18900EF4" w14:textId="77777777" w:rsidR="00590BA6" w:rsidRPr="00590BA6" w:rsidRDefault="00590BA6" w:rsidP="00590BA6">
      <w:pPr>
        <w:spacing w:after="0"/>
        <w:jc w:val="both"/>
        <w:rPr>
          <w:rFonts w:ascii="Arial" w:hAnsi="Arial" w:cs="Arial"/>
          <w:sz w:val="24"/>
          <w:szCs w:val="24"/>
        </w:rPr>
      </w:pPr>
      <w:r w:rsidRPr="00590BA6">
        <w:rPr>
          <w:rFonts w:ascii="Arial" w:hAnsi="Arial" w:cs="Arial"/>
          <w:b/>
          <w:sz w:val="24"/>
          <w:szCs w:val="24"/>
        </w:rPr>
        <w:t>3.</w:t>
      </w:r>
      <w:r w:rsidRPr="00590BA6">
        <w:rPr>
          <w:rFonts w:ascii="Arial" w:hAnsi="Arial" w:cs="Arial"/>
          <w:sz w:val="24"/>
          <w:szCs w:val="24"/>
        </w:rPr>
        <w:t> W przypadku odstąpienia od umowy Wykonawcy przysługuje wynagrodzenie za usługi należycie wykonane do dnia odstąpienia od umowy przez Zamawiającego i potwierdzone przez Zamawiającego. Zamawiający ma prawo do potrącenia z kar umownych, wskazanych w § 9 niniejszej umowy.</w:t>
      </w:r>
    </w:p>
    <w:p w14:paraId="6465A134" w14:textId="77777777" w:rsidR="00590BA6" w:rsidRPr="00590BA6" w:rsidRDefault="00590BA6" w:rsidP="00590BA6">
      <w:pPr>
        <w:spacing w:after="0"/>
        <w:jc w:val="center"/>
        <w:rPr>
          <w:rFonts w:ascii="Arial" w:hAnsi="Arial" w:cs="Arial"/>
          <w:b/>
          <w:sz w:val="24"/>
          <w:szCs w:val="24"/>
          <w:lang w:eastAsia="ar-SA"/>
        </w:rPr>
      </w:pPr>
      <w:r w:rsidRPr="00590BA6">
        <w:rPr>
          <w:rFonts w:ascii="Arial" w:hAnsi="Arial" w:cs="Arial"/>
          <w:b/>
          <w:sz w:val="24"/>
          <w:szCs w:val="24"/>
          <w:lang w:eastAsia="ar-SA"/>
        </w:rPr>
        <w:lastRenderedPageBreak/>
        <w:t>§ 14</w:t>
      </w:r>
    </w:p>
    <w:p w14:paraId="29E62C39" w14:textId="77777777" w:rsidR="00590BA6" w:rsidRPr="00590BA6" w:rsidRDefault="00590BA6" w:rsidP="00590BA6">
      <w:pPr>
        <w:spacing w:after="0"/>
        <w:jc w:val="center"/>
        <w:rPr>
          <w:rFonts w:ascii="Arial" w:hAnsi="Arial" w:cs="Arial"/>
          <w:b/>
          <w:sz w:val="24"/>
          <w:szCs w:val="24"/>
          <w:lang w:eastAsia="ar-SA"/>
        </w:rPr>
      </w:pPr>
      <w:r w:rsidRPr="00590BA6">
        <w:rPr>
          <w:rFonts w:ascii="Arial" w:hAnsi="Arial" w:cs="Arial"/>
          <w:b/>
          <w:sz w:val="24"/>
          <w:szCs w:val="24"/>
          <w:lang w:eastAsia="ar-SA"/>
        </w:rPr>
        <w:t>Ubezpieczenie</w:t>
      </w:r>
    </w:p>
    <w:p w14:paraId="7E3B427F"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b/>
          <w:sz w:val="24"/>
          <w:szCs w:val="24"/>
          <w:lang w:eastAsia="ar-SA"/>
        </w:rPr>
        <w:t>1.</w:t>
      </w:r>
      <w:r w:rsidRPr="00590BA6">
        <w:rPr>
          <w:rFonts w:ascii="Arial" w:hAnsi="Arial" w:cs="Arial"/>
          <w:sz w:val="24"/>
          <w:szCs w:val="24"/>
          <w:lang w:eastAsia="ar-SA"/>
        </w:rPr>
        <w:t> </w:t>
      </w:r>
      <w:r w:rsidRPr="00590BA6">
        <w:rPr>
          <w:rFonts w:ascii="Arial" w:hAnsi="Arial" w:cs="Arial"/>
          <w:sz w:val="24"/>
          <w:szCs w:val="24"/>
        </w:rPr>
        <w:t>Wykonawca zobowiązuje się posiadać przez cały okres obowiązywania umowy ważne ubezpieczenie od odpowiedzialności cywilnej w zakresie prowadzonej działalności</w:t>
      </w:r>
      <w:r w:rsidRPr="00590BA6">
        <w:rPr>
          <w:rFonts w:ascii="Arial" w:hAnsi="Arial" w:cs="Arial"/>
          <w:sz w:val="24"/>
          <w:szCs w:val="24"/>
          <w:lang w:eastAsia="ar-SA"/>
        </w:rPr>
        <w:t>.</w:t>
      </w:r>
    </w:p>
    <w:p w14:paraId="42730064" w14:textId="77777777" w:rsidR="00590BA6" w:rsidRPr="00A83F90" w:rsidRDefault="00590BA6" w:rsidP="00590BA6">
      <w:pPr>
        <w:spacing w:after="0"/>
        <w:jc w:val="both"/>
        <w:rPr>
          <w:rFonts w:ascii="Arial" w:hAnsi="Arial" w:cs="Arial"/>
          <w:sz w:val="24"/>
          <w:szCs w:val="24"/>
          <w:lang w:eastAsia="ar-SA"/>
        </w:rPr>
      </w:pPr>
      <w:r w:rsidRPr="00590BA6">
        <w:rPr>
          <w:rFonts w:ascii="Arial" w:hAnsi="Arial" w:cs="Arial"/>
          <w:b/>
          <w:sz w:val="24"/>
          <w:szCs w:val="24"/>
          <w:lang w:eastAsia="ar-SA"/>
        </w:rPr>
        <w:t>2.</w:t>
      </w:r>
      <w:r w:rsidRPr="00590BA6">
        <w:rPr>
          <w:rFonts w:ascii="Arial" w:hAnsi="Arial" w:cs="Arial"/>
          <w:sz w:val="24"/>
          <w:szCs w:val="24"/>
          <w:lang w:eastAsia="ar-SA"/>
        </w:rPr>
        <w:t xml:space="preserve"> Wykonawca oświadcza, że posiada aktualną na dzień zawarcia umowy polisę </w:t>
      </w:r>
      <w:r w:rsidRPr="00A83F90">
        <w:rPr>
          <w:rFonts w:ascii="Arial" w:hAnsi="Arial" w:cs="Arial"/>
          <w:sz w:val="24"/>
          <w:szCs w:val="24"/>
          <w:lang w:eastAsia="ar-SA"/>
        </w:rPr>
        <w:t>ubezpieczeniową. Kopia polisy stanowi załącznik do niniejszej umowy.</w:t>
      </w:r>
    </w:p>
    <w:p w14:paraId="50E2D8B7" w14:textId="77777777" w:rsidR="00590BA6" w:rsidRPr="00A83F90" w:rsidRDefault="00590BA6" w:rsidP="00590BA6">
      <w:pPr>
        <w:spacing w:after="0"/>
        <w:jc w:val="both"/>
        <w:rPr>
          <w:rFonts w:ascii="Arial" w:hAnsi="Arial" w:cs="Arial"/>
          <w:b/>
          <w:sz w:val="24"/>
          <w:szCs w:val="24"/>
          <w:lang w:eastAsia="ar-SA"/>
        </w:rPr>
      </w:pPr>
      <w:r w:rsidRPr="00A83F90">
        <w:rPr>
          <w:rFonts w:ascii="Arial" w:hAnsi="Arial" w:cs="Arial"/>
          <w:b/>
          <w:sz w:val="24"/>
          <w:szCs w:val="24"/>
          <w:lang w:eastAsia="ar-SA"/>
        </w:rPr>
        <w:t>3.</w:t>
      </w:r>
      <w:r w:rsidRPr="00A83F90">
        <w:rPr>
          <w:rFonts w:ascii="Arial" w:hAnsi="Arial" w:cs="Arial"/>
          <w:sz w:val="24"/>
          <w:szCs w:val="24"/>
          <w:lang w:eastAsia="ar-SA"/>
        </w:rPr>
        <w:t> W przypadku upływu terminu ważności polisy w trakcie realizacji umowy, Wykonawca zobowiązuje się bez wezwania Zamawiającego do przedłożenia Zamawiającemu, najpóźniej w dniu ustania ważności poprzedniej polisy, aktualnej polisy ubezpieczeniowej na dalszy okres trwania umowy. W przypadku braku polisy Zamawiający będzie uprawniony do odstąpienia od umowy z przyczyn leżących po stronie Wykonawcy w terminie natychmiastowym i naliczania kar umownych określonych w § 9 ust. 1 pkt 1.</w:t>
      </w:r>
    </w:p>
    <w:p w14:paraId="29A0BCE6" w14:textId="77777777" w:rsidR="00590BA6" w:rsidRPr="00A83F90" w:rsidRDefault="00590BA6" w:rsidP="00590BA6">
      <w:pPr>
        <w:spacing w:after="0"/>
        <w:jc w:val="both"/>
        <w:rPr>
          <w:rFonts w:ascii="Arial" w:hAnsi="Arial" w:cs="Arial"/>
          <w:sz w:val="24"/>
          <w:szCs w:val="24"/>
          <w:lang w:eastAsia="ar-SA"/>
        </w:rPr>
      </w:pPr>
      <w:r w:rsidRPr="00A83F90">
        <w:rPr>
          <w:rFonts w:ascii="Arial" w:hAnsi="Arial" w:cs="Arial"/>
          <w:b/>
          <w:sz w:val="24"/>
          <w:szCs w:val="24"/>
          <w:lang w:eastAsia="ar-SA"/>
        </w:rPr>
        <w:t>4.</w:t>
      </w:r>
      <w:r w:rsidRPr="00A83F90">
        <w:rPr>
          <w:rFonts w:ascii="Arial" w:hAnsi="Arial" w:cs="Arial"/>
          <w:sz w:val="24"/>
          <w:szCs w:val="24"/>
          <w:lang w:eastAsia="ar-SA"/>
        </w:rPr>
        <w:t> </w:t>
      </w:r>
      <w:r w:rsidRPr="00A83F90">
        <w:rPr>
          <w:rFonts w:ascii="Arial" w:hAnsi="Arial" w:cs="Arial"/>
          <w:sz w:val="24"/>
          <w:szCs w:val="24"/>
        </w:rPr>
        <w:t>Wykonawca odpowiada za szkody powstałe z przyczyn zależnych od Wykonawcy w trakcie realizacji niniejszej umowy oraz za szkody wyrządzone przez osoby, którym powierzył wykonanie czynności z niniejszej umowy</w:t>
      </w:r>
      <w:r w:rsidRPr="00A83F90">
        <w:rPr>
          <w:rFonts w:ascii="Arial" w:hAnsi="Arial" w:cs="Arial"/>
          <w:sz w:val="24"/>
          <w:szCs w:val="24"/>
          <w:lang w:eastAsia="ar-SA"/>
        </w:rPr>
        <w:t>.</w:t>
      </w:r>
    </w:p>
    <w:p w14:paraId="167B83EC" w14:textId="77777777" w:rsidR="00590BA6" w:rsidRPr="00590BA6" w:rsidRDefault="00590BA6" w:rsidP="00590BA6">
      <w:pPr>
        <w:spacing w:after="0"/>
        <w:jc w:val="both"/>
        <w:rPr>
          <w:rFonts w:ascii="Arial" w:hAnsi="Arial" w:cs="Arial"/>
          <w:sz w:val="24"/>
          <w:szCs w:val="24"/>
          <w:lang w:eastAsia="ar-SA"/>
        </w:rPr>
      </w:pPr>
      <w:r w:rsidRPr="00A83F90">
        <w:rPr>
          <w:rFonts w:ascii="Arial" w:hAnsi="Arial" w:cs="Arial"/>
          <w:b/>
          <w:sz w:val="24"/>
          <w:szCs w:val="24"/>
          <w:lang w:eastAsia="ar-SA"/>
        </w:rPr>
        <w:t>5.</w:t>
      </w:r>
      <w:r w:rsidRPr="00A83F90">
        <w:rPr>
          <w:rFonts w:ascii="Arial" w:hAnsi="Arial" w:cs="Arial"/>
          <w:sz w:val="24"/>
          <w:szCs w:val="24"/>
          <w:lang w:eastAsia="ar-SA"/>
        </w:rPr>
        <w:t xml:space="preserve"> Wykonawca ponosi pełną odpowiedzialność za szkody wyrządzone osobom trzecim, jeżeli zachodzi związek </w:t>
      </w:r>
      <w:proofErr w:type="spellStart"/>
      <w:r w:rsidRPr="00A83F90">
        <w:rPr>
          <w:rFonts w:ascii="Arial" w:hAnsi="Arial" w:cs="Arial"/>
          <w:sz w:val="24"/>
          <w:szCs w:val="24"/>
          <w:lang w:eastAsia="ar-SA"/>
        </w:rPr>
        <w:t>przyczynowo-skutkowy</w:t>
      </w:r>
      <w:proofErr w:type="spellEnd"/>
      <w:r w:rsidRPr="00A83F90">
        <w:rPr>
          <w:rFonts w:ascii="Arial" w:hAnsi="Arial" w:cs="Arial"/>
          <w:sz w:val="24"/>
          <w:szCs w:val="24"/>
          <w:lang w:eastAsia="ar-SA"/>
        </w:rPr>
        <w:t xml:space="preserve"> pomiędzy zachowaniem (działanie/zaniechanie) Wykonawcy w związku z realizowaniem umowy, a szkodą</w:t>
      </w:r>
      <w:r w:rsidRPr="00590BA6">
        <w:rPr>
          <w:rFonts w:ascii="Arial" w:hAnsi="Arial" w:cs="Arial"/>
          <w:sz w:val="24"/>
          <w:szCs w:val="24"/>
          <w:lang w:eastAsia="ar-SA"/>
        </w:rPr>
        <w:t xml:space="preserve"> wyrządzoną osobie trzeciej.</w:t>
      </w:r>
    </w:p>
    <w:p w14:paraId="1B80A956" w14:textId="77777777" w:rsidR="00590BA6" w:rsidRPr="00590BA6" w:rsidRDefault="00590BA6" w:rsidP="00590BA6">
      <w:pPr>
        <w:spacing w:after="0"/>
        <w:jc w:val="both"/>
        <w:rPr>
          <w:rFonts w:ascii="Arial" w:hAnsi="Arial" w:cs="Arial"/>
          <w:sz w:val="24"/>
          <w:szCs w:val="24"/>
          <w:lang w:eastAsia="ar-SA"/>
        </w:rPr>
      </w:pPr>
      <w:r w:rsidRPr="00590BA6">
        <w:rPr>
          <w:rFonts w:ascii="Arial" w:hAnsi="Arial" w:cs="Arial"/>
          <w:b/>
          <w:sz w:val="24"/>
          <w:szCs w:val="24"/>
          <w:lang w:eastAsia="ar-SA"/>
        </w:rPr>
        <w:t>6.</w:t>
      </w:r>
      <w:r w:rsidRPr="00590BA6">
        <w:rPr>
          <w:rFonts w:ascii="Arial" w:hAnsi="Arial" w:cs="Arial"/>
          <w:sz w:val="24"/>
          <w:szCs w:val="24"/>
          <w:lang w:eastAsia="ar-SA"/>
        </w:rPr>
        <w:t> Zamawiający nie ponosi odpowiedzialności za szkody wyrządzone przez Wykonawcę, jak i Podwykonawcę podczas realizacji usług objętych niniejszą umową.</w:t>
      </w:r>
    </w:p>
    <w:p w14:paraId="31ED0F5A" w14:textId="77777777" w:rsidR="00590BA6" w:rsidRPr="00590BA6" w:rsidRDefault="00590BA6" w:rsidP="00590BA6">
      <w:pPr>
        <w:spacing w:after="0"/>
        <w:jc w:val="both"/>
        <w:rPr>
          <w:rFonts w:ascii="Arial" w:hAnsi="Arial" w:cs="Arial"/>
          <w:b/>
          <w:bCs/>
          <w:sz w:val="24"/>
          <w:szCs w:val="24"/>
          <w:lang w:eastAsia="ar-SA"/>
        </w:rPr>
      </w:pPr>
      <w:r w:rsidRPr="00590BA6">
        <w:rPr>
          <w:rFonts w:ascii="Arial" w:hAnsi="Arial" w:cs="Arial"/>
          <w:b/>
          <w:sz w:val="24"/>
          <w:szCs w:val="24"/>
          <w:lang w:eastAsia="pl-PL"/>
        </w:rPr>
        <w:t>7.</w:t>
      </w:r>
      <w:r w:rsidRPr="00590BA6">
        <w:rPr>
          <w:rFonts w:ascii="Arial" w:hAnsi="Arial" w:cs="Arial"/>
          <w:sz w:val="24"/>
          <w:szCs w:val="24"/>
          <w:lang w:eastAsia="pl-PL"/>
        </w:rPr>
        <w:t>Wykonawca zobowiązany jest do informowania Zamawiającego o wszelkich zmianach treści zawartej umowy ubezpieczenia, o której mowa w ust. 1, w terminie 7 dni roboczych od dnia ich wejścia w życie.</w:t>
      </w:r>
    </w:p>
    <w:p w14:paraId="6E72B1A1" w14:textId="77777777" w:rsidR="00590BA6" w:rsidRDefault="00590BA6" w:rsidP="00590BA6">
      <w:pPr>
        <w:spacing w:after="0"/>
        <w:jc w:val="center"/>
        <w:rPr>
          <w:rFonts w:ascii="Arial" w:hAnsi="Arial" w:cs="Arial"/>
          <w:b/>
          <w:bCs/>
          <w:sz w:val="24"/>
          <w:szCs w:val="24"/>
          <w:lang w:eastAsia="ar-SA"/>
        </w:rPr>
      </w:pPr>
    </w:p>
    <w:p w14:paraId="411567B2" w14:textId="77777777" w:rsidR="00590BA6" w:rsidRPr="00590BA6" w:rsidRDefault="00590BA6" w:rsidP="00590BA6">
      <w:pPr>
        <w:spacing w:after="0"/>
        <w:jc w:val="center"/>
        <w:rPr>
          <w:rFonts w:ascii="Arial" w:hAnsi="Arial" w:cs="Arial"/>
          <w:b/>
          <w:bCs/>
          <w:sz w:val="24"/>
          <w:szCs w:val="24"/>
          <w:lang w:eastAsia="ar-SA"/>
        </w:rPr>
      </w:pPr>
      <w:r w:rsidRPr="00590BA6">
        <w:rPr>
          <w:rFonts w:ascii="Arial" w:hAnsi="Arial" w:cs="Arial"/>
          <w:b/>
          <w:bCs/>
          <w:sz w:val="24"/>
          <w:szCs w:val="24"/>
          <w:lang w:eastAsia="ar-SA"/>
        </w:rPr>
        <w:t>§15</w:t>
      </w:r>
    </w:p>
    <w:p w14:paraId="6D37FB64" w14:textId="77777777" w:rsidR="00590BA6" w:rsidRPr="00590BA6" w:rsidRDefault="00590BA6" w:rsidP="00590BA6">
      <w:pPr>
        <w:spacing w:after="0"/>
        <w:jc w:val="center"/>
        <w:rPr>
          <w:rFonts w:ascii="Arial" w:hAnsi="Arial" w:cs="Arial"/>
          <w:b/>
          <w:bCs/>
          <w:sz w:val="24"/>
          <w:szCs w:val="24"/>
          <w:lang w:eastAsia="ar-SA"/>
        </w:rPr>
      </w:pPr>
      <w:r w:rsidRPr="00590BA6">
        <w:rPr>
          <w:rFonts w:ascii="Arial" w:hAnsi="Arial" w:cs="Arial"/>
          <w:b/>
          <w:bCs/>
          <w:sz w:val="24"/>
          <w:szCs w:val="24"/>
          <w:lang w:eastAsia="ar-SA"/>
        </w:rPr>
        <w:t>Wymagania dotyczące zatrudnienia na podstawie umowy o pracę osób wykonujących wskazane czynności</w:t>
      </w:r>
    </w:p>
    <w:p w14:paraId="17B42278" w14:textId="77777777" w:rsidR="00590BA6" w:rsidRPr="00590BA6" w:rsidRDefault="00590BA6" w:rsidP="00590BA6">
      <w:pPr>
        <w:spacing w:after="0"/>
        <w:jc w:val="both"/>
        <w:rPr>
          <w:rFonts w:ascii="Arial" w:hAnsi="Arial" w:cs="Arial"/>
          <w:bCs/>
          <w:sz w:val="24"/>
          <w:szCs w:val="24"/>
          <w:lang w:eastAsia="ar-SA"/>
        </w:rPr>
      </w:pPr>
      <w:r w:rsidRPr="00590BA6">
        <w:rPr>
          <w:rFonts w:ascii="Arial" w:hAnsi="Arial" w:cs="Arial"/>
          <w:b/>
          <w:bCs/>
          <w:sz w:val="24"/>
          <w:szCs w:val="24"/>
          <w:lang w:eastAsia="ar-SA"/>
        </w:rPr>
        <w:t>1.</w:t>
      </w:r>
      <w:r w:rsidRPr="00590BA6">
        <w:rPr>
          <w:rFonts w:ascii="Arial" w:hAnsi="Arial" w:cs="Arial"/>
          <w:bCs/>
          <w:sz w:val="24"/>
          <w:szCs w:val="24"/>
          <w:lang w:eastAsia="ar-SA"/>
        </w:rPr>
        <w:t xml:space="preserve"> Na podstawie art. 95 ust. 1 ustawy </w:t>
      </w:r>
      <w:proofErr w:type="spellStart"/>
      <w:r w:rsidRPr="00590BA6">
        <w:rPr>
          <w:rFonts w:ascii="Arial" w:hAnsi="Arial" w:cs="Arial"/>
          <w:bCs/>
          <w:sz w:val="24"/>
          <w:szCs w:val="24"/>
          <w:lang w:eastAsia="ar-SA"/>
        </w:rPr>
        <w:t>Pzp</w:t>
      </w:r>
      <w:proofErr w:type="spellEnd"/>
      <w:r w:rsidRPr="00590BA6">
        <w:rPr>
          <w:rFonts w:ascii="Arial" w:hAnsi="Arial" w:cs="Arial"/>
          <w:bCs/>
          <w:sz w:val="24"/>
          <w:szCs w:val="24"/>
          <w:lang w:eastAsia="ar-SA"/>
        </w:rPr>
        <w:t xml:space="preserve"> Wykonawca lub Podwykonawca zatrudni na podstawie umowy o pracę osoby wykonujące wszelkie czynności wchodzące w tzw. koszty bezpośrednie czyli tzw. pracowników fizycznych. </w:t>
      </w:r>
    </w:p>
    <w:p w14:paraId="749B01E0" w14:textId="77777777" w:rsidR="00590BA6" w:rsidRPr="00590BA6" w:rsidRDefault="00590BA6" w:rsidP="00590BA6">
      <w:pPr>
        <w:autoSpaceDN w:val="0"/>
        <w:adjustRightInd w:val="0"/>
        <w:spacing w:after="0"/>
        <w:jc w:val="both"/>
        <w:rPr>
          <w:rFonts w:ascii="Arial" w:eastAsia="TimesNewRoman" w:hAnsi="Arial" w:cs="Arial"/>
          <w:sz w:val="24"/>
          <w:szCs w:val="24"/>
        </w:rPr>
      </w:pPr>
      <w:r w:rsidRPr="00590BA6">
        <w:rPr>
          <w:rFonts w:ascii="Arial" w:eastAsia="TimesNewRoman" w:hAnsi="Arial" w:cs="Arial"/>
          <w:b/>
          <w:sz w:val="24"/>
          <w:szCs w:val="24"/>
        </w:rPr>
        <w:t>2. </w:t>
      </w:r>
      <w:r w:rsidRPr="00590BA6">
        <w:rPr>
          <w:rFonts w:ascii="Arial" w:eastAsia="TimesNewRoman" w:hAnsi="Arial" w:cs="Arial"/>
          <w:sz w:val="24"/>
          <w:szCs w:val="24"/>
        </w:rPr>
        <w:t xml:space="preserve">W celu weryfikacji zatrudniania na podstawie umowy o pracę, </w:t>
      </w:r>
      <w:r w:rsidRPr="00590BA6">
        <w:rPr>
          <w:rFonts w:ascii="Arial" w:hAnsi="Arial" w:cs="Arial"/>
          <w:bCs/>
          <w:sz w:val="24"/>
          <w:szCs w:val="24"/>
          <w:lang w:eastAsia="ar-SA"/>
        </w:rPr>
        <w:t xml:space="preserve">Wykonawca przed rozpoczęciem wykonywania czynności przez osoby wymienione w ust. 1 przedstawi inspektorowi nadzoru w wyznaczonym przez Zamawiającego terminie </w:t>
      </w:r>
      <w:r w:rsidRPr="00590BA6">
        <w:rPr>
          <w:rFonts w:ascii="Arial" w:hAnsi="Arial" w:cs="Arial"/>
          <w:sz w:val="24"/>
          <w:szCs w:val="24"/>
          <w:lang w:eastAsia="ar-SA"/>
        </w:rPr>
        <w:t>dokumenty potwierdzające zatrudnianie tych osób na umowę o pracę</w:t>
      </w:r>
      <w:r w:rsidRPr="00590BA6">
        <w:rPr>
          <w:rFonts w:ascii="Arial" w:eastAsia="TimesNewRoman" w:hAnsi="Arial" w:cs="Arial"/>
          <w:sz w:val="24"/>
          <w:szCs w:val="24"/>
        </w:rPr>
        <w:t xml:space="preserve"> w szczególności:</w:t>
      </w:r>
    </w:p>
    <w:p w14:paraId="79A3D59F" w14:textId="77777777" w:rsidR="00590BA6" w:rsidRPr="00590BA6" w:rsidRDefault="00590BA6" w:rsidP="00590BA6">
      <w:pPr>
        <w:autoSpaceDN w:val="0"/>
        <w:adjustRightInd w:val="0"/>
        <w:spacing w:after="0"/>
        <w:jc w:val="both"/>
        <w:rPr>
          <w:rFonts w:ascii="Arial" w:eastAsia="TimesNewRoman" w:hAnsi="Arial" w:cs="Arial"/>
          <w:sz w:val="24"/>
          <w:szCs w:val="24"/>
        </w:rPr>
      </w:pPr>
      <w:r w:rsidRPr="00590BA6">
        <w:rPr>
          <w:rFonts w:ascii="Arial" w:eastAsia="TimesNewRoman" w:hAnsi="Arial" w:cs="Arial"/>
          <w:sz w:val="24"/>
          <w:szCs w:val="24"/>
        </w:rPr>
        <w:t>1) oświadczenie zatrudnionego pracownika;</w:t>
      </w:r>
    </w:p>
    <w:p w14:paraId="1D4740A8" w14:textId="77777777" w:rsidR="00590BA6" w:rsidRPr="00590BA6" w:rsidRDefault="00590BA6" w:rsidP="00590BA6">
      <w:pPr>
        <w:autoSpaceDN w:val="0"/>
        <w:adjustRightInd w:val="0"/>
        <w:spacing w:after="0"/>
        <w:jc w:val="both"/>
        <w:rPr>
          <w:rFonts w:ascii="Arial" w:eastAsia="TimesNewRoman" w:hAnsi="Arial" w:cs="Arial"/>
          <w:sz w:val="24"/>
          <w:szCs w:val="24"/>
        </w:rPr>
      </w:pPr>
      <w:r w:rsidRPr="00590BA6">
        <w:rPr>
          <w:rFonts w:ascii="Arial" w:eastAsia="TimesNewRoman" w:hAnsi="Arial" w:cs="Arial"/>
          <w:sz w:val="24"/>
          <w:szCs w:val="24"/>
        </w:rPr>
        <w:t>2) oświadczenie Wykonawcy lub Podwykonawcy o zatrudnieniu pracownika na podstawie umowy o pracę;</w:t>
      </w:r>
    </w:p>
    <w:p w14:paraId="5188254D" w14:textId="77777777" w:rsidR="00590BA6" w:rsidRPr="00590BA6" w:rsidRDefault="00590BA6" w:rsidP="00590BA6">
      <w:pPr>
        <w:autoSpaceDN w:val="0"/>
        <w:adjustRightInd w:val="0"/>
        <w:spacing w:after="0"/>
        <w:jc w:val="both"/>
        <w:rPr>
          <w:rFonts w:ascii="Arial" w:eastAsia="TimesNewRoman" w:hAnsi="Arial" w:cs="Arial"/>
          <w:sz w:val="24"/>
          <w:szCs w:val="24"/>
        </w:rPr>
      </w:pPr>
      <w:r w:rsidRPr="00590BA6">
        <w:rPr>
          <w:rFonts w:ascii="Arial" w:eastAsia="TimesNewRoman" w:hAnsi="Arial" w:cs="Arial"/>
          <w:sz w:val="24"/>
          <w:szCs w:val="24"/>
        </w:rPr>
        <w:t>3) poświadczoną za zgodność z oryginałem kopii umowy o pracę zatrudnionego pracownika,</w:t>
      </w:r>
    </w:p>
    <w:p w14:paraId="6F0BE49E" w14:textId="77777777" w:rsidR="00590BA6" w:rsidRPr="00590BA6" w:rsidRDefault="00590BA6" w:rsidP="00590BA6">
      <w:pPr>
        <w:autoSpaceDN w:val="0"/>
        <w:adjustRightInd w:val="0"/>
        <w:spacing w:after="0"/>
        <w:jc w:val="both"/>
        <w:rPr>
          <w:rFonts w:ascii="Arial" w:eastAsia="TimesNewRoman" w:hAnsi="Arial" w:cs="Arial"/>
          <w:sz w:val="24"/>
          <w:szCs w:val="24"/>
        </w:rPr>
      </w:pPr>
      <w:r w:rsidRPr="00590BA6">
        <w:rPr>
          <w:rFonts w:ascii="Arial" w:eastAsia="TimesNewRoman" w:hAnsi="Arial" w:cs="Arial"/>
          <w:sz w:val="24"/>
          <w:szCs w:val="24"/>
        </w:rPr>
        <w:t>4) inne dokumenty</w:t>
      </w:r>
    </w:p>
    <w:p w14:paraId="364E85F3" w14:textId="77777777" w:rsidR="00590BA6" w:rsidRPr="00590BA6" w:rsidRDefault="00590BA6" w:rsidP="00590BA6">
      <w:pPr>
        <w:autoSpaceDN w:val="0"/>
        <w:adjustRightInd w:val="0"/>
        <w:spacing w:after="0"/>
        <w:jc w:val="both"/>
        <w:rPr>
          <w:rFonts w:ascii="Arial" w:eastAsia="TimesNewRoman" w:hAnsi="Arial" w:cs="Arial"/>
          <w:sz w:val="24"/>
          <w:szCs w:val="24"/>
        </w:rPr>
      </w:pPr>
      <w:r w:rsidRPr="00590BA6">
        <w:rPr>
          <w:rFonts w:ascii="Arial" w:eastAsia="TimesNewRoman" w:hAnsi="Arial" w:cs="Arial"/>
          <w:sz w:val="24"/>
          <w:szCs w:val="24"/>
        </w:rPr>
        <w:lastRenderedPageBreak/>
        <w:t>− zawierające informacje, w tym dane osobowe, niezbędne do weryfikacji zatrudnienia na podstawie umowy o pracę, w szczególności imię i nazwisko zatrudnionego pracownika, datę zawarcia umowy o pracę, rodzaj umowy o pracę i zakres obowiązków pracownika.</w:t>
      </w:r>
    </w:p>
    <w:p w14:paraId="7D757B30" w14:textId="77777777" w:rsidR="00590BA6" w:rsidRPr="00590BA6" w:rsidRDefault="00590BA6" w:rsidP="00590BA6">
      <w:pPr>
        <w:spacing w:after="0"/>
        <w:jc w:val="both"/>
        <w:rPr>
          <w:rFonts w:ascii="Arial" w:hAnsi="Arial" w:cs="Arial"/>
          <w:kern w:val="2"/>
          <w:sz w:val="24"/>
          <w:szCs w:val="24"/>
        </w:rPr>
      </w:pPr>
      <w:r w:rsidRPr="00590BA6">
        <w:rPr>
          <w:rFonts w:ascii="Arial" w:hAnsi="Arial" w:cs="Arial"/>
          <w:kern w:val="2"/>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niniejszego paragrafu czynności;</w:t>
      </w:r>
    </w:p>
    <w:p w14:paraId="1F03DE52" w14:textId="77777777" w:rsidR="00590BA6" w:rsidRPr="00590BA6" w:rsidRDefault="00590BA6" w:rsidP="00590BA6">
      <w:pPr>
        <w:spacing w:after="0"/>
        <w:jc w:val="both"/>
        <w:rPr>
          <w:rFonts w:ascii="Arial" w:hAnsi="Arial" w:cs="Arial"/>
          <w:bCs/>
          <w:sz w:val="24"/>
          <w:szCs w:val="24"/>
          <w:lang w:eastAsia="ar-SA"/>
        </w:rPr>
      </w:pPr>
      <w:r w:rsidRPr="00590BA6">
        <w:rPr>
          <w:rFonts w:ascii="Arial" w:hAnsi="Arial" w:cs="Arial"/>
          <w:b/>
          <w:bCs/>
          <w:sz w:val="24"/>
          <w:szCs w:val="24"/>
          <w:lang w:eastAsia="ar-SA"/>
        </w:rPr>
        <w:t>3.</w:t>
      </w:r>
      <w:r w:rsidRPr="00590BA6">
        <w:rPr>
          <w:rFonts w:ascii="Arial" w:hAnsi="Arial" w:cs="Arial"/>
          <w:sz w:val="24"/>
          <w:szCs w:val="24"/>
          <w:lang w:eastAsia="ar-SA"/>
        </w:rPr>
        <w:t> </w:t>
      </w:r>
      <w:r w:rsidRPr="00590BA6">
        <w:rPr>
          <w:rFonts w:ascii="Arial" w:hAnsi="Arial" w:cs="Arial"/>
          <w:bCs/>
          <w:sz w:val="24"/>
          <w:szCs w:val="24"/>
          <w:lang w:eastAsia="ar-SA"/>
        </w:rPr>
        <w:t>Bez spełnienia wymogów określonych w ust. 2 osoby nie będą mogły wykonywać pracy z winy Wykonawcy.</w:t>
      </w:r>
    </w:p>
    <w:p w14:paraId="7274A942" w14:textId="77777777" w:rsidR="00590BA6" w:rsidRPr="00590BA6" w:rsidRDefault="00590BA6" w:rsidP="00590BA6">
      <w:pPr>
        <w:spacing w:after="0"/>
        <w:contextualSpacing/>
        <w:jc w:val="both"/>
        <w:rPr>
          <w:rFonts w:ascii="Arial" w:hAnsi="Arial" w:cs="Arial"/>
          <w:kern w:val="2"/>
          <w:sz w:val="24"/>
          <w:szCs w:val="24"/>
        </w:rPr>
      </w:pPr>
      <w:r w:rsidRPr="00590BA6">
        <w:rPr>
          <w:rFonts w:ascii="Arial" w:hAnsi="Arial" w:cs="Arial"/>
          <w:b/>
          <w:kern w:val="2"/>
          <w:sz w:val="24"/>
          <w:szCs w:val="24"/>
        </w:rPr>
        <w:t>4.</w:t>
      </w:r>
      <w:r w:rsidRPr="00590BA6">
        <w:rPr>
          <w:rFonts w:ascii="Arial" w:hAnsi="Arial" w:cs="Arial"/>
          <w:kern w:val="2"/>
          <w:sz w:val="24"/>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008E2F08" w14:textId="77777777" w:rsidR="00590BA6" w:rsidRPr="00590BA6" w:rsidRDefault="00590BA6" w:rsidP="00590BA6">
      <w:pPr>
        <w:spacing w:after="0"/>
        <w:ind w:firstLine="567"/>
        <w:contextualSpacing/>
        <w:jc w:val="both"/>
        <w:rPr>
          <w:rFonts w:ascii="Arial" w:hAnsi="Arial" w:cs="Arial"/>
          <w:kern w:val="2"/>
          <w:sz w:val="24"/>
          <w:szCs w:val="24"/>
        </w:rPr>
      </w:pPr>
      <w:r w:rsidRPr="00590BA6">
        <w:rPr>
          <w:rFonts w:ascii="Arial" w:hAnsi="Arial" w:cs="Arial"/>
          <w:kern w:val="2"/>
          <w:sz w:val="24"/>
          <w:szCs w:val="24"/>
        </w:rPr>
        <w:t>a) żądania oświadczeń i dokumentów w zakresie potwierdzenia spełniania wymogów określonych w ust. 2 i dokonywania ich oceny,</w:t>
      </w:r>
    </w:p>
    <w:p w14:paraId="69AF08AA" w14:textId="77777777" w:rsidR="00590BA6" w:rsidRPr="00590BA6" w:rsidRDefault="00590BA6" w:rsidP="00590BA6">
      <w:pPr>
        <w:spacing w:after="0"/>
        <w:ind w:firstLine="567"/>
        <w:contextualSpacing/>
        <w:jc w:val="both"/>
        <w:rPr>
          <w:rFonts w:ascii="Arial" w:hAnsi="Arial" w:cs="Arial"/>
          <w:kern w:val="2"/>
          <w:sz w:val="24"/>
          <w:szCs w:val="24"/>
        </w:rPr>
      </w:pPr>
      <w:r w:rsidRPr="00590BA6">
        <w:rPr>
          <w:rFonts w:ascii="Arial" w:hAnsi="Arial" w:cs="Arial"/>
          <w:kern w:val="2"/>
          <w:sz w:val="24"/>
          <w:szCs w:val="24"/>
        </w:rPr>
        <w:t>b) żądania wyjaśnień w przypadku wątpliwości w zakresie potwierdzenia spełniania ww. wymogów,</w:t>
      </w:r>
    </w:p>
    <w:p w14:paraId="7AEC5BE4" w14:textId="77777777" w:rsidR="00590BA6" w:rsidRPr="00590BA6" w:rsidRDefault="00590BA6" w:rsidP="00590BA6">
      <w:pPr>
        <w:spacing w:after="0"/>
        <w:ind w:firstLine="567"/>
        <w:contextualSpacing/>
        <w:jc w:val="both"/>
        <w:rPr>
          <w:rFonts w:ascii="Arial" w:hAnsi="Arial" w:cs="Arial"/>
          <w:kern w:val="2"/>
          <w:sz w:val="24"/>
          <w:szCs w:val="24"/>
        </w:rPr>
      </w:pPr>
      <w:r w:rsidRPr="00590BA6">
        <w:rPr>
          <w:rFonts w:ascii="Arial" w:hAnsi="Arial" w:cs="Arial"/>
          <w:kern w:val="2"/>
          <w:sz w:val="24"/>
          <w:szCs w:val="24"/>
        </w:rPr>
        <w:t>c) przeprowadzania kontroli na miejscu wykonywania świadczenia;</w:t>
      </w:r>
    </w:p>
    <w:p w14:paraId="588E21FA" w14:textId="77777777" w:rsidR="00590BA6" w:rsidRPr="00590BA6" w:rsidRDefault="00590BA6" w:rsidP="00590BA6">
      <w:pPr>
        <w:spacing w:after="0"/>
        <w:contextualSpacing/>
        <w:jc w:val="both"/>
        <w:rPr>
          <w:rFonts w:ascii="Arial" w:hAnsi="Arial" w:cs="Arial"/>
          <w:kern w:val="2"/>
          <w:sz w:val="24"/>
          <w:szCs w:val="24"/>
        </w:rPr>
      </w:pPr>
      <w:r w:rsidRPr="00590BA6">
        <w:rPr>
          <w:rFonts w:ascii="Arial" w:hAnsi="Arial" w:cs="Arial"/>
          <w:b/>
          <w:kern w:val="2"/>
          <w:sz w:val="24"/>
          <w:szCs w:val="24"/>
        </w:rPr>
        <w:t>5.</w:t>
      </w:r>
      <w:r w:rsidRPr="00590BA6">
        <w:rPr>
          <w:rFonts w:ascii="Arial" w:hAnsi="Arial" w:cs="Arial"/>
          <w:kern w:val="2"/>
          <w:sz w:val="24"/>
          <w:szCs w:val="24"/>
        </w:rPr>
        <w:t xml:space="preserve"> Z tytułu niespełnienia przez Wykonawcę lub Podwykonawcę wymogu zatrudnienia na podstawie umowy o pracę osób wykonujących wskazane w ust. 1 niniejszego paragrafu czynności Zamawiający przewiduje sankcję w postaci obowiązku zapłaty przez wykonawcę kary umownej. </w:t>
      </w:r>
      <w:r w:rsidRPr="00590BA6">
        <w:rPr>
          <w:rFonts w:ascii="Arial" w:hAnsi="Arial" w:cs="Arial"/>
          <w:bCs/>
          <w:sz w:val="24"/>
          <w:szCs w:val="24"/>
          <w:lang w:eastAsia="ar-SA"/>
        </w:rPr>
        <w:t>Jeżeli na usługę będzie wykonywać  osoba nie zatrudniona na umowę o pracę co zostanie ustalone przez Zamawiającego lub jego przedstawicieli (personel) osoba taka będzie musiała odstąpić od wykonywania prac a Wykonawca zapłaci Zamawiającemu tytułem kary umownej 1 000,00 PLN za każdy taki przypadek. Fakt wykonywania usługi przez takie  osoby musi zostać potwierdzony pisemną notatką sporządzoną przez przedstawicieli (personel) Zamawiającego lub inspektora nadzoru inwestorskiego. Notatka nie musi być podpisana przez Wykonawcę lub jego przedstawicieli.</w:t>
      </w:r>
    </w:p>
    <w:p w14:paraId="5FBA603D" w14:textId="77777777" w:rsidR="00590BA6" w:rsidRPr="00590BA6" w:rsidRDefault="00590BA6" w:rsidP="00590BA6">
      <w:pPr>
        <w:widowControl w:val="0"/>
        <w:suppressAutoHyphens/>
        <w:overflowPunct w:val="0"/>
        <w:autoSpaceDE w:val="0"/>
        <w:spacing w:after="0"/>
        <w:jc w:val="both"/>
        <w:textAlignment w:val="baseline"/>
        <w:rPr>
          <w:rFonts w:ascii="Arial" w:eastAsia="Times New Roman" w:hAnsi="Arial" w:cs="Arial"/>
          <w:b/>
          <w:bCs/>
          <w:sz w:val="24"/>
          <w:szCs w:val="24"/>
          <w:lang w:eastAsia="ar-SA"/>
        </w:rPr>
      </w:pPr>
      <w:r w:rsidRPr="00590BA6">
        <w:rPr>
          <w:rFonts w:ascii="Arial" w:hAnsi="Arial" w:cs="Arial"/>
          <w:b/>
          <w:kern w:val="2"/>
          <w:sz w:val="24"/>
          <w:szCs w:val="24"/>
        </w:rPr>
        <w:t>6.</w:t>
      </w:r>
      <w:r w:rsidRPr="00590BA6">
        <w:rPr>
          <w:rFonts w:ascii="Arial" w:hAnsi="Arial" w:cs="Arial"/>
          <w:kern w:val="2"/>
          <w:sz w:val="24"/>
          <w:szCs w:val="24"/>
        </w:rPr>
        <w:t> W przypadku uzasadnionych wątpliwości co do przestrzegania prawa pracy przez Wykonawcę lub Podwykonawcę, Zamawiający może zwrócić się o przeprowadzenie kontroli przez Państwową Inspekcję Pracy</w:t>
      </w:r>
    </w:p>
    <w:p w14:paraId="1C4C156D" w14:textId="77777777" w:rsidR="003725C6" w:rsidRDefault="003725C6" w:rsidP="00590BA6">
      <w:pPr>
        <w:spacing w:after="0"/>
        <w:jc w:val="center"/>
        <w:rPr>
          <w:rFonts w:ascii="Arial" w:hAnsi="Arial" w:cs="Arial"/>
          <w:b/>
          <w:sz w:val="24"/>
          <w:szCs w:val="24"/>
        </w:rPr>
      </w:pPr>
    </w:p>
    <w:p w14:paraId="1CBEE074" w14:textId="77777777" w:rsidR="00590BA6" w:rsidRPr="00590BA6" w:rsidRDefault="00590BA6" w:rsidP="00590BA6">
      <w:pPr>
        <w:spacing w:after="0"/>
        <w:jc w:val="center"/>
        <w:rPr>
          <w:rFonts w:ascii="Arial" w:hAnsi="Arial" w:cs="Arial"/>
          <w:b/>
          <w:sz w:val="24"/>
          <w:szCs w:val="24"/>
        </w:rPr>
      </w:pPr>
      <w:r w:rsidRPr="00590BA6">
        <w:rPr>
          <w:rFonts w:ascii="Arial" w:hAnsi="Arial" w:cs="Arial"/>
          <w:b/>
          <w:sz w:val="24"/>
          <w:szCs w:val="24"/>
        </w:rPr>
        <w:t>§ 16</w:t>
      </w:r>
    </w:p>
    <w:p w14:paraId="61B57A2F" w14:textId="77777777" w:rsidR="00590BA6" w:rsidRPr="00590BA6" w:rsidRDefault="00590BA6" w:rsidP="00590BA6">
      <w:pPr>
        <w:spacing w:after="0"/>
        <w:jc w:val="center"/>
        <w:rPr>
          <w:rFonts w:ascii="Arial" w:hAnsi="Arial" w:cs="Arial"/>
          <w:b/>
          <w:sz w:val="24"/>
          <w:szCs w:val="24"/>
        </w:rPr>
      </w:pPr>
      <w:r w:rsidRPr="00590BA6">
        <w:rPr>
          <w:rFonts w:ascii="Arial" w:hAnsi="Arial" w:cs="Arial"/>
          <w:b/>
          <w:sz w:val="24"/>
          <w:szCs w:val="24"/>
        </w:rPr>
        <w:t>Ochrona danych osobowych</w:t>
      </w:r>
    </w:p>
    <w:p w14:paraId="0A1D582F"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sz w:val="24"/>
          <w:szCs w:val="24"/>
          <w:lang w:eastAsia="pl-PL"/>
        </w:rPr>
        <w:t>Zgodnie z art. 13 ust. 1 i 2 ogólnego rozporządzenia o ochronie danych osobowych z dnia 27 kwietnia 2016 r. (Dz. Urz. UE Nr 119) informuję, że:</w:t>
      </w:r>
    </w:p>
    <w:p w14:paraId="22CCC743" w14:textId="77777777" w:rsidR="00590BA6" w:rsidRPr="003725C6" w:rsidRDefault="00590BA6" w:rsidP="00590BA6">
      <w:pPr>
        <w:tabs>
          <w:tab w:val="num" w:pos="720"/>
        </w:tabs>
        <w:spacing w:after="0"/>
        <w:jc w:val="both"/>
        <w:rPr>
          <w:rFonts w:ascii="Arial" w:hAnsi="Arial" w:cs="Arial"/>
          <w:sz w:val="24"/>
          <w:szCs w:val="24"/>
          <w:lang w:eastAsia="pl-PL"/>
        </w:rPr>
      </w:pPr>
      <w:r w:rsidRPr="00590BA6">
        <w:rPr>
          <w:rFonts w:ascii="Arial" w:hAnsi="Arial" w:cs="Arial"/>
          <w:sz w:val="24"/>
          <w:szCs w:val="24"/>
          <w:lang w:eastAsia="pl-PL"/>
        </w:rPr>
        <w:t xml:space="preserve">1) administratorem Pani/Pana danych osobowych jest Burmistrz Wielunia z siedzibą w Wieluniu, Pl. </w:t>
      </w:r>
      <w:r w:rsidRPr="003725C6">
        <w:rPr>
          <w:rFonts w:ascii="Arial" w:hAnsi="Arial" w:cs="Arial"/>
          <w:sz w:val="24"/>
          <w:szCs w:val="24"/>
          <w:lang w:eastAsia="pl-PL"/>
        </w:rPr>
        <w:t>Kazimierza Wielkiego 1, 98-300 Wieluń’</w:t>
      </w:r>
    </w:p>
    <w:p w14:paraId="2505140F" w14:textId="77777777" w:rsidR="00590BA6" w:rsidRPr="003725C6" w:rsidRDefault="00590BA6" w:rsidP="00590BA6">
      <w:pPr>
        <w:tabs>
          <w:tab w:val="num" w:pos="720"/>
        </w:tabs>
        <w:spacing w:after="0"/>
        <w:jc w:val="both"/>
        <w:rPr>
          <w:rFonts w:ascii="Arial" w:hAnsi="Arial" w:cs="Arial"/>
          <w:sz w:val="24"/>
          <w:szCs w:val="24"/>
          <w:lang w:eastAsia="pl-PL"/>
        </w:rPr>
      </w:pPr>
      <w:r w:rsidRPr="003725C6">
        <w:rPr>
          <w:rFonts w:ascii="Arial" w:hAnsi="Arial" w:cs="Arial"/>
          <w:sz w:val="24"/>
          <w:szCs w:val="24"/>
          <w:lang w:eastAsia="pl-PL"/>
        </w:rPr>
        <w:lastRenderedPageBreak/>
        <w:t>2) Dane kontaktowe inspektora ochrony danych: iod@um.wielun.pl,</w:t>
      </w:r>
    </w:p>
    <w:p w14:paraId="4EDF3833" w14:textId="77777777" w:rsidR="00590BA6" w:rsidRPr="003725C6" w:rsidRDefault="00590BA6" w:rsidP="00590BA6">
      <w:pPr>
        <w:tabs>
          <w:tab w:val="num" w:pos="720"/>
        </w:tabs>
        <w:spacing w:after="0"/>
        <w:jc w:val="both"/>
        <w:rPr>
          <w:rFonts w:ascii="Arial" w:hAnsi="Arial" w:cs="Arial"/>
          <w:sz w:val="24"/>
          <w:szCs w:val="24"/>
          <w:lang w:eastAsia="pl-PL"/>
        </w:rPr>
      </w:pPr>
      <w:r w:rsidRPr="003725C6">
        <w:rPr>
          <w:rFonts w:ascii="Arial" w:hAnsi="Arial" w:cs="Arial"/>
          <w:sz w:val="24"/>
          <w:szCs w:val="24"/>
          <w:lang w:eastAsia="pl-PL"/>
        </w:rPr>
        <w:t>3) Pani/Pana dane osobowe przetwarzane będą w celu realizacji niniejszej umowy na podstawie Art. 6 ust. 1 lit. b ogólnego rozporządzenia o ochronie danych osobowych z dnia 27 kwietnia 2016 r., oraz ustawy z dnia 31 stycznia 1959 r. o cmentarzach i chowaniu zmarłych (Dz. U. 2017 poz. 912 z późn. zm.)</w:t>
      </w:r>
      <w:r w:rsidRPr="003725C6">
        <w:rPr>
          <w:rFonts w:ascii="Arial" w:hAnsi="Arial" w:cs="Arial"/>
          <w:i/>
          <w:sz w:val="24"/>
          <w:szCs w:val="24"/>
          <w:lang w:eastAsia="pl-PL"/>
        </w:rPr>
        <w:t>,</w:t>
      </w:r>
    </w:p>
    <w:p w14:paraId="647BD192" w14:textId="77777777" w:rsidR="00590BA6" w:rsidRPr="003725C6" w:rsidRDefault="00590BA6" w:rsidP="00590BA6">
      <w:pPr>
        <w:tabs>
          <w:tab w:val="num" w:pos="720"/>
        </w:tabs>
        <w:spacing w:after="0"/>
        <w:jc w:val="both"/>
        <w:rPr>
          <w:rFonts w:ascii="Arial" w:hAnsi="Arial" w:cs="Arial"/>
          <w:sz w:val="24"/>
          <w:szCs w:val="24"/>
          <w:lang w:eastAsia="pl-PL"/>
        </w:rPr>
      </w:pPr>
      <w:r w:rsidRPr="003725C6">
        <w:rPr>
          <w:rFonts w:ascii="Arial" w:hAnsi="Arial" w:cs="Arial"/>
          <w:sz w:val="24"/>
          <w:szCs w:val="24"/>
          <w:lang w:eastAsia="pl-PL"/>
        </w:rPr>
        <w:t>4) odbiorcami Pani/Pana danych osobowych będą wyłącznie podmioty uprawnione do uzyskania danych osobowych na podstawie przepisów prawa,</w:t>
      </w:r>
    </w:p>
    <w:p w14:paraId="7D23AE18" w14:textId="77777777" w:rsidR="00590BA6" w:rsidRPr="003725C6" w:rsidRDefault="00590BA6" w:rsidP="00590BA6">
      <w:pPr>
        <w:tabs>
          <w:tab w:val="num" w:pos="720"/>
        </w:tabs>
        <w:spacing w:after="0"/>
        <w:jc w:val="both"/>
        <w:rPr>
          <w:rFonts w:ascii="Arial" w:hAnsi="Arial" w:cs="Arial"/>
          <w:sz w:val="24"/>
          <w:szCs w:val="24"/>
          <w:lang w:eastAsia="pl-PL"/>
        </w:rPr>
      </w:pPr>
      <w:r w:rsidRPr="003725C6">
        <w:rPr>
          <w:rFonts w:ascii="Arial" w:hAnsi="Arial" w:cs="Arial"/>
          <w:sz w:val="24"/>
          <w:szCs w:val="24"/>
          <w:lang w:eastAsia="pl-PL"/>
        </w:rPr>
        <w:t>5) Pani/Pana dane osobowe przechowywane będą bezterminowo,</w:t>
      </w:r>
    </w:p>
    <w:p w14:paraId="5CDAC9AD" w14:textId="77777777" w:rsidR="00590BA6" w:rsidRPr="00590BA6" w:rsidRDefault="00590BA6" w:rsidP="00590BA6">
      <w:pPr>
        <w:tabs>
          <w:tab w:val="num" w:pos="720"/>
        </w:tabs>
        <w:spacing w:after="0"/>
        <w:jc w:val="both"/>
        <w:rPr>
          <w:rFonts w:ascii="Arial" w:hAnsi="Arial" w:cs="Arial"/>
          <w:sz w:val="24"/>
          <w:szCs w:val="24"/>
          <w:lang w:eastAsia="pl-PL"/>
        </w:rPr>
      </w:pPr>
      <w:r w:rsidRPr="003725C6">
        <w:rPr>
          <w:rFonts w:ascii="Arial" w:hAnsi="Arial" w:cs="Arial"/>
          <w:sz w:val="24"/>
          <w:szCs w:val="24"/>
          <w:lang w:eastAsia="pl-PL"/>
        </w:rPr>
        <w:t>6) przysługuje Pani/Panu prawo dostępu do treści swoich danych</w:t>
      </w:r>
      <w:r w:rsidRPr="00590BA6">
        <w:rPr>
          <w:rFonts w:ascii="Arial" w:hAnsi="Arial" w:cs="Arial"/>
          <w:sz w:val="24"/>
          <w:szCs w:val="24"/>
          <w:lang w:eastAsia="pl-PL"/>
        </w:rPr>
        <w:t>, prawo do sprostowania danych, prawo do usunięcia danych, prawo do ograniczenia przetwarzania danych, prawo do przenoszenia danych, prawo wniesienia sprzeciwu wobec przetwarzania danych,</w:t>
      </w:r>
    </w:p>
    <w:p w14:paraId="5077CE89" w14:textId="77777777" w:rsidR="00590BA6" w:rsidRPr="00590BA6" w:rsidRDefault="00590BA6" w:rsidP="00590BA6">
      <w:pPr>
        <w:tabs>
          <w:tab w:val="num" w:pos="720"/>
        </w:tabs>
        <w:spacing w:after="0"/>
        <w:jc w:val="both"/>
        <w:rPr>
          <w:rFonts w:ascii="Arial" w:hAnsi="Arial" w:cs="Arial"/>
          <w:sz w:val="24"/>
          <w:szCs w:val="24"/>
          <w:lang w:eastAsia="pl-PL"/>
        </w:rPr>
      </w:pPr>
      <w:r w:rsidRPr="00590BA6">
        <w:rPr>
          <w:rFonts w:ascii="Arial" w:hAnsi="Arial" w:cs="Arial"/>
          <w:sz w:val="24"/>
          <w:szCs w:val="24"/>
          <w:lang w:eastAsia="pl-PL"/>
        </w:rPr>
        <w:t>7) ma Pani/Pan prawo wniesienia skargi do organu nadzorczego,</w:t>
      </w:r>
    </w:p>
    <w:p w14:paraId="1F3B2BB3"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sz w:val="24"/>
          <w:szCs w:val="24"/>
          <w:lang w:eastAsia="pl-PL"/>
        </w:rPr>
        <w:t>8) podanie danych osobowych jest dobrowolne, jednakże odmowa podania danych może skutkować odmową zawarcia umowy,</w:t>
      </w:r>
    </w:p>
    <w:p w14:paraId="3C0821E8" w14:textId="77777777" w:rsidR="00590BA6" w:rsidRPr="00590BA6" w:rsidRDefault="00590BA6" w:rsidP="00590BA6">
      <w:pPr>
        <w:spacing w:after="0"/>
        <w:jc w:val="both"/>
        <w:rPr>
          <w:rFonts w:ascii="Arial" w:hAnsi="Arial" w:cs="Arial"/>
          <w:sz w:val="24"/>
          <w:szCs w:val="24"/>
          <w:lang w:eastAsia="pl-PL"/>
        </w:rPr>
      </w:pPr>
      <w:r w:rsidRPr="00590BA6">
        <w:rPr>
          <w:rFonts w:ascii="Arial" w:hAnsi="Arial" w:cs="Arial"/>
          <w:sz w:val="24"/>
          <w:szCs w:val="24"/>
          <w:lang w:eastAsia="pl-PL"/>
        </w:rPr>
        <w:t>9) Pani/Pana dane nie będą przetwarzane w sposób zautomatyzowany w tym również w formie profilowania.</w:t>
      </w:r>
    </w:p>
    <w:p w14:paraId="1F099DBF" w14:textId="77777777" w:rsidR="00590BA6" w:rsidRDefault="00590BA6" w:rsidP="00590BA6">
      <w:pPr>
        <w:spacing w:after="0"/>
        <w:jc w:val="center"/>
        <w:rPr>
          <w:rFonts w:ascii="Arial" w:hAnsi="Arial" w:cs="Arial"/>
          <w:b/>
          <w:sz w:val="24"/>
          <w:szCs w:val="24"/>
          <w:lang w:eastAsia="ar-SA"/>
        </w:rPr>
      </w:pPr>
    </w:p>
    <w:p w14:paraId="4EF56168" w14:textId="77777777" w:rsidR="00590BA6" w:rsidRPr="00590BA6" w:rsidRDefault="00590BA6" w:rsidP="00590BA6">
      <w:pPr>
        <w:spacing w:after="0"/>
        <w:jc w:val="center"/>
        <w:rPr>
          <w:rFonts w:ascii="Arial" w:hAnsi="Arial" w:cs="Arial"/>
          <w:b/>
          <w:sz w:val="24"/>
          <w:szCs w:val="24"/>
          <w:lang w:eastAsia="ar-SA"/>
        </w:rPr>
      </w:pPr>
      <w:r w:rsidRPr="00590BA6">
        <w:rPr>
          <w:rFonts w:ascii="Arial" w:hAnsi="Arial" w:cs="Arial"/>
          <w:b/>
          <w:sz w:val="24"/>
          <w:szCs w:val="24"/>
          <w:lang w:eastAsia="ar-SA"/>
        </w:rPr>
        <w:t>§ 17*</w:t>
      </w:r>
    </w:p>
    <w:p w14:paraId="36A6B563" w14:textId="77777777" w:rsidR="00590BA6" w:rsidRPr="00590BA6" w:rsidRDefault="00590BA6" w:rsidP="00590BA6">
      <w:pPr>
        <w:spacing w:after="0"/>
        <w:jc w:val="center"/>
        <w:rPr>
          <w:rFonts w:ascii="Arial" w:hAnsi="Arial" w:cs="Arial"/>
          <w:b/>
          <w:kern w:val="2"/>
          <w:sz w:val="24"/>
          <w:szCs w:val="24"/>
          <w:lang w:eastAsia="ar-SA"/>
        </w:rPr>
      </w:pPr>
      <w:r w:rsidRPr="00590BA6">
        <w:rPr>
          <w:rFonts w:ascii="Arial" w:hAnsi="Arial" w:cs="Arial"/>
          <w:b/>
          <w:kern w:val="2"/>
          <w:sz w:val="24"/>
          <w:szCs w:val="24"/>
          <w:lang w:eastAsia="ar-SA"/>
        </w:rPr>
        <w:t>Podwykonawcy</w:t>
      </w:r>
    </w:p>
    <w:p w14:paraId="3489724E" w14:textId="77777777" w:rsidR="00590BA6" w:rsidRPr="00590BA6" w:rsidRDefault="00590BA6" w:rsidP="00590BA6">
      <w:pPr>
        <w:widowControl w:val="0"/>
        <w:suppressAutoHyphens/>
        <w:overflowPunct w:val="0"/>
        <w:autoSpaceDE w:val="0"/>
        <w:spacing w:after="0"/>
        <w:jc w:val="both"/>
        <w:rPr>
          <w:rFonts w:ascii="Arial" w:eastAsia="Times New Roman" w:hAnsi="Arial" w:cs="Arial"/>
          <w:kern w:val="2"/>
          <w:sz w:val="24"/>
          <w:szCs w:val="24"/>
          <w:lang w:eastAsia="ar-SA"/>
        </w:rPr>
      </w:pPr>
      <w:r w:rsidRPr="00590BA6">
        <w:rPr>
          <w:rFonts w:ascii="Arial" w:eastAsia="Times New Roman" w:hAnsi="Arial" w:cs="Arial"/>
          <w:b/>
          <w:kern w:val="2"/>
          <w:sz w:val="24"/>
          <w:szCs w:val="24"/>
          <w:lang w:eastAsia="ar-SA"/>
        </w:rPr>
        <w:t>1.</w:t>
      </w:r>
      <w:r w:rsidRPr="00590BA6">
        <w:rPr>
          <w:rFonts w:ascii="Arial" w:eastAsia="Times New Roman" w:hAnsi="Arial" w:cs="Arial"/>
          <w:kern w:val="2"/>
          <w:sz w:val="24"/>
          <w:szCs w:val="24"/>
          <w:lang w:eastAsia="ar-SA"/>
        </w:rPr>
        <w:t> Wykonawca we własnym zakresie powierza wykonanie części usług, wskazanych w ofercie Podwykonawcom, za działanie, których bierze pełną odpowiedzialność. Wykonawca winien przedstawić Zamawiającemu do zaakceptowania projekty umów z Podwykonawcami realizującymi zadanie w jego imieniu.</w:t>
      </w:r>
    </w:p>
    <w:p w14:paraId="17F2DDED" w14:textId="77777777" w:rsidR="00590BA6" w:rsidRPr="00590BA6" w:rsidRDefault="00590BA6" w:rsidP="00590BA6">
      <w:pPr>
        <w:widowControl w:val="0"/>
        <w:suppressAutoHyphens/>
        <w:overflowPunct w:val="0"/>
        <w:autoSpaceDE w:val="0"/>
        <w:spacing w:after="0"/>
        <w:jc w:val="both"/>
        <w:rPr>
          <w:rFonts w:ascii="Arial" w:eastAsia="Times New Roman" w:hAnsi="Arial" w:cs="Arial"/>
          <w:kern w:val="2"/>
          <w:sz w:val="24"/>
          <w:szCs w:val="24"/>
          <w:lang w:eastAsia="ar-SA"/>
        </w:rPr>
      </w:pPr>
      <w:r w:rsidRPr="00590BA6">
        <w:rPr>
          <w:rFonts w:ascii="Arial" w:eastAsia="Times New Roman" w:hAnsi="Arial" w:cs="Arial"/>
          <w:b/>
          <w:kern w:val="2"/>
          <w:sz w:val="24"/>
          <w:szCs w:val="24"/>
          <w:lang w:eastAsia="ar-SA"/>
        </w:rPr>
        <w:t>2.</w:t>
      </w:r>
      <w:r w:rsidRPr="00590BA6">
        <w:rPr>
          <w:rFonts w:ascii="Arial" w:eastAsia="Times New Roman" w:hAnsi="Arial" w:cs="Arial"/>
          <w:kern w:val="2"/>
          <w:sz w:val="24"/>
          <w:szCs w:val="24"/>
          <w:lang w:eastAsia="ar-SA"/>
        </w:rPr>
        <w:t> Do zawarcia przez Wykonawcę umowy z Podwykonawcą wymagana jest zgoda Zamawiającego zgodnie z przepisami Kodeksu cywilnego. Zamawiającemu przysługuje prawo żądania od Wykonawcy zmiany Podwykonawcy, jeżeli ten realizuje usługi w sposób nienależyty, wadliwy, niezgodny z założeniami i przepisami.</w:t>
      </w:r>
    </w:p>
    <w:p w14:paraId="5B387A6E" w14:textId="77777777" w:rsidR="00590BA6" w:rsidRPr="00590BA6" w:rsidRDefault="00590BA6" w:rsidP="00590BA6">
      <w:pPr>
        <w:widowControl w:val="0"/>
        <w:suppressAutoHyphens/>
        <w:overflowPunct w:val="0"/>
        <w:autoSpaceDE w:val="0"/>
        <w:spacing w:after="0"/>
        <w:jc w:val="both"/>
        <w:rPr>
          <w:rFonts w:ascii="Arial" w:eastAsia="Times New Roman" w:hAnsi="Arial" w:cs="Arial"/>
          <w:kern w:val="2"/>
          <w:sz w:val="24"/>
          <w:szCs w:val="24"/>
          <w:lang w:eastAsia="ar-SA"/>
        </w:rPr>
      </w:pPr>
      <w:r w:rsidRPr="00590BA6">
        <w:rPr>
          <w:rFonts w:ascii="Arial" w:eastAsia="Times New Roman" w:hAnsi="Arial" w:cs="Arial"/>
          <w:b/>
          <w:kern w:val="2"/>
          <w:sz w:val="24"/>
          <w:szCs w:val="24"/>
          <w:lang w:eastAsia="ar-SA"/>
        </w:rPr>
        <w:t>3.</w:t>
      </w:r>
      <w:r w:rsidRPr="00590BA6">
        <w:rPr>
          <w:rFonts w:ascii="Arial" w:eastAsia="Times New Roman" w:hAnsi="Arial" w:cs="Arial"/>
          <w:kern w:val="2"/>
          <w:sz w:val="24"/>
          <w:szCs w:val="24"/>
          <w:lang w:eastAsia="ar-SA"/>
        </w:rPr>
        <w:t xml:space="preserve"> Zlecenie Podwykonawcy części przedmiotu umowy nie zmieni zobowiązań Wykonawcy wobec Zamawiającego w zakresie zleconej części usług. </w:t>
      </w:r>
    </w:p>
    <w:p w14:paraId="20BDA3AE" w14:textId="77777777" w:rsidR="00590BA6" w:rsidRPr="00590BA6" w:rsidRDefault="00590BA6" w:rsidP="00590BA6">
      <w:pPr>
        <w:widowControl w:val="0"/>
        <w:suppressAutoHyphens/>
        <w:overflowPunct w:val="0"/>
        <w:autoSpaceDE w:val="0"/>
        <w:spacing w:after="0"/>
        <w:jc w:val="both"/>
        <w:rPr>
          <w:rFonts w:ascii="Arial" w:eastAsia="Times New Roman" w:hAnsi="Arial" w:cs="Arial"/>
          <w:kern w:val="2"/>
          <w:sz w:val="24"/>
          <w:szCs w:val="24"/>
          <w:lang w:eastAsia="ar-SA"/>
        </w:rPr>
      </w:pPr>
      <w:r w:rsidRPr="00590BA6">
        <w:rPr>
          <w:rFonts w:ascii="Arial" w:eastAsia="Times New Roman" w:hAnsi="Arial" w:cs="Arial"/>
          <w:b/>
          <w:kern w:val="2"/>
          <w:sz w:val="24"/>
          <w:szCs w:val="24"/>
          <w:lang w:eastAsia="ar-SA"/>
        </w:rPr>
        <w:t>4.</w:t>
      </w:r>
      <w:r w:rsidRPr="00590BA6">
        <w:rPr>
          <w:rFonts w:ascii="Arial" w:eastAsia="Times New Roman" w:hAnsi="Arial" w:cs="Arial"/>
          <w:kern w:val="2"/>
          <w:sz w:val="24"/>
          <w:szCs w:val="24"/>
          <w:lang w:eastAsia="ar-SA"/>
        </w:rPr>
        <w:t> Podwykonawca realizował będzie następujący zakres rzeczowy: ………………………………………………………………………………….……………..</w:t>
      </w:r>
    </w:p>
    <w:p w14:paraId="263D1C42" w14:textId="77777777" w:rsidR="00590BA6" w:rsidRPr="00590BA6" w:rsidRDefault="00590BA6" w:rsidP="00590BA6">
      <w:pPr>
        <w:widowControl w:val="0"/>
        <w:suppressAutoHyphens/>
        <w:overflowPunct w:val="0"/>
        <w:autoSpaceDE w:val="0"/>
        <w:spacing w:after="0"/>
        <w:jc w:val="both"/>
        <w:textAlignment w:val="baseline"/>
        <w:rPr>
          <w:rFonts w:ascii="Arial" w:eastAsia="Times New Roman" w:hAnsi="Arial" w:cs="Arial"/>
          <w:b/>
          <w:kern w:val="1"/>
          <w:sz w:val="24"/>
          <w:szCs w:val="24"/>
          <w:lang w:eastAsia="ar-SA"/>
        </w:rPr>
      </w:pPr>
      <w:r w:rsidRPr="00590BA6">
        <w:rPr>
          <w:rFonts w:ascii="Arial" w:eastAsia="Times New Roman" w:hAnsi="Arial" w:cs="Arial"/>
          <w:b/>
          <w:kern w:val="1"/>
          <w:sz w:val="24"/>
          <w:szCs w:val="24"/>
          <w:lang w:eastAsia="ar-SA"/>
        </w:rPr>
        <w:t>5.</w:t>
      </w:r>
      <w:r w:rsidRPr="00590BA6">
        <w:rPr>
          <w:rFonts w:ascii="Arial" w:eastAsia="Times New Roman" w:hAnsi="Arial" w:cs="Arial"/>
          <w:kern w:val="1"/>
          <w:sz w:val="24"/>
          <w:szCs w:val="24"/>
          <w:lang w:eastAsia="ar-SA"/>
        </w:rPr>
        <w:t xml:space="preserve">* Nazwa (firma), adres Podwykonawcy ………………. NIP ………., REGON ……..., </w:t>
      </w:r>
      <w:r w:rsidRPr="00590BA6">
        <w:rPr>
          <w:rFonts w:ascii="Arial" w:eastAsia="Arial" w:hAnsi="Arial" w:cs="Arial"/>
          <w:bCs/>
          <w:sz w:val="24"/>
          <w:szCs w:val="24"/>
          <w:lang w:eastAsia="ar-SA"/>
        </w:rPr>
        <w:t>niebędącego podmiotem, na którego zasoby powołuje się Wykonawca</w:t>
      </w:r>
      <w:r w:rsidRPr="00590BA6">
        <w:rPr>
          <w:rFonts w:ascii="Arial" w:eastAsia="Times New Roman" w:hAnsi="Arial" w:cs="Arial"/>
          <w:kern w:val="1"/>
          <w:sz w:val="24"/>
          <w:szCs w:val="24"/>
          <w:lang w:eastAsia="ar-SA"/>
        </w:rPr>
        <w:t>.</w:t>
      </w:r>
    </w:p>
    <w:p w14:paraId="1171E5D9" w14:textId="77777777" w:rsidR="00590BA6" w:rsidRPr="00590BA6" w:rsidRDefault="00590BA6" w:rsidP="00590BA6">
      <w:pPr>
        <w:widowControl w:val="0"/>
        <w:suppressAutoHyphens/>
        <w:overflowPunct w:val="0"/>
        <w:autoSpaceDE w:val="0"/>
        <w:spacing w:after="0"/>
        <w:jc w:val="both"/>
        <w:textAlignment w:val="baseline"/>
        <w:rPr>
          <w:rFonts w:ascii="Arial" w:eastAsia="Times New Roman" w:hAnsi="Arial" w:cs="Arial"/>
          <w:b/>
          <w:kern w:val="1"/>
          <w:sz w:val="24"/>
          <w:szCs w:val="24"/>
          <w:lang w:eastAsia="ar-SA"/>
        </w:rPr>
      </w:pPr>
      <w:r w:rsidRPr="00590BA6">
        <w:rPr>
          <w:rFonts w:ascii="Arial" w:eastAsia="Times New Roman" w:hAnsi="Arial" w:cs="Arial"/>
          <w:b/>
          <w:kern w:val="1"/>
          <w:sz w:val="24"/>
          <w:szCs w:val="24"/>
          <w:lang w:eastAsia="ar-SA"/>
        </w:rPr>
        <w:t>6.</w:t>
      </w:r>
      <w:r w:rsidRPr="00590BA6">
        <w:rPr>
          <w:rFonts w:ascii="Arial" w:eastAsia="Times New Roman" w:hAnsi="Arial" w:cs="Arial"/>
          <w:kern w:val="1"/>
          <w:sz w:val="24"/>
          <w:szCs w:val="24"/>
          <w:lang w:eastAsia="ar-SA"/>
        </w:rPr>
        <w:t xml:space="preserve">* Nazwa (firma), adres Podwykonawcy ……….………………., NIP ……….………., REGON ……………….………., innego podmiotu, na którego zasoby Wykonawca powołuje się na zasadach określonych w art. 118 ust. 1 ustawy </w:t>
      </w:r>
      <w:proofErr w:type="spellStart"/>
      <w:r w:rsidRPr="00590BA6">
        <w:rPr>
          <w:rFonts w:ascii="Arial" w:eastAsia="Times New Roman" w:hAnsi="Arial" w:cs="Arial"/>
          <w:kern w:val="1"/>
          <w:sz w:val="24"/>
          <w:szCs w:val="24"/>
          <w:lang w:eastAsia="ar-SA"/>
        </w:rPr>
        <w:t>Pzp</w:t>
      </w:r>
      <w:proofErr w:type="spellEnd"/>
      <w:r w:rsidRPr="00590BA6">
        <w:rPr>
          <w:rFonts w:ascii="Arial" w:eastAsia="Times New Roman" w:hAnsi="Arial" w:cs="Arial"/>
          <w:kern w:val="1"/>
          <w:sz w:val="24"/>
          <w:szCs w:val="24"/>
          <w:lang w:eastAsia="ar-SA"/>
        </w:rPr>
        <w:t xml:space="preserve">, w celu wykazania spełniania warunków udziału w postępowaniu, o których mowa w art. 112 ust. 2 ustawy </w:t>
      </w:r>
      <w:proofErr w:type="spellStart"/>
      <w:r w:rsidRPr="00590BA6">
        <w:rPr>
          <w:rFonts w:ascii="Arial" w:eastAsia="Times New Roman" w:hAnsi="Arial" w:cs="Arial"/>
          <w:kern w:val="1"/>
          <w:sz w:val="24"/>
          <w:szCs w:val="24"/>
          <w:lang w:eastAsia="ar-SA"/>
        </w:rPr>
        <w:t>Pzp</w:t>
      </w:r>
      <w:proofErr w:type="spellEnd"/>
      <w:r w:rsidRPr="00590BA6">
        <w:rPr>
          <w:rFonts w:ascii="Arial" w:eastAsia="Times New Roman" w:hAnsi="Arial" w:cs="Arial"/>
          <w:kern w:val="1"/>
          <w:sz w:val="24"/>
          <w:szCs w:val="24"/>
          <w:lang w:eastAsia="ar-SA"/>
        </w:rPr>
        <w:t>.</w:t>
      </w:r>
    </w:p>
    <w:p w14:paraId="598B6F73" w14:textId="77777777" w:rsidR="00590BA6" w:rsidRPr="00590BA6" w:rsidRDefault="00590BA6" w:rsidP="00590BA6">
      <w:pPr>
        <w:widowControl w:val="0"/>
        <w:suppressAutoHyphens/>
        <w:overflowPunct w:val="0"/>
        <w:autoSpaceDE w:val="0"/>
        <w:spacing w:after="0"/>
        <w:jc w:val="both"/>
        <w:rPr>
          <w:rFonts w:ascii="Arial" w:eastAsia="Times New Roman" w:hAnsi="Arial" w:cs="Arial"/>
          <w:sz w:val="24"/>
          <w:szCs w:val="24"/>
          <w:lang w:eastAsia="pl-PL"/>
        </w:rPr>
      </w:pPr>
      <w:r w:rsidRPr="00590BA6">
        <w:rPr>
          <w:rFonts w:ascii="Arial" w:eastAsia="Times New Roman" w:hAnsi="Arial" w:cs="Arial"/>
          <w:b/>
          <w:sz w:val="24"/>
          <w:szCs w:val="24"/>
          <w:lang w:eastAsia="pl-PL"/>
        </w:rPr>
        <w:t>7.</w:t>
      </w:r>
      <w:r w:rsidRPr="00590BA6">
        <w:rPr>
          <w:rFonts w:ascii="Arial" w:eastAsia="Times New Roman" w:hAnsi="Arial" w:cs="Arial"/>
          <w:sz w:val="24"/>
          <w:szCs w:val="24"/>
          <w:lang w:eastAsia="pl-PL"/>
        </w:rPr>
        <w:t xml:space="preserve"> Jeżeli zmiana albo rezygnacja z podwykonawcy dotyczy podmiotu, na którego zasoby Wykonawca powoływał się, na zasadach określonych w art. 118 ust. 1 ustawy </w:t>
      </w:r>
      <w:proofErr w:type="spellStart"/>
      <w:r w:rsidRPr="00590BA6">
        <w:rPr>
          <w:rFonts w:ascii="Arial" w:eastAsia="Times New Roman" w:hAnsi="Arial" w:cs="Arial"/>
          <w:sz w:val="24"/>
          <w:szCs w:val="24"/>
          <w:lang w:eastAsia="pl-PL"/>
        </w:rPr>
        <w:t>Pzp</w:t>
      </w:r>
      <w:proofErr w:type="spellEnd"/>
      <w:r w:rsidRPr="00590BA6">
        <w:rPr>
          <w:rFonts w:ascii="Arial" w:eastAsia="Times New Roman" w:hAnsi="Arial" w:cs="Arial"/>
          <w:sz w:val="24"/>
          <w:szCs w:val="24"/>
          <w:lang w:eastAsia="pl-PL"/>
        </w:rPr>
        <w:t xml:space="preserve">, w celu wykazania spełniania warunków udziału w postępowaniu, wykonawca jest obowiązany wykazać Zamawiającemu, że proponowany inny </w:t>
      </w:r>
      <w:r w:rsidRPr="00590BA6">
        <w:rPr>
          <w:rFonts w:ascii="Arial" w:eastAsia="Times New Roman" w:hAnsi="Arial" w:cs="Arial"/>
          <w:sz w:val="24"/>
          <w:szCs w:val="24"/>
          <w:lang w:eastAsia="pl-PL"/>
        </w:rPr>
        <w:lastRenderedPageBreak/>
        <w:t>podwykonawca lub Wykonawca samodzielnie spełnia je w stopniu nie mniejszym niż podwykonawca, na którego zasoby Wykonawca powoływał się w trakcie postępowania o udzielenie zamówienia.</w:t>
      </w:r>
    </w:p>
    <w:p w14:paraId="553F82C4" w14:textId="77777777" w:rsidR="00590BA6" w:rsidRPr="00590BA6" w:rsidRDefault="00590BA6" w:rsidP="00590BA6">
      <w:pPr>
        <w:widowControl w:val="0"/>
        <w:suppressAutoHyphens/>
        <w:overflowPunct w:val="0"/>
        <w:autoSpaceDE w:val="0"/>
        <w:spacing w:after="0"/>
        <w:jc w:val="both"/>
        <w:rPr>
          <w:rFonts w:ascii="Arial" w:eastAsia="Times New Roman" w:hAnsi="Arial" w:cs="Arial"/>
          <w:kern w:val="2"/>
          <w:sz w:val="24"/>
          <w:szCs w:val="24"/>
          <w:lang w:eastAsia="ar-SA"/>
        </w:rPr>
      </w:pPr>
      <w:r w:rsidRPr="00590BA6">
        <w:rPr>
          <w:rFonts w:ascii="Arial" w:eastAsia="Times New Roman" w:hAnsi="Arial" w:cs="Arial"/>
          <w:b/>
          <w:kern w:val="2"/>
          <w:sz w:val="24"/>
          <w:szCs w:val="24"/>
          <w:lang w:eastAsia="ar-SA"/>
        </w:rPr>
        <w:t>8.</w:t>
      </w:r>
      <w:r w:rsidRPr="00590BA6">
        <w:rPr>
          <w:rFonts w:ascii="Arial" w:eastAsia="Times New Roman" w:hAnsi="Arial" w:cs="Arial"/>
          <w:kern w:val="2"/>
          <w:sz w:val="24"/>
          <w:szCs w:val="24"/>
          <w:lang w:eastAsia="ar-SA"/>
        </w:rPr>
        <w:t xml:space="preserve"> Powierzenie usług Podwykonawcy nie może zwiększyć wynagrodzenia Wykonawcy ustalonego w </w:t>
      </w:r>
      <w:r w:rsidRPr="00590BA6">
        <w:rPr>
          <w:rFonts w:ascii="Arial" w:eastAsia="Times New Roman" w:hAnsi="Arial" w:cs="Arial"/>
          <w:kern w:val="1"/>
          <w:sz w:val="24"/>
          <w:szCs w:val="24"/>
          <w:lang w:eastAsia="zh-CN"/>
        </w:rPr>
        <w:t>§ 6 ust. 1 i 2 niniejszej umowy</w:t>
      </w:r>
      <w:r w:rsidRPr="00590BA6">
        <w:rPr>
          <w:rFonts w:ascii="Arial" w:eastAsia="Times New Roman" w:hAnsi="Arial" w:cs="Arial"/>
          <w:kern w:val="2"/>
          <w:sz w:val="24"/>
          <w:szCs w:val="24"/>
          <w:lang w:eastAsia="ar-SA"/>
        </w:rPr>
        <w:t>.</w:t>
      </w:r>
    </w:p>
    <w:p w14:paraId="008879F1" w14:textId="77777777" w:rsidR="00590BA6" w:rsidRPr="00590BA6" w:rsidRDefault="00590BA6" w:rsidP="00590BA6">
      <w:pPr>
        <w:widowControl w:val="0"/>
        <w:suppressAutoHyphens/>
        <w:overflowPunct w:val="0"/>
        <w:autoSpaceDE w:val="0"/>
        <w:spacing w:after="0"/>
        <w:jc w:val="both"/>
        <w:rPr>
          <w:rFonts w:ascii="Arial" w:eastAsia="Times New Roman" w:hAnsi="Arial" w:cs="Arial"/>
          <w:b/>
          <w:kern w:val="2"/>
          <w:sz w:val="24"/>
          <w:szCs w:val="24"/>
          <w:lang w:eastAsia="ar-SA"/>
        </w:rPr>
      </w:pPr>
      <w:r w:rsidRPr="00590BA6">
        <w:rPr>
          <w:rFonts w:ascii="Arial" w:eastAsia="Times New Roman" w:hAnsi="Arial" w:cs="Arial"/>
          <w:b/>
          <w:bCs/>
          <w:kern w:val="2"/>
          <w:sz w:val="24"/>
          <w:szCs w:val="24"/>
          <w:lang w:eastAsia="ar-SA"/>
        </w:rPr>
        <w:t>9.</w:t>
      </w:r>
      <w:r w:rsidRPr="00590BA6">
        <w:rPr>
          <w:rFonts w:ascii="Arial" w:eastAsia="Times New Roman" w:hAnsi="Arial" w:cs="Arial"/>
          <w:kern w:val="2"/>
          <w:sz w:val="24"/>
          <w:szCs w:val="24"/>
          <w:lang w:eastAsia="ar-SA"/>
        </w:rPr>
        <w:t xml:space="preserve"> Umowa Wykonawcy z Podwykonawcą lub dalszym Podwykonawcą będzie zgodna, co do treści z umową zawartą pomiędzy Zamawiającym a Wykonawcą. Odmienne postanowienia są nieważne.</w:t>
      </w:r>
    </w:p>
    <w:p w14:paraId="0EBAB2C6" w14:textId="77777777" w:rsidR="00590BA6" w:rsidRPr="00590BA6" w:rsidRDefault="00590BA6" w:rsidP="00590BA6">
      <w:pPr>
        <w:autoSpaceDN w:val="0"/>
        <w:spacing w:after="0"/>
        <w:jc w:val="both"/>
        <w:rPr>
          <w:rFonts w:ascii="Arial" w:eastAsia="Arial Unicode MS" w:hAnsi="Arial" w:cs="Arial"/>
          <w:kern w:val="2"/>
          <w:sz w:val="24"/>
          <w:szCs w:val="24"/>
          <w:lang w:eastAsia="ar-SA"/>
        </w:rPr>
      </w:pPr>
      <w:r w:rsidRPr="00590BA6">
        <w:rPr>
          <w:rFonts w:ascii="Arial" w:eastAsia="Arial Unicode MS" w:hAnsi="Arial" w:cs="Arial"/>
          <w:b/>
          <w:kern w:val="2"/>
          <w:sz w:val="24"/>
          <w:szCs w:val="24"/>
          <w:lang w:eastAsia="ar-SA"/>
        </w:rPr>
        <w:t xml:space="preserve">10. </w:t>
      </w:r>
      <w:r w:rsidRPr="00590BA6">
        <w:rPr>
          <w:rFonts w:ascii="Arial" w:eastAsia="Arial Unicode MS" w:hAnsi="Arial" w:cs="Arial"/>
          <w:kern w:val="2"/>
          <w:sz w:val="24"/>
          <w:szCs w:val="24"/>
          <w:lang w:eastAsia="ar-SA"/>
        </w:rPr>
        <w:t> Przy zawarciu przez Podwykonawcę umowy z dalszym Podwykonawcą przepisy ust. 1-8 stosuje się odpowiednio.</w:t>
      </w:r>
    </w:p>
    <w:p w14:paraId="2B690D74" w14:textId="77777777" w:rsidR="00590BA6" w:rsidRPr="00590BA6" w:rsidRDefault="00590BA6" w:rsidP="00590BA6">
      <w:pPr>
        <w:autoSpaceDN w:val="0"/>
        <w:spacing w:after="0"/>
        <w:jc w:val="both"/>
        <w:rPr>
          <w:rFonts w:ascii="Arial" w:eastAsia="Arial Unicode MS" w:hAnsi="Arial" w:cs="Arial"/>
          <w:kern w:val="2"/>
          <w:sz w:val="24"/>
          <w:szCs w:val="24"/>
          <w:lang w:eastAsia="ar-SA"/>
        </w:rPr>
      </w:pPr>
      <w:r w:rsidRPr="00590BA6">
        <w:rPr>
          <w:rFonts w:ascii="Arial" w:eastAsia="Arial Unicode MS" w:hAnsi="Arial" w:cs="Arial"/>
          <w:b/>
          <w:bCs/>
          <w:kern w:val="2"/>
          <w:sz w:val="24"/>
          <w:szCs w:val="24"/>
          <w:lang w:eastAsia="ar-SA"/>
        </w:rPr>
        <w:t>11.</w:t>
      </w:r>
      <w:r w:rsidRPr="00590BA6">
        <w:rPr>
          <w:rFonts w:ascii="Arial" w:eastAsia="Arial Unicode MS" w:hAnsi="Arial" w:cs="Arial"/>
          <w:kern w:val="2"/>
          <w:sz w:val="24"/>
          <w:szCs w:val="24"/>
          <w:lang w:eastAsia="ar-SA"/>
        </w:rPr>
        <w:t xml:space="preserve"> Powierzenie Podwykonawcy lub dalszemu Podwykonawcy części przedmiotu umowy nie zmieni zobowiązań Wykonawcy wobec Zamawiającego w zakresie zleconej części przedmiotu zamówienia. Wykonawca będzie odpowiedzialny za działania, uchybienia i zaniedbania Podwykonawcy lub dalszego Podwykonawcy jak za własne działanie i zaniechanie. Powierzenie wykonania części zamówienia podwykonawcom nie zwalnia wykonawcy z odpowiedzialności za należyte wykonanie tego zamówienia.</w:t>
      </w:r>
    </w:p>
    <w:p w14:paraId="7835F0F8" w14:textId="77777777" w:rsidR="00590BA6" w:rsidRPr="00590BA6" w:rsidRDefault="00590BA6" w:rsidP="00590BA6">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590BA6">
        <w:rPr>
          <w:rFonts w:ascii="Arial" w:eastAsia="Arial Unicode MS" w:hAnsi="Arial" w:cs="Arial"/>
          <w:b/>
          <w:kern w:val="2"/>
          <w:sz w:val="24"/>
          <w:szCs w:val="24"/>
          <w:lang w:eastAsia="ar-SA"/>
        </w:rPr>
        <w:t>12.</w:t>
      </w:r>
      <w:r w:rsidRPr="00590BA6">
        <w:rPr>
          <w:rFonts w:ascii="Arial" w:eastAsia="Arial Unicode MS" w:hAnsi="Arial" w:cs="Arial"/>
          <w:kern w:val="2"/>
          <w:sz w:val="24"/>
          <w:szCs w:val="24"/>
          <w:lang w:eastAsia="ar-SA"/>
        </w:rPr>
        <w:t> W przypadku powierzenia wykonania części zamówienia Podwykonawcy, Wykonawca zobowiązuje się do koordynacji prac wykonanych przez Podwykonawcę i ponosi przed Zamawiającym odpowiedzialność za należyte ich wykonanie</w:t>
      </w:r>
    </w:p>
    <w:p w14:paraId="486A49C6" w14:textId="77777777" w:rsidR="00590BA6" w:rsidRPr="00590BA6" w:rsidRDefault="00590BA6" w:rsidP="00590BA6">
      <w:pPr>
        <w:widowControl w:val="0"/>
        <w:suppressAutoHyphens/>
        <w:overflowPunct w:val="0"/>
        <w:autoSpaceDE w:val="0"/>
        <w:spacing w:after="0"/>
        <w:jc w:val="center"/>
        <w:textAlignment w:val="baseline"/>
        <w:rPr>
          <w:rFonts w:ascii="Arial" w:eastAsia="Times New Roman" w:hAnsi="Arial" w:cs="Arial"/>
          <w:b/>
          <w:kern w:val="1"/>
          <w:sz w:val="24"/>
          <w:szCs w:val="24"/>
          <w:lang w:eastAsia="ar-SA"/>
        </w:rPr>
      </w:pPr>
    </w:p>
    <w:p w14:paraId="309D13E9" w14:textId="77777777" w:rsidR="00590BA6" w:rsidRPr="00590BA6" w:rsidRDefault="00C727EF" w:rsidP="00C727EF">
      <w:pPr>
        <w:spacing w:after="0"/>
        <w:ind w:left="720"/>
        <w:rPr>
          <w:rFonts w:ascii="Arial" w:hAnsi="Arial" w:cs="Arial"/>
          <w:b/>
          <w:sz w:val="24"/>
          <w:szCs w:val="24"/>
          <w:lang w:eastAsia="pl-PL"/>
        </w:rPr>
      </w:pPr>
      <w:r>
        <w:rPr>
          <w:rFonts w:ascii="Arial" w:hAnsi="Arial" w:cs="Arial"/>
          <w:b/>
          <w:sz w:val="24"/>
          <w:szCs w:val="24"/>
          <w:lang w:eastAsia="pl-PL"/>
        </w:rPr>
        <w:t xml:space="preserve">                                                    </w:t>
      </w:r>
      <w:r w:rsidR="00590BA6" w:rsidRPr="00590BA6">
        <w:rPr>
          <w:rFonts w:ascii="Arial" w:hAnsi="Arial" w:cs="Arial"/>
          <w:b/>
          <w:sz w:val="24"/>
          <w:szCs w:val="24"/>
          <w:lang w:eastAsia="pl-PL"/>
        </w:rPr>
        <w:t>§ 18</w:t>
      </w:r>
    </w:p>
    <w:p w14:paraId="1511A977" w14:textId="77777777" w:rsidR="00590BA6" w:rsidRPr="00590BA6" w:rsidRDefault="00590BA6" w:rsidP="00590BA6">
      <w:pPr>
        <w:autoSpaceDN w:val="0"/>
        <w:adjustRightInd w:val="0"/>
        <w:spacing w:after="0"/>
        <w:jc w:val="center"/>
        <w:rPr>
          <w:rFonts w:ascii="Arial" w:eastAsia="TimesNewRoman" w:hAnsi="Arial" w:cs="Arial"/>
          <w:b/>
          <w:sz w:val="24"/>
          <w:szCs w:val="24"/>
        </w:rPr>
      </w:pPr>
      <w:r w:rsidRPr="00590BA6">
        <w:rPr>
          <w:rFonts w:ascii="Arial" w:eastAsia="TimesNewRoman" w:hAnsi="Arial" w:cs="Arial"/>
          <w:b/>
          <w:sz w:val="24"/>
          <w:szCs w:val="24"/>
        </w:rPr>
        <w:t>Zasady wprowadzania zmian wysokości wynagrodzenia należnego wykonawcy, w przypadku zmiany ceny materiałów lub kosztów związanych z realizacją zamówienia</w:t>
      </w:r>
    </w:p>
    <w:p w14:paraId="619EE935" w14:textId="77777777" w:rsidR="00590BA6" w:rsidRPr="003725C6" w:rsidRDefault="00590BA6" w:rsidP="00590BA6">
      <w:pPr>
        <w:spacing w:after="0"/>
        <w:jc w:val="both"/>
        <w:rPr>
          <w:rFonts w:ascii="Arial" w:hAnsi="Arial" w:cs="Arial"/>
          <w:strike/>
          <w:sz w:val="24"/>
          <w:szCs w:val="24"/>
          <w:lang w:eastAsia="pl-PL"/>
        </w:rPr>
      </w:pPr>
      <w:r w:rsidRPr="00590BA6">
        <w:rPr>
          <w:rFonts w:ascii="Arial" w:hAnsi="Arial" w:cs="Arial"/>
          <w:b/>
          <w:sz w:val="24"/>
          <w:szCs w:val="24"/>
          <w:lang w:eastAsia="pl-PL"/>
        </w:rPr>
        <w:t>1.</w:t>
      </w:r>
      <w:r w:rsidRPr="00590BA6">
        <w:rPr>
          <w:rFonts w:ascii="Arial" w:hAnsi="Arial" w:cs="Arial"/>
          <w:sz w:val="24"/>
          <w:szCs w:val="24"/>
          <w:lang w:eastAsia="pl-PL"/>
        </w:rPr>
        <w:t> Strony zobowiązują się dokonać zmiany wysokości wynagrodzenia należnego Wykonawcy, o którym mowa w § 6 ust. 1 i 2  niniejszej umowy, w formie pisemnego aneksu w </w:t>
      </w:r>
      <w:r w:rsidRPr="003725C6">
        <w:rPr>
          <w:rFonts w:ascii="Arial" w:hAnsi="Arial" w:cs="Arial"/>
          <w:sz w:val="24"/>
          <w:szCs w:val="24"/>
          <w:lang w:eastAsia="pl-PL"/>
        </w:rPr>
        <w:t>przypadku, gdy wysokość wynagrodzenia Wykonawcy określonego w rozliczeniu okresowym ulegnie waloryzacji o zmianę wskaźnika cen towarów  usług, konsumpcyjnych ustalanego przez Prezesa Głównego Urzędu Statystycznego i ogłaszanego w Dzienniku Urzędowym RP „Monitor Polski" (Wskaźnik).</w:t>
      </w:r>
      <w:r w:rsidRPr="003725C6">
        <w:rPr>
          <w:rFonts w:ascii="Arial" w:hAnsi="Arial" w:cs="Arial"/>
          <w:strike/>
          <w:sz w:val="24"/>
          <w:szCs w:val="24"/>
          <w:lang w:eastAsia="pl-PL"/>
        </w:rPr>
        <w:t xml:space="preserve"> </w:t>
      </w:r>
    </w:p>
    <w:p w14:paraId="28659230" w14:textId="77777777" w:rsidR="00590BA6" w:rsidRPr="003725C6" w:rsidRDefault="00590BA6" w:rsidP="00590BA6">
      <w:pPr>
        <w:spacing w:after="0"/>
        <w:jc w:val="both"/>
        <w:rPr>
          <w:rFonts w:ascii="Arial" w:hAnsi="Arial" w:cs="Arial"/>
          <w:sz w:val="24"/>
          <w:szCs w:val="24"/>
          <w:lang w:eastAsia="pl-PL"/>
        </w:rPr>
      </w:pPr>
      <w:r w:rsidRPr="003725C6">
        <w:rPr>
          <w:rFonts w:ascii="Arial" w:hAnsi="Arial" w:cs="Arial"/>
          <w:b/>
          <w:sz w:val="24"/>
          <w:szCs w:val="24"/>
          <w:lang w:eastAsia="pl-PL"/>
        </w:rPr>
        <w:t>2.</w:t>
      </w:r>
      <w:r w:rsidRPr="003725C6">
        <w:rPr>
          <w:rFonts w:ascii="Arial" w:hAnsi="Arial" w:cs="Arial"/>
          <w:sz w:val="24"/>
          <w:szCs w:val="24"/>
          <w:lang w:eastAsia="pl-PL"/>
        </w:rPr>
        <w:t xml:space="preserve"> Waloryzacja nastąpi w pierwszym miesiącu trzeciego  kwartału roku 2022. </w:t>
      </w:r>
    </w:p>
    <w:p w14:paraId="5BA5FF8C" w14:textId="77777777" w:rsidR="00590BA6" w:rsidRPr="003725C6" w:rsidRDefault="00590BA6" w:rsidP="00590BA6">
      <w:pPr>
        <w:spacing w:after="0"/>
        <w:jc w:val="both"/>
        <w:rPr>
          <w:rFonts w:ascii="Arial" w:hAnsi="Arial" w:cs="Arial"/>
          <w:sz w:val="24"/>
          <w:szCs w:val="24"/>
          <w:lang w:eastAsia="pl-PL"/>
        </w:rPr>
      </w:pPr>
      <w:r w:rsidRPr="003725C6">
        <w:rPr>
          <w:rFonts w:ascii="Arial" w:hAnsi="Arial" w:cs="Arial"/>
          <w:b/>
          <w:sz w:val="24"/>
          <w:szCs w:val="24"/>
          <w:lang w:eastAsia="pl-PL"/>
        </w:rPr>
        <w:t>3.</w:t>
      </w:r>
      <w:r w:rsidRPr="003725C6">
        <w:rPr>
          <w:rFonts w:ascii="Arial" w:hAnsi="Arial" w:cs="Arial"/>
          <w:sz w:val="24"/>
          <w:szCs w:val="24"/>
          <w:lang w:eastAsia="pl-PL"/>
        </w:rPr>
        <w:t xml:space="preserve"> W przypadku likwidacji Wskaźnika, o którym mowa w pkt 1 lub zmiany podmiotu, który urzędowo go ustała, mechanizm, o którym mowa w pkt 1 stosuje się odpowiednio do wskaźnika i podmiotu, który zgodnie z odpowiednimi przepisami prawa zastąpi dotychczasowy wskaźnik lub podmiot. </w:t>
      </w:r>
    </w:p>
    <w:p w14:paraId="0A497BF9" w14:textId="77777777" w:rsidR="00590BA6" w:rsidRPr="003725C6" w:rsidRDefault="00590BA6" w:rsidP="00590BA6">
      <w:pPr>
        <w:autoSpaceDN w:val="0"/>
        <w:adjustRightInd w:val="0"/>
        <w:spacing w:after="0"/>
        <w:jc w:val="both"/>
        <w:rPr>
          <w:rFonts w:ascii="Arial" w:hAnsi="Arial" w:cs="Arial"/>
          <w:sz w:val="24"/>
          <w:szCs w:val="24"/>
        </w:rPr>
      </w:pPr>
      <w:r w:rsidRPr="003725C6">
        <w:rPr>
          <w:rFonts w:ascii="Arial" w:hAnsi="Arial" w:cs="Arial"/>
          <w:b/>
          <w:sz w:val="24"/>
          <w:szCs w:val="24"/>
        </w:rPr>
        <w:t>4.</w:t>
      </w:r>
      <w:r w:rsidRPr="003725C6">
        <w:rPr>
          <w:rFonts w:ascii="Arial" w:hAnsi="Arial" w:cs="Arial"/>
          <w:sz w:val="24"/>
          <w:szCs w:val="24"/>
        </w:rPr>
        <w:t xml:space="preserve"> Waloryzacja nastąpi tylko i wyłącznie w przypadku, gdy Wykonawca będzie realizował usługi  w terminie określonym w harmonogramie prac porządkowych. </w:t>
      </w:r>
    </w:p>
    <w:p w14:paraId="4025B854" w14:textId="77777777" w:rsidR="00590BA6" w:rsidRPr="003725C6" w:rsidRDefault="00590BA6" w:rsidP="00590BA6">
      <w:pPr>
        <w:autoSpaceDN w:val="0"/>
        <w:adjustRightInd w:val="0"/>
        <w:spacing w:after="0"/>
        <w:jc w:val="both"/>
        <w:rPr>
          <w:rFonts w:ascii="Arial" w:eastAsia="TimesNewRoman" w:hAnsi="Arial" w:cs="Arial"/>
          <w:sz w:val="24"/>
          <w:szCs w:val="24"/>
        </w:rPr>
      </w:pPr>
      <w:r w:rsidRPr="003725C6">
        <w:rPr>
          <w:rFonts w:ascii="Arial" w:eastAsia="TimesNewRoman" w:hAnsi="Arial" w:cs="Arial"/>
          <w:b/>
          <w:sz w:val="24"/>
          <w:szCs w:val="24"/>
        </w:rPr>
        <w:t>5. </w:t>
      </w:r>
      <w:r w:rsidRPr="003725C6">
        <w:rPr>
          <w:rFonts w:ascii="Arial" w:eastAsia="TimesNewRoman" w:hAnsi="Arial" w:cs="Arial"/>
          <w:sz w:val="24"/>
          <w:szCs w:val="24"/>
        </w:rPr>
        <w:t>Przez zmianę ceny materiałów lub kosztów rozumie się wzrost odpowiednio cen lub kosztów, jak i ich obniżenie, względem ceny lub kosztu przyjętych w celu ustalenia wynagrodzenia wykonawcy zawartego w ofercie.</w:t>
      </w:r>
    </w:p>
    <w:p w14:paraId="021D4330" w14:textId="77777777" w:rsidR="00590BA6" w:rsidRPr="003725C6" w:rsidRDefault="00590BA6" w:rsidP="00590BA6">
      <w:pPr>
        <w:autoSpaceDN w:val="0"/>
        <w:adjustRightInd w:val="0"/>
        <w:spacing w:after="0"/>
        <w:jc w:val="both"/>
        <w:rPr>
          <w:rFonts w:ascii="Arial" w:eastAsia="TimesNewRoman" w:hAnsi="Arial" w:cs="Arial"/>
          <w:sz w:val="24"/>
          <w:szCs w:val="24"/>
        </w:rPr>
      </w:pPr>
      <w:r w:rsidRPr="003725C6">
        <w:rPr>
          <w:rFonts w:ascii="Arial" w:eastAsia="TimesNewRoman" w:hAnsi="Arial" w:cs="Arial"/>
          <w:b/>
          <w:sz w:val="24"/>
          <w:szCs w:val="24"/>
        </w:rPr>
        <w:t>6.</w:t>
      </w:r>
      <w:r w:rsidRPr="003725C6">
        <w:rPr>
          <w:rFonts w:ascii="Arial" w:eastAsia="TimesNewRoman" w:hAnsi="Arial" w:cs="Arial"/>
          <w:sz w:val="24"/>
          <w:szCs w:val="24"/>
        </w:rPr>
        <w:t xml:space="preserve"> Wykonawca, którego wynagrodzenie zostało zmienione zgodnie z ust. 1, zobowiązany jest do zmiany wynagrodzenia przysługującego podwykonawcy, </w:t>
      </w:r>
      <w:r w:rsidRPr="003725C6">
        <w:rPr>
          <w:rFonts w:ascii="Arial" w:eastAsia="TimesNewRoman" w:hAnsi="Arial" w:cs="Arial"/>
          <w:sz w:val="24"/>
          <w:szCs w:val="24"/>
        </w:rPr>
        <w:lastRenderedPageBreak/>
        <w:t>z którym zawarł umowę, w zakresie odpowiadającym zmianom cen materiałów lub kosztów dotyczących zobowiązania podwykonawcy, jeżeli łącznie spełnione są następujące warunki:</w:t>
      </w:r>
    </w:p>
    <w:p w14:paraId="37A745A8" w14:textId="77777777" w:rsidR="00590BA6" w:rsidRPr="003725C6" w:rsidRDefault="00590BA6" w:rsidP="00590BA6">
      <w:pPr>
        <w:autoSpaceDN w:val="0"/>
        <w:adjustRightInd w:val="0"/>
        <w:spacing w:after="0"/>
        <w:jc w:val="both"/>
        <w:rPr>
          <w:rFonts w:ascii="Arial" w:eastAsia="TimesNewRoman" w:hAnsi="Arial" w:cs="Arial"/>
          <w:sz w:val="24"/>
          <w:szCs w:val="24"/>
        </w:rPr>
      </w:pPr>
      <w:r w:rsidRPr="003725C6">
        <w:rPr>
          <w:rFonts w:ascii="Arial" w:eastAsia="TimesNewRoman" w:hAnsi="Arial" w:cs="Arial"/>
          <w:sz w:val="24"/>
          <w:szCs w:val="24"/>
        </w:rPr>
        <w:t>1) przedmiotem umowy są usługi;</w:t>
      </w:r>
    </w:p>
    <w:p w14:paraId="272800DF" w14:textId="77777777" w:rsidR="00590BA6" w:rsidRPr="003725C6" w:rsidRDefault="00590BA6" w:rsidP="00590BA6">
      <w:pPr>
        <w:autoSpaceDN w:val="0"/>
        <w:adjustRightInd w:val="0"/>
        <w:spacing w:after="0"/>
        <w:jc w:val="both"/>
        <w:rPr>
          <w:rFonts w:ascii="Arial" w:eastAsia="TimesNewRoman" w:hAnsi="Arial" w:cs="Arial"/>
          <w:sz w:val="24"/>
          <w:szCs w:val="24"/>
        </w:rPr>
      </w:pPr>
      <w:r w:rsidRPr="003725C6">
        <w:rPr>
          <w:rFonts w:ascii="Arial" w:eastAsia="TimesNewRoman" w:hAnsi="Arial" w:cs="Arial"/>
          <w:sz w:val="24"/>
          <w:szCs w:val="24"/>
        </w:rPr>
        <w:t>2) okres obowiązywania umowy przekracza 12 miesięcy.</w:t>
      </w:r>
    </w:p>
    <w:p w14:paraId="44B63664" w14:textId="77777777" w:rsidR="00590BA6" w:rsidRPr="003725C6" w:rsidRDefault="00590BA6" w:rsidP="00590BA6">
      <w:pPr>
        <w:autoSpaceDN w:val="0"/>
        <w:adjustRightInd w:val="0"/>
        <w:spacing w:after="0"/>
        <w:jc w:val="both"/>
        <w:rPr>
          <w:rFonts w:ascii="Arial" w:eastAsia="TimesNewRoman" w:hAnsi="Arial" w:cs="Arial"/>
          <w:strike/>
          <w:sz w:val="24"/>
          <w:szCs w:val="24"/>
        </w:rPr>
      </w:pPr>
      <w:r w:rsidRPr="003725C6">
        <w:rPr>
          <w:rFonts w:ascii="Arial" w:eastAsia="TimesNewRoman" w:hAnsi="Arial" w:cs="Arial"/>
          <w:b/>
          <w:sz w:val="24"/>
          <w:szCs w:val="24"/>
        </w:rPr>
        <w:t>7.</w:t>
      </w:r>
      <w:r w:rsidRPr="003725C6">
        <w:rPr>
          <w:rFonts w:ascii="Arial" w:eastAsia="TimesNewRoman" w:hAnsi="Arial" w:cs="Arial"/>
          <w:sz w:val="24"/>
          <w:szCs w:val="24"/>
        </w:rPr>
        <w:t xml:space="preserve"> Maksymalna wartość zmiany wynagrodzenia, jaką dopuszcza zamawiający w efekcie zastosowania postanowień o zasadach wprowadzania zmian wysokości wynagrodzenia wynosi </w:t>
      </w:r>
      <w:r w:rsidR="00306E45" w:rsidRPr="003725C6">
        <w:rPr>
          <w:rFonts w:ascii="Arial" w:eastAsia="TimesNewRoman" w:hAnsi="Arial" w:cs="Arial"/>
          <w:b/>
          <w:sz w:val="24"/>
          <w:szCs w:val="24"/>
        </w:rPr>
        <w:t>5</w:t>
      </w:r>
      <w:r w:rsidRPr="003725C6">
        <w:rPr>
          <w:rFonts w:ascii="Arial" w:eastAsia="TimesNewRoman" w:hAnsi="Arial" w:cs="Arial"/>
          <w:b/>
          <w:sz w:val="24"/>
          <w:szCs w:val="24"/>
        </w:rPr>
        <w:t xml:space="preserve">0 000,00 zł.  </w:t>
      </w:r>
    </w:p>
    <w:p w14:paraId="1D5169D4" w14:textId="77777777" w:rsidR="00590BA6" w:rsidRPr="003725C6" w:rsidRDefault="00590BA6" w:rsidP="00590BA6">
      <w:pPr>
        <w:spacing w:after="0"/>
        <w:jc w:val="center"/>
        <w:rPr>
          <w:rFonts w:ascii="Arial" w:hAnsi="Arial" w:cs="Arial"/>
          <w:b/>
          <w:sz w:val="24"/>
          <w:szCs w:val="24"/>
          <w:lang w:eastAsia="ar-SA"/>
        </w:rPr>
      </w:pPr>
    </w:p>
    <w:p w14:paraId="5755B924" w14:textId="77777777" w:rsidR="00590BA6" w:rsidRPr="003725C6" w:rsidRDefault="00590BA6" w:rsidP="00590BA6">
      <w:pPr>
        <w:spacing w:after="0"/>
        <w:jc w:val="center"/>
        <w:rPr>
          <w:rFonts w:ascii="Arial" w:hAnsi="Arial" w:cs="Arial"/>
          <w:b/>
          <w:sz w:val="24"/>
          <w:szCs w:val="24"/>
          <w:lang w:eastAsia="ar-SA"/>
        </w:rPr>
      </w:pPr>
      <w:r w:rsidRPr="003725C6">
        <w:rPr>
          <w:rFonts w:ascii="Arial" w:hAnsi="Arial" w:cs="Arial"/>
          <w:b/>
          <w:sz w:val="24"/>
          <w:szCs w:val="24"/>
          <w:lang w:eastAsia="ar-SA"/>
        </w:rPr>
        <w:t>§ 19</w:t>
      </w:r>
    </w:p>
    <w:p w14:paraId="0EAC6CBA" w14:textId="77777777" w:rsidR="00590BA6" w:rsidRPr="003725C6" w:rsidRDefault="00590BA6" w:rsidP="00590BA6">
      <w:pPr>
        <w:spacing w:after="0"/>
        <w:jc w:val="center"/>
        <w:rPr>
          <w:rFonts w:ascii="Arial" w:hAnsi="Arial" w:cs="Arial"/>
          <w:b/>
          <w:sz w:val="24"/>
          <w:szCs w:val="24"/>
          <w:lang w:eastAsia="ar-SA"/>
        </w:rPr>
      </w:pPr>
      <w:r w:rsidRPr="003725C6">
        <w:rPr>
          <w:rFonts w:ascii="Arial" w:hAnsi="Arial" w:cs="Arial"/>
          <w:b/>
          <w:sz w:val="24"/>
          <w:szCs w:val="24"/>
          <w:lang w:eastAsia="ar-SA"/>
        </w:rPr>
        <w:t>Postanowienia końcowe</w:t>
      </w:r>
    </w:p>
    <w:p w14:paraId="07D3DC76" w14:textId="77777777" w:rsidR="00590BA6" w:rsidRPr="003725C6" w:rsidRDefault="00590BA6" w:rsidP="00590BA6">
      <w:pPr>
        <w:shd w:val="clear" w:color="auto" w:fill="FFFFFF"/>
        <w:autoSpaceDN w:val="0"/>
        <w:adjustRightInd w:val="0"/>
        <w:spacing w:after="0"/>
        <w:ind w:left="34" w:right="10"/>
        <w:jc w:val="both"/>
        <w:rPr>
          <w:rFonts w:ascii="Arial" w:hAnsi="Arial" w:cs="Arial"/>
          <w:i/>
          <w:iCs/>
          <w:sz w:val="24"/>
          <w:szCs w:val="24"/>
          <w:lang w:eastAsia="pl-PL"/>
        </w:rPr>
      </w:pPr>
      <w:r w:rsidRPr="003725C6">
        <w:rPr>
          <w:rFonts w:ascii="Arial" w:hAnsi="Arial" w:cs="Arial"/>
          <w:b/>
          <w:sz w:val="24"/>
          <w:szCs w:val="24"/>
          <w:lang w:eastAsia="ar-SA"/>
        </w:rPr>
        <w:t>1.</w:t>
      </w:r>
      <w:r w:rsidRPr="003725C6">
        <w:rPr>
          <w:rFonts w:ascii="Arial" w:hAnsi="Arial" w:cs="Arial"/>
          <w:sz w:val="24"/>
          <w:szCs w:val="24"/>
          <w:lang w:eastAsia="ar-SA"/>
        </w:rPr>
        <w:t> </w:t>
      </w:r>
      <w:r w:rsidRPr="003725C6">
        <w:rPr>
          <w:rFonts w:ascii="Arial" w:hAnsi="Arial" w:cs="Arial"/>
          <w:sz w:val="24"/>
          <w:szCs w:val="24"/>
          <w:lang w:eastAsia="pl-PL"/>
        </w:rPr>
        <w:t xml:space="preserve">Prowadzenie przez Wykonawcę na terenie cmentarza innej działalności wymaga zgody </w:t>
      </w:r>
      <w:r w:rsidRPr="003725C6">
        <w:rPr>
          <w:rFonts w:ascii="Arial" w:hAnsi="Arial" w:cs="Arial"/>
          <w:spacing w:val="-2"/>
          <w:sz w:val="24"/>
          <w:szCs w:val="24"/>
          <w:lang w:eastAsia="pl-PL"/>
        </w:rPr>
        <w:t>Zamawiającego.</w:t>
      </w:r>
    </w:p>
    <w:p w14:paraId="65BD59E1" w14:textId="77777777" w:rsidR="00590BA6" w:rsidRPr="003725C6" w:rsidRDefault="00590BA6" w:rsidP="00590BA6">
      <w:pPr>
        <w:spacing w:after="0"/>
        <w:jc w:val="both"/>
        <w:rPr>
          <w:rFonts w:ascii="Arial" w:hAnsi="Arial" w:cs="Arial"/>
          <w:sz w:val="24"/>
          <w:szCs w:val="24"/>
        </w:rPr>
      </w:pPr>
      <w:r w:rsidRPr="003725C6">
        <w:rPr>
          <w:rFonts w:ascii="Arial" w:hAnsi="Arial" w:cs="Arial"/>
          <w:b/>
          <w:sz w:val="24"/>
          <w:szCs w:val="24"/>
        </w:rPr>
        <w:t>2. </w:t>
      </w:r>
      <w:r w:rsidRPr="003725C6">
        <w:rPr>
          <w:rFonts w:ascii="Arial" w:hAnsi="Arial" w:cs="Arial"/>
          <w:sz w:val="24"/>
          <w:szCs w:val="24"/>
        </w:rPr>
        <w:t>Ewentualne spory, wynikłe w związku z realizacją przedmiotu umowy, strony zobowiązują się rozwiązywać w drodze wspólnych negocjacji, a w przypadku niemożności ustalenia kompromisu będą rozstrzygane przez sąd właściwy miejscowo dla siedziby Zamawiającego.</w:t>
      </w:r>
    </w:p>
    <w:p w14:paraId="2C2E03BA" w14:textId="77777777" w:rsidR="00590BA6" w:rsidRPr="003725C6" w:rsidRDefault="00590BA6" w:rsidP="00590BA6">
      <w:pPr>
        <w:spacing w:after="0"/>
        <w:jc w:val="both"/>
        <w:rPr>
          <w:rFonts w:ascii="Arial" w:hAnsi="Arial" w:cs="Arial"/>
          <w:sz w:val="24"/>
          <w:szCs w:val="24"/>
          <w:lang w:eastAsia="ar-SA"/>
        </w:rPr>
      </w:pPr>
      <w:r w:rsidRPr="003725C6">
        <w:rPr>
          <w:rFonts w:ascii="Arial" w:hAnsi="Arial" w:cs="Arial"/>
          <w:b/>
          <w:sz w:val="24"/>
          <w:szCs w:val="24"/>
          <w:lang w:eastAsia="ar-SA"/>
        </w:rPr>
        <w:t>3.</w:t>
      </w:r>
      <w:r w:rsidRPr="003725C6">
        <w:rPr>
          <w:rFonts w:ascii="Arial" w:hAnsi="Arial" w:cs="Arial"/>
          <w:sz w:val="24"/>
          <w:szCs w:val="24"/>
          <w:lang w:eastAsia="ar-SA"/>
        </w:rPr>
        <w:t> Strony mają obowiązek wzajemnego informowania o wszystkich zmianach statusu prawnego swojej firmy, a także o wszczęciu postępowania upadłościowego, układowego i likwidacyjnego.</w:t>
      </w:r>
    </w:p>
    <w:p w14:paraId="7C51BB20" w14:textId="77777777" w:rsidR="00590BA6" w:rsidRPr="003725C6" w:rsidRDefault="00590BA6" w:rsidP="00590BA6">
      <w:pPr>
        <w:spacing w:after="0"/>
        <w:jc w:val="both"/>
        <w:rPr>
          <w:rFonts w:ascii="Arial" w:hAnsi="Arial" w:cs="Arial"/>
          <w:sz w:val="24"/>
          <w:szCs w:val="24"/>
          <w:lang w:eastAsia="ar-SA"/>
        </w:rPr>
      </w:pPr>
      <w:r w:rsidRPr="003725C6">
        <w:rPr>
          <w:rFonts w:ascii="Arial" w:hAnsi="Arial" w:cs="Arial"/>
          <w:b/>
          <w:sz w:val="24"/>
          <w:szCs w:val="24"/>
          <w:lang w:eastAsia="ar-SA"/>
        </w:rPr>
        <w:t>4.</w:t>
      </w:r>
      <w:r w:rsidRPr="003725C6">
        <w:rPr>
          <w:rFonts w:ascii="Arial" w:hAnsi="Arial" w:cs="Arial"/>
          <w:sz w:val="24"/>
          <w:szCs w:val="24"/>
          <w:lang w:eastAsia="ar-SA"/>
        </w:rPr>
        <w:t> W sprawach, których nie reguluje niniejsza umowa, będą miały zastosowanie odpowiednie przepisy Kodeksu cywilnego i ustawy Prawo zamówień publicznych wraz z aktami wykonawczymi do tej ustawy.</w:t>
      </w:r>
    </w:p>
    <w:p w14:paraId="6684C28B" w14:textId="77777777" w:rsidR="00590BA6" w:rsidRPr="003725C6" w:rsidRDefault="00590BA6" w:rsidP="00590BA6">
      <w:pPr>
        <w:spacing w:after="0"/>
        <w:jc w:val="both"/>
        <w:rPr>
          <w:rFonts w:ascii="Arial" w:hAnsi="Arial" w:cs="Arial"/>
          <w:sz w:val="24"/>
          <w:szCs w:val="24"/>
          <w:lang w:eastAsia="ar-SA"/>
        </w:rPr>
      </w:pPr>
      <w:r w:rsidRPr="003725C6">
        <w:rPr>
          <w:rFonts w:ascii="Arial" w:hAnsi="Arial" w:cs="Arial"/>
          <w:b/>
          <w:sz w:val="24"/>
          <w:szCs w:val="24"/>
          <w:lang w:eastAsia="ar-SA"/>
        </w:rPr>
        <w:t>5.</w:t>
      </w:r>
      <w:r w:rsidRPr="003725C6">
        <w:rPr>
          <w:rFonts w:ascii="Arial" w:hAnsi="Arial" w:cs="Arial"/>
          <w:sz w:val="24"/>
          <w:szCs w:val="24"/>
          <w:lang w:eastAsia="ar-SA"/>
        </w:rPr>
        <w:t xml:space="preserve"> Niniejszą umowę wraz z załącznikami sporządzono w 3 (trzech) jednobrzmiących egzemplarzach, 2 (dwa) egzemplarze dla Zamawiającego, 1 (jeden) egzemplarz dla Wykonawcy. </w:t>
      </w:r>
    </w:p>
    <w:p w14:paraId="2AF09396" w14:textId="77777777" w:rsidR="003725C6" w:rsidRDefault="003725C6" w:rsidP="00590BA6">
      <w:pPr>
        <w:jc w:val="center"/>
        <w:rPr>
          <w:rFonts w:ascii="Arial" w:hAnsi="Arial" w:cs="Arial"/>
          <w:b/>
          <w:sz w:val="24"/>
          <w:szCs w:val="24"/>
          <w:lang w:eastAsia="ar-SA"/>
        </w:rPr>
      </w:pPr>
    </w:p>
    <w:p w14:paraId="38801BCF" w14:textId="77777777" w:rsidR="00590BA6" w:rsidRPr="003725C6" w:rsidRDefault="00590BA6" w:rsidP="00590BA6">
      <w:pPr>
        <w:jc w:val="center"/>
        <w:rPr>
          <w:rFonts w:ascii="Arial" w:hAnsi="Arial" w:cs="Arial"/>
          <w:b/>
          <w:sz w:val="24"/>
          <w:szCs w:val="24"/>
          <w:lang w:eastAsia="ar-SA"/>
        </w:rPr>
      </w:pPr>
      <w:r w:rsidRPr="003725C6">
        <w:rPr>
          <w:rFonts w:ascii="Arial" w:hAnsi="Arial" w:cs="Arial"/>
          <w:b/>
          <w:sz w:val="24"/>
          <w:szCs w:val="24"/>
          <w:lang w:eastAsia="ar-SA"/>
        </w:rPr>
        <w:t>Zamawiający</w:t>
      </w:r>
      <w:r w:rsidRPr="003725C6">
        <w:rPr>
          <w:rFonts w:ascii="Arial" w:hAnsi="Arial" w:cs="Arial"/>
          <w:b/>
          <w:sz w:val="24"/>
          <w:szCs w:val="24"/>
          <w:lang w:eastAsia="ar-SA"/>
        </w:rPr>
        <w:tab/>
      </w:r>
      <w:r w:rsidRPr="003725C6">
        <w:rPr>
          <w:rFonts w:ascii="Arial" w:hAnsi="Arial" w:cs="Arial"/>
          <w:b/>
          <w:sz w:val="24"/>
          <w:szCs w:val="24"/>
          <w:lang w:eastAsia="ar-SA"/>
        </w:rPr>
        <w:tab/>
      </w:r>
      <w:r w:rsidRPr="003725C6">
        <w:rPr>
          <w:rFonts w:ascii="Arial" w:hAnsi="Arial" w:cs="Arial"/>
          <w:b/>
          <w:sz w:val="24"/>
          <w:szCs w:val="24"/>
          <w:lang w:eastAsia="ar-SA"/>
        </w:rPr>
        <w:tab/>
      </w:r>
      <w:r w:rsidRPr="003725C6">
        <w:rPr>
          <w:rFonts w:ascii="Arial" w:hAnsi="Arial" w:cs="Arial"/>
          <w:b/>
          <w:sz w:val="24"/>
          <w:szCs w:val="24"/>
          <w:lang w:eastAsia="ar-SA"/>
        </w:rPr>
        <w:tab/>
      </w:r>
      <w:r w:rsidRPr="003725C6">
        <w:rPr>
          <w:rFonts w:ascii="Arial" w:hAnsi="Arial" w:cs="Arial"/>
          <w:b/>
          <w:sz w:val="24"/>
          <w:szCs w:val="24"/>
          <w:lang w:eastAsia="ar-SA"/>
        </w:rPr>
        <w:tab/>
      </w:r>
      <w:r w:rsidRPr="003725C6">
        <w:rPr>
          <w:rFonts w:ascii="Arial" w:hAnsi="Arial" w:cs="Arial"/>
          <w:b/>
          <w:sz w:val="24"/>
          <w:szCs w:val="24"/>
          <w:lang w:eastAsia="ar-SA"/>
        </w:rPr>
        <w:tab/>
      </w:r>
      <w:r w:rsidRPr="003725C6">
        <w:rPr>
          <w:rFonts w:ascii="Arial" w:hAnsi="Arial" w:cs="Arial"/>
          <w:b/>
          <w:sz w:val="24"/>
          <w:szCs w:val="24"/>
          <w:lang w:eastAsia="ar-SA"/>
        </w:rPr>
        <w:tab/>
      </w:r>
      <w:r w:rsidRPr="003725C6">
        <w:rPr>
          <w:rFonts w:ascii="Arial" w:hAnsi="Arial" w:cs="Arial"/>
          <w:b/>
          <w:sz w:val="24"/>
          <w:szCs w:val="24"/>
          <w:lang w:eastAsia="ar-SA"/>
        </w:rPr>
        <w:tab/>
        <w:t>Wykonawca</w:t>
      </w:r>
    </w:p>
    <w:p w14:paraId="1CDF5CAC" w14:textId="77777777" w:rsidR="00590BA6" w:rsidRPr="00590BA6" w:rsidRDefault="00590BA6" w:rsidP="00590BA6">
      <w:pPr>
        <w:jc w:val="both"/>
        <w:rPr>
          <w:rFonts w:ascii="Arial" w:hAnsi="Arial" w:cs="Arial"/>
          <w:sz w:val="24"/>
          <w:szCs w:val="24"/>
          <w:lang w:eastAsia="ar-SA"/>
        </w:rPr>
      </w:pPr>
      <w:r w:rsidRPr="00590BA6">
        <w:rPr>
          <w:rFonts w:ascii="Arial" w:hAnsi="Arial" w:cs="Arial"/>
          <w:sz w:val="24"/>
          <w:szCs w:val="24"/>
          <w:lang w:eastAsia="ar-SA"/>
        </w:rPr>
        <w:t>(* niepotrzebne pominąć)</w:t>
      </w:r>
    </w:p>
    <w:p w14:paraId="685AF2C6" w14:textId="77777777" w:rsidR="00590BA6" w:rsidRPr="00590BA6" w:rsidRDefault="00590BA6" w:rsidP="00590BA6">
      <w:pPr>
        <w:spacing w:after="120"/>
        <w:jc w:val="both"/>
        <w:rPr>
          <w:rFonts w:ascii="Arial" w:hAnsi="Arial" w:cs="Arial"/>
          <w:kern w:val="2"/>
          <w:sz w:val="24"/>
          <w:szCs w:val="24"/>
          <w:lang w:eastAsia="ar-SA"/>
        </w:rPr>
      </w:pPr>
      <w:r w:rsidRPr="00590BA6">
        <w:rPr>
          <w:rFonts w:ascii="Arial" w:hAnsi="Arial" w:cs="Arial"/>
          <w:sz w:val="24"/>
          <w:szCs w:val="24"/>
          <w:lang w:eastAsia="ar-SA"/>
        </w:rPr>
        <w:t xml:space="preserve">Uwaga: </w:t>
      </w:r>
      <w:r w:rsidRPr="00590BA6">
        <w:rPr>
          <w:rFonts w:ascii="Arial" w:hAnsi="Arial" w:cs="Arial"/>
          <w:kern w:val="2"/>
          <w:sz w:val="24"/>
          <w:szCs w:val="24"/>
          <w:lang w:eastAsia="ar-SA"/>
        </w:rPr>
        <w:t>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14:paraId="04207EC2" w14:textId="77777777" w:rsidR="00D82970" w:rsidRDefault="00590BA6" w:rsidP="00D82970">
      <w:pPr>
        <w:jc w:val="both"/>
        <w:rPr>
          <w:rFonts w:ascii="Arial" w:hAnsi="Arial" w:cs="Arial"/>
          <w:kern w:val="2"/>
          <w:sz w:val="24"/>
          <w:szCs w:val="24"/>
          <w:lang w:eastAsia="ar-SA"/>
        </w:rPr>
      </w:pPr>
      <w:r w:rsidRPr="00590BA6">
        <w:rPr>
          <w:rFonts w:ascii="Arial" w:hAnsi="Arial" w:cs="Arial"/>
          <w:kern w:val="2"/>
          <w:sz w:val="24"/>
          <w:szCs w:val="24"/>
          <w:lang w:eastAsia="ar-SA"/>
        </w:rPr>
        <w:br w:type="page"/>
      </w:r>
    </w:p>
    <w:p w14:paraId="6DAB905F" w14:textId="77777777" w:rsidR="00D82970" w:rsidRPr="00306E45" w:rsidRDefault="00D82970" w:rsidP="00D82970">
      <w:pPr>
        <w:jc w:val="both"/>
        <w:rPr>
          <w:rFonts w:ascii="Arial" w:eastAsia="Times New Roman" w:hAnsi="Arial" w:cs="Arial"/>
          <w:b/>
          <w:bCs/>
          <w:kern w:val="1"/>
          <w:sz w:val="24"/>
          <w:szCs w:val="24"/>
          <w:lang w:eastAsia="zh-CN"/>
        </w:rPr>
      </w:pPr>
      <w:r w:rsidRPr="00D20B57">
        <w:rPr>
          <w:rFonts w:ascii="Arial" w:hAnsi="Arial" w:cs="Arial"/>
          <w:sz w:val="24"/>
          <w:szCs w:val="24"/>
        </w:rPr>
        <w:lastRenderedPageBreak/>
        <w:t xml:space="preserve">Postępowanie o udzielenie zamówienia publicznego w  trybie podstawowym na zadanie pn.: </w:t>
      </w:r>
      <w:r w:rsidRPr="00D20B57">
        <w:rPr>
          <w:rFonts w:ascii="Arial" w:eastAsia="Times New Roman" w:hAnsi="Arial" w:cs="Arial"/>
          <w:b/>
          <w:kern w:val="1"/>
          <w:sz w:val="24"/>
          <w:szCs w:val="24"/>
          <w:lang w:eastAsia="zh-CN"/>
        </w:rPr>
        <w:t>„Administrowanie cmentarzem komunalnym w Wieluniu przy ulicy Roosevelta"</w:t>
      </w:r>
    </w:p>
    <w:p w14:paraId="69CE79AE" w14:textId="16449C9D" w:rsidR="00D82970" w:rsidRPr="00D82970" w:rsidRDefault="00D82970" w:rsidP="00D82970">
      <w:pPr>
        <w:widowControl w:val="0"/>
        <w:suppressAutoHyphens/>
        <w:overflowPunct w:val="0"/>
        <w:autoSpaceDE w:val="0"/>
        <w:spacing w:after="0" w:line="240" w:lineRule="auto"/>
        <w:jc w:val="right"/>
        <w:textAlignment w:val="baseline"/>
        <w:rPr>
          <w:rFonts w:ascii="Arial" w:eastAsia="Times New Roman" w:hAnsi="Arial" w:cs="Arial"/>
          <w:kern w:val="1"/>
          <w:sz w:val="24"/>
          <w:szCs w:val="24"/>
          <w:lang w:eastAsia="ar-SA"/>
        </w:rPr>
      </w:pPr>
      <w:r w:rsidRPr="00D82970">
        <w:rPr>
          <w:rFonts w:ascii="Arial" w:eastAsia="Times New Roman" w:hAnsi="Arial" w:cs="Arial"/>
          <w:kern w:val="1"/>
          <w:sz w:val="24"/>
          <w:szCs w:val="24"/>
          <w:lang w:eastAsia="ar-SA"/>
        </w:rPr>
        <w:tab/>
        <w:t>Załącznik nr A do SWZ</w:t>
      </w:r>
    </w:p>
    <w:p w14:paraId="311EFB14" w14:textId="77777777" w:rsidR="00D82970" w:rsidRPr="00D82970" w:rsidRDefault="00D82970" w:rsidP="00D82970">
      <w:pPr>
        <w:widowControl w:val="0"/>
        <w:suppressAutoHyphens/>
        <w:overflowPunct w:val="0"/>
        <w:autoSpaceDE w:val="0"/>
        <w:spacing w:after="0" w:line="240" w:lineRule="auto"/>
        <w:jc w:val="right"/>
        <w:textAlignment w:val="baseline"/>
        <w:rPr>
          <w:rFonts w:ascii="Arial" w:eastAsia="Times New Roman" w:hAnsi="Arial" w:cs="Arial"/>
          <w:kern w:val="1"/>
          <w:sz w:val="24"/>
          <w:szCs w:val="24"/>
          <w:lang w:eastAsia="ar-SA"/>
        </w:rPr>
      </w:pPr>
    </w:p>
    <w:p w14:paraId="0C92F334" w14:textId="77777777" w:rsidR="00306E45" w:rsidRPr="00306E45" w:rsidRDefault="00306E45" w:rsidP="00306E45">
      <w:pPr>
        <w:spacing w:after="0" w:line="240" w:lineRule="auto"/>
        <w:jc w:val="center"/>
        <w:rPr>
          <w:rFonts w:ascii="Arial" w:eastAsia="Times New Roman" w:hAnsi="Arial" w:cs="Arial"/>
          <w:b/>
          <w:sz w:val="24"/>
          <w:szCs w:val="24"/>
          <w:lang w:eastAsia="pl-PL"/>
        </w:rPr>
      </w:pPr>
      <w:r w:rsidRPr="00306E45">
        <w:rPr>
          <w:rFonts w:ascii="Arial" w:eastAsia="Times New Roman" w:hAnsi="Arial" w:cs="Arial"/>
          <w:b/>
          <w:sz w:val="24"/>
          <w:szCs w:val="24"/>
          <w:lang w:eastAsia="pl-PL"/>
        </w:rPr>
        <w:t>OPIS PRZEDMIOTU ZAMÓWIENIA</w:t>
      </w:r>
    </w:p>
    <w:p w14:paraId="7C88C98F" w14:textId="77777777" w:rsidR="00306E45" w:rsidRPr="00306E45" w:rsidRDefault="00306E45" w:rsidP="00306E45">
      <w:pPr>
        <w:spacing w:after="0" w:line="240" w:lineRule="auto"/>
        <w:jc w:val="both"/>
        <w:rPr>
          <w:rFonts w:ascii="Arial" w:eastAsia="Times New Roman" w:hAnsi="Arial" w:cs="Arial"/>
          <w:b/>
          <w:sz w:val="24"/>
          <w:szCs w:val="24"/>
          <w:lang w:eastAsia="pl-PL"/>
        </w:rPr>
      </w:pPr>
    </w:p>
    <w:p w14:paraId="26A97194" w14:textId="77777777" w:rsidR="00306E45" w:rsidRPr="00306E45" w:rsidRDefault="00306E45" w:rsidP="00306E45">
      <w:pPr>
        <w:spacing w:after="0" w:line="240" w:lineRule="auto"/>
        <w:jc w:val="center"/>
        <w:rPr>
          <w:rFonts w:ascii="Arial" w:eastAsia="Times New Roman" w:hAnsi="Arial" w:cs="Arial"/>
          <w:sz w:val="24"/>
          <w:szCs w:val="24"/>
          <w:lang w:eastAsia="pl-PL"/>
        </w:rPr>
      </w:pPr>
      <w:r w:rsidRPr="00306E45">
        <w:rPr>
          <w:rFonts w:ascii="Arial" w:eastAsia="Times New Roman" w:hAnsi="Arial" w:cs="Arial"/>
          <w:sz w:val="24"/>
          <w:szCs w:val="24"/>
          <w:lang w:eastAsia="pl-PL"/>
        </w:rPr>
        <w:t>Przedmiotem zamówienia jest świadczenie usługi polegającej na administrowaniu cmentarzem komunalnym położonym w Wieluniu, przy ul. Roosevelta.</w:t>
      </w:r>
    </w:p>
    <w:p w14:paraId="4D7713B4" w14:textId="77777777" w:rsidR="00306E45" w:rsidRPr="00306E45" w:rsidRDefault="00306E45" w:rsidP="00306E45">
      <w:pPr>
        <w:spacing w:after="0"/>
        <w:jc w:val="both"/>
        <w:rPr>
          <w:rFonts w:ascii="Arial" w:hAnsi="Arial" w:cs="Arial"/>
          <w:b/>
          <w:sz w:val="24"/>
          <w:szCs w:val="24"/>
        </w:rPr>
      </w:pPr>
    </w:p>
    <w:p w14:paraId="6C3BD188" w14:textId="77777777" w:rsidR="00306E45" w:rsidRPr="00306E45" w:rsidRDefault="00306E45" w:rsidP="00306E45">
      <w:pPr>
        <w:numPr>
          <w:ilvl w:val="0"/>
          <w:numId w:val="14"/>
        </w:numPr>
        <w:spacing w:after="0"/>
        <w:ind w:left="284" w:hanging="284"/>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Bramy wjazdowe cmentarza powinny być otwierane tylko w uzasadnionych wypadkach (pogrzeb, montaż nagrobka, ekshumacja) w godzinach 8</w:t>
      </w:r>
      <w:r w:rsidRPr="00306E45">
        <w:rPr>
          <w:rFonts w:ascii="Arial" w:eastAsia="Times New Roman" w:hAnsi="Arial" w:cs="Arial"/>
          <w:kern w:val="2"/>
          <w:sz w:val="24"/>
          <w:szCs w:val="24"/>
          <w:vertAlign w:val="superscript"/>
          <w:lang w:eastAsia="ar-SA"/>
        </w:rPr>
        <w:t>00</w:t>
      </w:r>
      <w:r w:rsidRPr="00306E45">
        <w:rPr>
          <w:rFonts w:ascii="Arial" w:eastAsia="Times New Roman" w:hAnsi="Arial" w:cs="Arial"/>
          <w:kern w:val="2"/>
          <w:sz w:val="24"/>
          <w:szCs w:val="24"/>
          <w:lang w:eastAsia="ar-SA"/>
        </w:rPr>
        <w:t xml:space="preserve"> – 16</w:t>
      </w:r>
      <w:r w:rsidRPr="00306E45">
        <w:rPr>
          <w:rFonts w:ascii="Arial" w:eastAsia="Times New Roman" w:hAnsi="Arial" w:cs="Arial"/>
          <w:kern w:val="2"/>
          <w:sz w:val="24"/>
          <w:szCs w:val="24"/>
          <w:vertAlign w:val="superscript"/>
          <w:lang w:eastAsia="ar-SA"/>
        </w:rPr>
        <w:t xml:space="preserve">00 </w:t>
      </w:r>
      <w:r w:rsidRPr="00306E45">
        <w:rPr>
          <w:rFonts w:ascii="Arial" w:eastAsia="Times New Roman" w:hAnsi="Arial" w:cs="Arial"/>
          <w:kern w:val="2"/>
          <w:sz w:val="24"/>
          <w:szCs w:val="24"/>
          <w:lang w:eastAsia="ar-SA"/>
        </w:rPr>
        <w:t>zgodnie z obowiązującą Uchwałą Nr XLI/420/17 Rady Miejskiej w Wieluniu z dnia 26 września 2017 roku w sprawie zasad korzystania z Cmentarza Komunalnego w Wieluniu przy ul. Roosevelta (Dziennik Urzędowy Województwa Łódzkiego z dnia 17 października 2017 roku poz. 4273). Po opuszczeniu cmentarza przez osoby, którym wjazd został udostępniony, Wykonawca zobowiązany będzie do zamknięcia bramy cmentarza i sprawdzenia prawidłowego wykonania usługi ze względu na montaż pomnika względem alejek i obowiązujących przepisów. Wykonawca odpowiada za ład i porządek pozostawiony przez osoby, którym udostępniony został wjazd na cmentarz.</w:t>
      </w:r>
    </w:p>
    <w:p w14:paraId="4DE232E2" w14:textId="77777777" w:rsidR="00306E45" w:rsidRPr="00306E45" w:rsidRDefault="00306E45" w:rsidP="00306E45">
      <w:pPr>
        <w:numPr>
          <w:ilvl w:val="0"/>
          <w:numId w:val="14"/>
        </w:numPr>
        <w:spacing w:after="0"/>
        <w:ind w:left="284" w:hanging="284"/>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Furtka cmentarza musi być otwarta przez cała dobę. Pojazdy, których wjazd na cmentarz spowodowany będzie poleceniem Zamawiającego, będą miały prawo do bezpłatnego wjazdu na teren cmentarza, w terminach i godzinach uzgodnionych z Wykonawcą.</w:t>
      </w:r>
    </w:p>
    <w:p w14:paraId="79C6F844" w14:textId="77777777" w:rsidR="00306E45" w:rsidRPr="00306E45" w:rsidRDefault="00306E45" w:rsidP="00306E45">
      <w:pPr>
        <w:numPr>
          <w:ilvl w:val="0"/>
          <w:numId w:val="14"/>
        </w:numPr>
        <w:spacing w:after="0"/>
        <w:ind w:left="284" w:hanging="284"/>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Wykonawca zobowiązany jest do prowadzenia Biura Administratora Cmentarza przez 8 godzin w godzinach od 7</w:t>
      </w:r>
      <w:r w:rsidRPr="00306E45">
        <w:rPr>
          <w:rFonts w:ascii="Arial" w:eastAsia="Times New Roman" w:hAnsi="Arial" w:cs="Arial"/>
          <w:kern w:val="2"/>
          <w:sz w:val="24"/>
          <w:szCs w:val="24"/>
          <w:vertAlign w:val="superscript"/>
          <w:lang w:eastAsia="ar-SA"/>
        </w:rPr>
        <w:t xml:space="preserve">30 </w:t>
      </w:r>
      <w:r w:rsidRPr="00306E45">
        <w:rPr>
          <w:rFonts w:ascii="Arial" w:eastAsia="Times New Roman" w:hAnsi="Arial" w:cs="Arial"/>
          <w:kern w:val="2"/>
          <w:sz w:val="24"/>
          <w:szCs w:val="24"/>
          <w:lang w:eastAsia="ar-SA"/>
        </w:rPr>
        <w:t>do 15</w:t>
      </w:r>
      <w:r w:rsidRPr="00306E45">
        <w:rPr>
          <w:rFonts w:ascii="Arial" w:eastAsia="Times New Roman" w:hAnsi="Arial" w:cs="Arial"/>
          <w:kern w:val="2"/>
          <w:sz w:val="24"/>
          <w:szCs w:val="24"/>
          <w:vertAlign w:val="superscript"/>
          <w:lang w:eastAsia="ar-SA"/>
        </w:rPr>
        <w:t xml:space="preserve">30 </w:t>
      </w:r>
      <w:r w:rsidRPr="00306E45">
        <w:rPr>
          <w:rFonts w:ascii="Arial" w:eastAsia="Times New Roman" w:hAnsi="Arial" w:cs="Arial"/>
          <w:kern w:val="2"/>
          <w:sz w:val="24"/>
          <w:szCs w:val="24"/>
          <w:lang w:eastAsia="ar-SA"/>
        </w:rPr>
        <w:t>od poniedziałku do piątku.</w:t>
      </w:r>
    </w:p>
    <w:p w14:paraId="612F45AF" w14:textId="77777777" w:rsidR="00306E45" w:rsidRPr="00306E45" w:rsidRDefault="00306E45" w:rsidP="00306E45">
      <w:pPr>
        <w:numPr>
          <w:ilvl w:val="0"/>
          <w:numId w:val="14"/>
        </w:numPr>
        <w:spacing w:after="0"/>
        <w:ind w:left="284" w:hanging="284"/>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Zamawiający w ramach administrowania cmentarzem udostępnia Wykonawcy jedno z pomieszczeń znajdujących się w pawilonie przy cmentarzu o powierzchni 22,61 m</w:t>
      </w:r>
      <w:r w:rsidRPr="00306E45">
        <w:rPr>
          <w:rFonts w:ascii="Arial" w:eastAsia="Times New Roman" w:hAnsi="Arial" w:cs="Arial"/>
          <w:kern w:val="2"/>
          <w:sz w:val="24"/>
          <w:szCs w:val="24"/>
          <w:vertAlign w:val="superscript"/>
          <w:lang w:eastAsia="ar-SA"/>
        </w:rPr>
        <w:t>2</w:t>
      </w:r>
      <w:r w:rsidRPr="00306E45">
        <w:rPr>
          <w:rFonts w:ascii="Arial" w:eastAsia="Times New Roman" w:hAnsi="Arial" w:cs="Arial"/>
          <w:kern w:val="2"/>
          <w:sz w:val="24"/>
          <w:szCs w:val="24"/>
          <w:lang w:eastAsia="ar-SA"/>
        </w:rPr>
        <w:t>, wskazane przez zamawiającego w celu otwarcia Biura Administratora Cmentarza, które musi być czynne minimum jedną godzinę od poniedziałku do piątku 9</w:t>
      </w:r>
      <w:r w:rsidRPr="00306E45">
        <w:rPr>
          <w:rFonts w:ascii="Arial" w:eastAsia="Times New Roman" w:hAnsi="Arial" w:cs="Arial"/>
          <w:kern w:val="2"/>
          <w:sz w:val="24"/>
          <w:szCs w:val="24"/>
          <w:vertAlign w:val="superscript"/>
          <w:lang w:eastAsia="ar-SA"/>
        </w:rPr>
        <w:t xml:space="preserve">00 </w:t>
      </w:r>
      <w:r w:rsidRPr="00306E45">
        <w:rPr>
          <w:rFonts w:ascii="Arial" w:eastAsia="Times New Roman" w:hAnsi="Arial" w:cs="Arial"/>
          <w:kern w:val="2"/>
          <w:sz w:val="24"/>
          <w:szCs w:val="24"/>
          <w:lang w:eastAsia="ar-SA"/>
        </w:rPr>
        <w:t>do 10</w:t>
      </w:r>
      <w:r w:rsidRPr="00306E45">
        <w:rPr>
          <w:rFonts w:ascii="Arial" w:eastAsia="Times New Roman" w:hAnsi="Arial" w:cs="Arial"/>
          <w:kern w:val="2"/>
          <w:sz w:val="24"/>
          <w:szCs w:val="24"/>
          <w:vertAlign w:val="superscript"/>
          <w:lang w:eastAsia="ar-SA"/>
        </w:rPr>
        <w:t>00</w:t>
      </w:r>
      <w:r w:rsidRPr="00306E45">
        <w:rPr>
          <w:rFonts w:ascii="Arial" w:eastAsia="Times New Roman" w:hAnsi="Arial" w:cs="Arial"/>
          <w:kern w:val="2"/>
          <w:sz w:val="24"/>
          <w:szCs w:val="24"/>
          <w:lang w:eastAsia="ar-SA"/>
        </w:rPr>
        <w:t>.</w:t>
      </w:r>
    </w:p>
    <w:p w14:paraId="6D912383" w14:textId="77777777" w:rsidR="00306E45" w:rsidRPr="00306E45" w:rsidRDefault="00306E45" w:rsidP="00306E45">
      <w:pPr>
        <w:numPr>
          <w:ilvl w:val="0"/>
          <w:numId w:val="14"/>
        </w:numPr>
        <w:spacing w:after="0"/>
        <w:ind w:left="284" w:hanging="284"/>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Zamawiający dopuszcza możliwość prowadzenia również biura Administratora w innych lokalu na terenie miasta Wielunia w godzinach od 7</w:t>
      </w:r>
      <w:r w:rsidRPr="00306E45">
        <w:rPr>
          <w:rFonts w:ascii="Arial" w:eastAsia="Times New Roman" w:hAnsi="Arial" w:cs="Arial"/>
          <w:kern w:val="2"/>
          <w:sz w:val="24"/>
          <w:szCs w:val="24"/>
          <w:vertAlign w:val="superscript"/>
          <w:lang w:eastAsia="ar-SA"/>
        </w:rPr>
        <w:t xml:space="preserve">30 </w:t>
      </w:r>
      <w:r w:rsidRPr="00306E45">
        <w:rPr>
          <w:rFonts w:ascii="Arial" w:eastAsia="Times New Roman" w:hAnsi="Arial" w:cs="Arial"/>
          <w:kern w:val="2"/>
          <w:sz w:val="24"/>
          <w:szCs w:val="24"/>
          <w:lang w:eastAsia="ar-SA"/>
        </w:rPr>
        <w:t>do 8</w:t>
      </w:r>
      <w:r w:rsidRPr="00306E45">
        <w:rPr>
          <w:rFonts w:ascii="Arial" w:eastAsia="Times New Roman" w:hAnsi="Arial" w:cs="Arial"/>
          <w:kern w:val="2"/>
          <w:sz w:val="24"/>
          <w:szCs w:val="24"/>
          <w:vertAlign w:val="superscript"/>
          <w:lang w:eastAsia="ar-SA"/>
        </w:rPr>
        <w:t xml:space="preserve">45 </w:t>
      </w:r>
      <w:r w:rsidRPr="00306E45">
        <w:rPr>
          <w:rFonts w:ascii="Arial" w:eastAsia="Times New Roman" w:hAnsi="Arial" w:cs="Arial"/>
          <w:kern w:val="2"/>
          <w:sz w:val="24"/>
          <w:szCs w:val="24"/>
          <w:lang w:eastAsia="ar-SA"/>
        </w:rPr>
        <w:t xml:space="preserve"> oraz od 10</w:t>
      </w:r>
      <w:r w:rsidRPr="00306E45">
        <w:rPr>
          <w:rFonts w:ascii="Arial" w:eastAsia="Times New Roman" w:hAnsi="Arial" w:cs="Arial"/>
          <w:kern w:val="2"/>
          <w:sz w:val="24"/>
          <w:szCs w:val="24"/>
          <w:vertAlign w:val="superscript"/>
          <w:lang w:eastAsia="ar-SA"/>
        </w:rPr>
        <w:t xml:space="preserve">30 </w:t>
      </w:r>
      <w:r w:rsidRPr="00306E45">
        <w:rPr>
          <w:rFonts w:ascii="Arial" w:eastAsia="Times New Roman" w:hAnsi="Arial" w:cs="Arial"/>
          <w:kern w:val="2"/>
          <w:sz w:val="24"/>
          <w:szCs w:val="24"/>
          <w:lang w:eastAsia="ar-SA"/>
        </w:rPr>
        <w:t>do 15</w:t>
      </w:r>
      <w:r w:rsidRPr="00306E45">
        <w:rPr>
          <w:rFonts w:ascii="Arial" w:eastAsia="Times New Roman" w:hAnsi="Arial" w:cs="Arial"/>
          <w:kern w:val="2"/>
          <w:sz w:val="24"/>
          <w:szCs w:val="24"/>
          <w:vertAlign w:val="superscript"/>
          <w:lang w:eastAsia="ar-SA"/>
        </w:rPr>
        <w:t>30</w:t>
      </w:r>
      <w:r w:rsidRPr="00306E45">
        <w:rPr>
          <w:rFonts w:ascii="Arial" w:eastAsia="Times New Roman" w:hAnsi="Arial" w:cs="Arial"/>
          <w:kern w:val="2"/>
          <w:sz w:val="24"/>
          <w:szCs w:val="24"/>
          <w:lang w:eastAsia="ar-SA"/>
        </w:rPr>
        <w:t>. Wykonawca zobowiązany jest również do udostępnienia numeru telefonu pod który będzie można skontaktować się z administratorem cmentarza w godzinach 7</w:t>
      </w:r>
      <w:r w:rsidRPr="00306E45">
        <w:rPr>
          <w:rFonts w:ascii="Arial" w:eastAsia="Times New Roman" w:hAnsi="Arial" w:cs="Arial"/>
          <w:kern w:val="2"/>
          <w:sz w:val="24"/>
          <w:szCs w:val="24"/>
          <w:vertAlign w:val="superscript"/>
          <w:lang w:eastAsia="ar-SA"/>
        </w:rPr>
        <w:t xml:space="preserve">00 </w:t>
      </w:r>
      <w:r w:rsidRPr="00306E45">
        <w:rPr>
          <w:rFonts w:ascii="Arial" w:eastAsia="Times New Roman" w:hAnsi="Arial" w:cs="Arial"/>
          <w:kern w:val="2"/>
          <w:sz w:val="24"/>
          <w:szCs w:val="24"/>
          <w:lang w:eastAsia="ar-SA"/>
        </w:rPr>
        <w:t>do 19</w:t>
      </w:r>
      <w:r w:rsidRPr="00306E45">
        <w:rPr>
          <w:rFonts w:ascii="Arial" w:eastAsia="Times New Roman" w:hAnsi="Arial" w:cs="Arial"/>
          <w:kern w:val="2"/>
          <w:sz w:val="24"/>
          <w:szCs w:val="24"/>
          <w:vertAlign w:val="superscript"/>
          <w:lang w:eastAsia="ar-SA"/>
        </w:rPr>
        <w:t>00</w:t>
      </w:r>
      <w:r w:rsidRPr="00306E45">
        <w:rPr>
          <w:rFonts w:ascii="Arial" w:eastAsia="Times New Roman" w:hAnsi="Arial" w:cs="Arial"/>
          <w:kern w:val="2"/>
          <w:sz w:val="24"/>
          <w:szCs w:val="24"/>
          <w:lang w:eastAsia="ar-SA"/>
        </w:rPr>
        <w:t>.</w:t>
      </w:r>
    </w:p>
    <w:p w14:paraId="740C49BB" w14:textId="77777777" w:rsidR="00306E45" w:rsidRPr="00306E45" w:rsidRDefault="00306E45" w:rsidP="00306E45">
      <w:pPr>
        <w:numPr>
          <w:ilvl w:val="0"/>
          <w:numId w:val="14"/>
        </w:numPr>
        <w:spacing w:after="0"/>
        <w:ind w:left="284" w:hanging="284"/>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Wykonawca może wykorzystywać pomieszczenie udostępnione przez Zamawiającego bezpłatnie jedynie do wykonywania czynności związanych z realizacją przedmiotu zamówienia np. jako biuro, w którym załatwiane będą formalności</w:t>
      </w:r>
      <w:r>
        <w:rPr>
          <w:rFonts w:ascii="Arial" w:eastAsia="Times New Roman" w:hAnsi="Arial" w:cs="Arial"/>
          <w:kern w:val="2"/>
          <w:sz w:val="24"/>
          <w:szCs w:val="24"/>
          <w:lang w:eastAsia="ar-SA"/>
        </w:rPr>
        <w:t xml:space="preserve"> </w:t>
      </w:r>
      <w:r w:rsidRPr="00306E45">
        <w:rPr>
          <w:rFonts w:ascii="Arial" w:eastAsia="Times New Roman" w:hAnsi="Arial" w:cs="Arial"/>
          <w:kern w:val="2"/>
          <w:sz w:val="24"/>
          <w:szCs w:val="24"/>
          <w:lang w:eastAsia="ar-SA"/>
        </w:rPr>
        <w:t xml:space="preserve">związane z administrowaniem cmentarzem oraz przechowywania urządzeń i dokumentacji niezbędnych do wykonywania przedmiotu zamówienia. Wykonawca zobowiązany jest do zapłaty faktury za zużytą energię elektryczną, </w:t>
      </w:r>
      <w:r w:rsidRPr="00306E45">
        <w:rPr>
          <w:rFonts w:ascii="Arial" w:eastAsia="Times New Roman" w:hAnsi="Arial" w:cs="Arial"/>
          <w:kern w:val="2"/>
          <w:sz w:val="24"/>
          <w:szCs w:val="24"/>
          <w:lang w:eastAsia="ar-SA"/>
        </w:rPr>
        <w:lastRenderedPageBreak/>
        <w:t xml:space="preserve">wodę , ścieki oraz ponoszenia kosztów związanych z ogrzewaniem tego pomieszczenia. </w:t>
      </w:r>
    </w:p>
    <w:p w14:paraId="16756F91" w14:textId="77777777" w:rsidR="00306E45" w:rsidRPr="00306E45" w:rsidRDefault="00306E45" w:rsidP="00306E45">
      <w:pPr>
        <w:numPr>
          <w:ilvl w:val="0"/>
          <w:numId w:val="14"/>
        </w:numPr>
        <w:spacing w:after="0"/>
        <w:ind w:left="284" w:hanging="284"/>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Zamawiający udostępnia również pawilon sanitarny o powierzchni 49,12 m</w:t>
      </w:r>
      <w:r w:rsidRPr="00306E45">
        <w:rPr>
          <w:rFonts w:ascii="Arial" w:eastAsia="Times New Roman" w:hAnsi="Arial" w:cs="Arial"/>
          <w:kern w:val="2"/>
          <w:sz w:val="24"/>
          <w:szCs w:val="24"/>
          <w:vertAlign w:val="superscript"/>
          <w:lang w:eastAsia="ar-SA"/>
        </w:rPr>
        <w:t xml:space="preserve">2 </w:t>
      </w:r>
      <w:r w:rsidRPr="00306E45">
        <w:rPr>
          <w:rFonts w:ascii="Arial" w:eastAsia="Times New Roman" w:hAnsi="Arial" w:cs="Arial"/>
          <w:kern w:val="2"/>
          <w:sz w:val="24"/>
          <w:szCs w:val="24"/>
          <w:lang w:eastAsia="ar-SA"/>
        </w:rPr>
        <w:t>który powinien być otwarty codziennie od godziny 8</w:t>
      </w:r>
      <w:r w:rsidRPr="00306E45">
        <w:rPr>
          <w:rFonts w:ascii="Arial" w:eastAsia="Times New Roman" w:hAnsi="Arial" w:cs="Arial"/>
          <w:kern w:val="2"/>
          <w:sz w:val="24"/>
          <w:szCs w:val="24"/>
          <w:vertAlign w:val="superscript"/>
          <w:lang w:eastAsia="ar-SA"/>
        </w:rPr>
        <w:t xml:space="preserve">00 </w:t>
      </w:r>
      <w:r w:rsidRPr="00306E45">
        <w:rPr>
          <w:rFonts w:ascii="Arial" w:eastAsia="Times New Roman" w:hAnsi="Arial" w:cs="Arial"/>
          <w:kern w:val="2"/>
          <w:sz w:val="24"/>
          <w:szCs w:val="24"/>
          <w:lang w:eastAsia="ar-SA"/>
        </w:rPr>
        <w:t>do 16</w:t>
      </w:r>
      <w:r w:rsidRPr="00306E45">
        <w:rPr>
          <w:rFonts w:ascii="Arial" w:eastAsia="Times New Roman" w:hAnsi="Arial" w:cs="Arial"/>
          <w:kern w:val="2"/>
          <w:sz w:val="24"/>
          <w:szCs w:val="24"/>
          <w:vertAlign w:val="superscript"/>
          <w:lang w:eastAsia="ar-SA"/>
        </w:rPr>
        <w:t>00</w:t>
      </w:r>
      <w:r w:rsidRPr="00306E45">
        <w:rPr>
          <w:rFonts w:ascii="Arial" w:eastAsia="Times New Roman" w:hAnsi="Arial" w:cs="Arial"/>
          <w:kern w:val="2"/>
          <w:sz w:val="24"/>
          <w:szCs w:val="24"/>
          <w:lang w:eastAsia="ar-SA"/>
        </w:rPr>
        <w:t>. Zamawiający dopuszcza możliwość wynajmu toalety przenośnej na koszt Wykonawcy w okresie kiedy niemożliwe ze względów technicznych lub nieuzasadnione ekonomicznie jest udostępnienie pawilonu sanitarnego. Pawilon sanitarny musi być otwarty obligatoryjnie w okresie od 22 października do 5 listopada każdego roku do godziny 19</w:t>
      </w:r>
      <w:r w:rsidRPr="00306E45">
        <w:rPr>
          <w:rFonts w:ascii="Arial" w:eastAsia="Times New Roman" w:hAnsi="Arial" w:cs="Arial"/>
          <w:kern w:val="2"/>
          <w:sz w:val="24"/>
          <w:szCs w:val="24"/>
          <w:vertAlign w:val="superscript"/>
          <w:lang w:eastAsia="ar-SA"/>
        </w:rPr>
        <w:t>00</w:t>
      </w:r>
      <w:r w:rsidRPr="00306E45">
        <w:rPr>
          <w:rFonts w:ascii="Arial" w:eastAsia="Times New Roman" w:hAnsi="Arial" w:cs="Arial"/>
          <w:kern w:val="2"/>
          <w:sz w:val="24"/>
          <w:szCs w:val="24"/>
          <w:lang w:eastAsia="ar-SA"/>
        </w:rPr>
        <w:t>.</w:t>
      </w:r>
    </w:p>
    <w:p w14:paraId="3245BF0E" w14:textId="77777777" w:rsidR="00306E45" w:rsidRPr="00306E45" w:rsidRDefault="00306E45" w:rsidP="00306E45">
      <w:pPr>
        <w:numPr>
          <w:ilvl w:val="0"/>
          <w:numId w:val="14"/>
        </w:numPr>
        <w:spacing w:after="0"/>
        <w:ind w:left="284" w:hanging="284"/>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 xml:space="preserve"> Koszty dostawy energii elektrycznej za oświetlenie cmentarza, parkingu oraz toalet ponosi Zamawiający. Umowa na dostawę wody i odbiór nieczystości związanych z użytkowaniem cmentarza pozostaje również w gestii Zamawiającego.</w:t>
      </w:r>
    </w:p>
    <w:p w14:paraId="38BF4A76" w14:textId="77777777" w:rsidR="00306E45" w:rsidRPr="00306E45" w:rsidRDefault="00306E45" w:rsidP="00306E45">
      <w:pPr>
        <w:spacing w:after="0"/>
        <w:ind w:left="284"/>
        <w:jc w:val="both"/>
        <w:rPr>
          <w:rFonts w:ascii="Arial" w:eastAsia="Times New Roman" w:hAnsi="Arial" w:cs="Arial"/>
          <w:b/>
          <w:kern w:val="2"/>
          <w:sz w:val="24"/>
          <w:szCs w:val="24"/>
          <w:u w:val="single"/>
          <w:lang w:eastAsia="ar-SA"/>
        </w:rPr>
      </w:pPr>
      <w:r w:rsidRPr="00306E45">
        <w:rPr>
          <w:rFonts w:ascii="Arial" w:eastAsia="Times New Roman" w:hAnsi="Arial" w:cs="Arial"/>
          <w:b/>
          <w:kern w:val="2"/>
          <w:sz w:val="24"/>
          <w:szCs w:val="24"/>
          <w:u w:val="single"/>
          <w:lang w:eastAsia="ar-SA"/>
        </w:rPr>
        <w:t>ZAKRES PRAC OBEJMUJE</w:t>
      </w:r>
    </w:p>
    <w:p w14:paraId="1D986A8F" w14:textId="77777777" w:rsidR="00306E45" w:rsidRPr="00306E45" w:rsidRDefault="00306E45" w:rsidP="00306E45">
      <w:pPr>
        <w:spacing w:after="0"/>
        <w:ind w:left="284"/>
        <w:jc w:val="both"/>
        <w:rPr>
          <w:rFonts w:ascii="Arial" w:eastAsia="Times New Roman" w:hAnsi="Arial" w:cs="Arial"/>
          <w:b/>
          <w:kern w:val="2"/>
          <w:sz w:val="24"/>
          <w:szCs w:val="24"/>
          <w:u w:val="single"/>
          <w:lang w:eastAsia="ar-SA"/>
        </w:rPr>
      </w:pPr>
    </w:p>
    <w:p w14:paraId="7B3CB3AE" w14:textId="77777777" w:rsidR="00306E45" w:rsidRPr="00306E45" w:rsidRDefault="00306E45" w:rsidP="00306E45">
      <w:pPr>
        <w:numPr>
          <w:ilvl w:val="0"/>
          <w:numId w:val="15"/>
        </w:numPr>
        <w:spacing w:after="0"/>
        <w:ind w:left="284" w:hanging="284"/>
        <w:jc w:val="both"/>
        <w:rPr>
          <w:rFonts w:ascii="Arial" w:eastAsia="Times New Roman" w:hAnsi="Arial" w:cs="Arial"/>
          <w:b/>
          <w:kern w:val="2"/>
          <w:sz w:val="24"/>
          <w:szCs w:val="24"/>
          <w:u w:val="single"/>
          <w:lang w:eastAsia="ar-SA"/>
        </w:rPr>
      </w:pPr>
      <w:r w:rsidRPr="00306E45">
        <w:rPr>
          <w:rFonts w:ascii="Arial" w:eastAsia="Times New Roman" w:hAnsi="Arial" w:cs="Arial"/>
          <w:b/>
          <w:kern w:val="2"/>
          <w:sz w:val="24"/>
          <w:szCs w:val="24"/>
          <w:u w:val="single"/>
          <w:lang w:eastAsia="ar-SA"/>
        </w:rPr>
        <w:t xml:space="preserve">Administrowanie cmentarzem </w:t>
      </w:r>
    </w:p>
    <w:p w14:paraId="62C62234" w14:textId="77777777" w:rsidR="00306E45" w:rsidRPr="00306E45" w:rsidRDefault="00306E45" w:rsidP="00306E45">
      <w:pPr>
        <w:numPr>
          <w:ilvl w:val="0"/>
          <w:numId w:val="16"/>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Prowadzenie ksiąg cmentarnych poprzez systematyczne dokonywanie wpisów podstawowych i uzupełniających zgodnie z obowiązującymi przepisami (rozporządzenie Ministra Spraw Wewnętrznych i Administracji w sprawie sposobu prowadzenia ewidencji grobów);</w:t>
      </w:r>
    </w:p>
    <w:p w14:paraId="661B18CD" w14:textId="77777777" w:rsidR="00306E45" w:rsidRPr="00306E45" w:rsidRDefault="00306E45" w:rsidP="00306E45">
      <w:pPr>
        <w:numPr>
          <w:ilvl w:val="0"/>
          <w:numId w:val="16"/>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Prowadzenie racjonalnej gospodarki miejscami grzebalnymi zgodnie z projektem zagospodarowania terenu oraz zarządzanie obiektami zlokalizowanymi na terenie cmentarza, udzielanie informacji dotyczących lokalizacji grobów i miejsc rezerwowych na podstawie na podstawie zapisów w księgach cmentarnych;</w:t>
      </w:r>
    </w:p>
    <w:p w14:paraId="3893709A" w14:textId="77777777" w:rsidR="00306E45" w:rsidRPr="00306E45" w:rsidRDefault="00306E45" w:rsidP="00306E45">
      <w:pPr>
        <w:numPr>
          <w:ilvl w:val="0"/>
          <w:numId w:val="16"/>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Prowadzenie bieżącej ewidencji pochówków i miejsc rezerwowych;</w:t>
      </w:r>
    </w:p>
    <w:p w14:paraId="0B538EA7" w14:textId="77777777" w:rsidR="00306E45" w:rsidRPr="00306E45" w:rsidRDefault="00306E45" w:rsidP="00306E45">
      <w:pPr>
        <w:numPr>
          <w:ilvl w:val="0"/>
          <w:numId w:val="16"/>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Nadzorowanie prac firm usługowych (firmy pogrzebowe, zakłady kamieniarskie) w zakresie przestrzegania przez te firmy parametrów przewidzianych w przepisach szczegółowych dotyczących wymiarów grobów, nagrobków, pomników oraz odstępów między nimi;</w:t>
      </w:r>
    </w:p>
    <w:p w14:paraId="1F9453D1" w14:textId="77777777" w:rsidR="00306E45" w:rsidRPr="00306E45" w:rsidRDefault="00306E45" w:rsidP="00306E45">
      <w:pPr>
        <w:numPr>
          <w:ilvl w:val="0"/>
          <w:numId w:val="16"/>
        </w:numPr>
        <w:spacing w:after="0"/>
        <w:ind w:left="709" w:hanging="425"/>
        <w:jc w:val="both"/>
        <w:rPr>
          <w:rFonts w:ascii="Arial" w:eastAsia="Times New Roman" w:hAnsi="Arial" w:cs="Arial"/>
          <w:strike/>
          <w:color w:val="FF0000"/>
          <w:kern w:val="2"/>
          <w:sz w:val="24"/>
          <w:szCs w:val="24"/>
          <w:lang w:eastAsia="ar-SA"/>
        </w:rPr>
      </w:pPr>
      <w:r w:rsidRPr="00306E45">
        <w:rPr>
          <w:rFonts w:ascii="Arial" w:eastAsia="Times New Roman" w:hAnsi="Arial" w:cs="Arial"/>
          <w:kern w:val="2"/>
          <w:sz w:val="24"/>
          <w:szCs w:val="24"/>
          <w:lang w:eastAsia="ar-SA"/>
        </w:rPr>
        <w:t>Prowadzenie ewidencji pobranych opłat, sporządzanie miesięcznych raportów z wpłat z tytułu opłat zgodnie z obowiązującym Zarządzeniem nr 152/20 Burmistrza Wielunia</w:t>
      </w:r>
      <w:r w:rsidRPr="00306E45">
        <w:rPr>
          <w:rFonts w:ascii="Arial" w:eastAsia="Times New Roman" w:hAnsi="Arial" w:cs="Arial"/>
          <w:strike/>
          <w:kern w:val="2"/>
          <w:sz w:val="24"/>
          <w:szCs w:val="24"/>
          <w:lang w:eastAsia="ar-SA"/>
        </w:rPr>
        <w:t xml:space="preserve"> </w:t>
      </w:r>
      <w:r w:rsidRPr="00306E45">
        <w:rPr>
          <w:rFonts w:ascii="Arial" w:eastAsia="Times New Roman" w:hAnsi="Arial" w:cs="Arial"/>
          <w:kern w:val="2"/>
          <w:sz w:val="24"/>
          <w:szCs w:val="24"/>
          <w:lang w:eastAsia="ar-SA"/>
        </w:rPr>
        <w:t>z dnia 14.10.2020 r. w sprawie ustalenia wysokości opłat za</w:t>
      </w:r>
      <w:r>
        <w:rPr>
          <w:rFonts w:ascii="Arial" w:eastAsia="Times New Roman" w:hAnsi="Arial" w:cs="Arial"/>
          <w:kern w:val="2"/>
          <w:sz w:val="24"/>
          <w:szCs w:val="24"/>
          <w:lang w:eastAsia="ar-SA"/>
        </w:rPr>
        <w:t xml:space="preserve"> </w:t>
      </w:r>
      <w:r w:rsidRPr="00306E45">
        <w:rPr>
          <w:rFonts w:ascii="Arial" w:eastAsia="Times New Roman" w:hAnsi="Arial" w:cs="Arial"/>
          <w:kern w:val="2"/>
          <w:sz w:val="24"/>
          <w:szCs w:val="24"/>
          <w:lang w:eastAsia="ar-SA"/>
        </w:rPr>
        <w:t>korzystanie z Cmentarza Komunalnego w Wieluniu Dziennik Urzędowy Województwa</w:t>
      </w:r>
      <w:r>
        <w:rPr>
          <w:rFonts w:ascii="Arial" w:eastAsia="Times New Roman" w:hAnsi="Arial" w:cs="Arial"/>
          <w:kern w:val="2"/>
          <w:sz w:val="24"/>
          <w:szCs w:val="24"/>
          <w:lang w:eastAsia="ar-SA"/>
        </w:rPr>
        <w:t xml:space="preserve"> </w:t>
      </w:r>
      <w:r w:rsidRPr="00306E45">
        <w:rPr>
          <w:rFonts w:ascii="Arial" w:eastAsia="Times New Roman" w:hAnsi="Arial" w:cs="Arial"/>
          <w:kern w:val="2"/>
          <w:sz w:val="24"/>
          <w:szCs w:val="24"/>
          <w:lang w:eastAsia="ar-SA"/>
        </w:rPr>
        <w:t>łódzkiego z dnia 21 października 2020 roku poz. 5610);</w:t>
      </w:r>
    </w:p>
    <w:p w14:paraId="186046C7" w14:textId="77777777" w:rsidR="00306E45" w:rsidRPr="00306E45" w:rsidRDefault="00306E45" w:rsidP="00306E45">
      <w:pPr>
        <w:numPr>
          <w:ilvl w:val="0"/>
          <w:numId w:val="16"/>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Wykonawca zobowiązany jest do dokonywania wpłat na wskazane przez Zamawiającego konto pobranych opłat za korzystanie z cmentarza komunalnego w Wieluniu na koniec każdego miesiąca oraz okazania dowodu wpływu Zamawiającemu;</w:t>
      </w:r>
    </w:p>
    <w:p w14:paraId="40880F91" w14:textId="77777777" w:rsidR="00306E45" w:rsidRPr="00306E45" w:rsidRDefault="00306E45" w:rsidP="00306E45">
      <w:pPr>
        <w:numPr>
          <w:ilvl w:val="0"/>
          <w:numId w:val="16"/>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 xml:space="preserve">Wykonawca zobowiązanych jest do sporządzania raportów miesięcznych, kwartalnych, rocznych dotyczących ewidencji pochowanych osób, ewidencji pobranych opłat, alfabetyczny spis osób pochowanych, oświadczenia dotyczącego pobranych opłat w danym miesiącu, zestawienia miejsc </w:t>
      </w:r>
      <w:r w:rsidRPr="00306E45">
        <w:rPr>
          <w:rFonts w:ascii="Arial" w:eastAsia="Times New Roman" w:hAnsi="Arial" w:cs="Arial"/>
          <w:kern w:val="2"/>
          <w:sz w:val="24"/>
          <w:szCs w:val="24"/>
          <w:lang w:eastAsia="ar-SA"/>
        </w:rPr>
        <w:lastRenderedPageBreak/>
        <w:t>grzebalnych (zajęte, zarezerwowane, wolne w danym kwartale) w danym miesiącu, przedłożeniu faktur wraz z paragonami wystawionymi w danym miesięcy oraz przedłożeniu graficznego wykazu miejsc grzebalnych (zajęte, zarezerwowane, wolne w danym kwartale);</w:t>
      </w:r>
    </w:p>
    <w:p w14:paraId="3ECA0E42" w14:textId="77777777" w:rsidR="00306E45" w:rsidRPr="00306E45" w:rsidRDefault="00306E45" w:rsidP="00306E45">
      <w:pPr>
        <w:numPr>
          <w:ilvl w:val="0"/>
          <w:numId w:val="16"/>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Prowadzenie elektronicznej księgi cmentarnej i programu umożliwiającego wyszukiwanie bliskich osób pochowanych na cmentarzu komunalnym w Wieluniu udostępnionym przez Zamawiającego.</w:t>
      </w:r>
    </w:p>
    <w:p w14:paraId="6891D8FC" w14:textId="77777777" w:rsidR="00306E45" w:rsidRPr="00306E45" w:rsidRDefault="00306E45" w:rsidP="00306E45">
      <w:pPr>
        <w:numPr>
          <w:ilvl w:val="0"/>
          <w:numId w:val="15"/>
        </w:numPr>
        <w:spacing w:after="0"/>
        <w:ind w:left="284" w:hanging="284"/>
        <w:jc w:val="both"/>
        <w:rPr>
          <w:rFonts w:ascii="Arial" w:eastAsia="Times New Roman" w:hAnsi="Arial" w:cs="Arial"/>
          <w:b/>
          <w:kern w:val="2"/>
          <w:sz w:val="24"/>
          <w:szCs w:val="24"/>
          <w:u w:val="single"/>
          <w:lang w:eastAsia="ar-SA"/>
        </w:rPr>
      </w:pPr>
      <w:r w:rsidRPr="00306E45">
        <w:rPr>
          <w:rFonts w:ascii="Arial" w:eastAsia="Times New Roman" w:hAnsi="Arial" w:cs="Arial"/>
          <w:b/>
          <w:kern w:val="2"/>
          <w:sz w:val="24"/>
          <w:szCs w:val="24"/>
          <w:u w:val="single"/>
          <w:lang w:eastAsia="ar-SA"/>
        </w:rPr>
        <w:t>Utrzymanie w czystości i porządku terenu cmentarza:</w:t>
      </w:r>
    </w:p>
    <w:p w14:paraId="3E3E21AD" w14:textId="77777777" w:rsidR="00306E45" w:rsidRPr="00306E45" w:rsidRDefault="00306E45" w:rsidP="00306E45">
      <w:pPr>
        <w:numPr>
          <w:ilvl w:val="0"/>
          <w:numId w:val="17"/>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Parking, aleje i ścieżki; zamiatanie, usuwanie roślinności, wyrównanie nawierzchni dla ułatwienia spływu wód opadowych, likwidowanie zastoisk wody,</w:t>
      </w:r>
      <w:r>
        <w:rPr>
          <w:rFonts w:ascii="Arial" w:eastAsia="Times New Roman" w:hAnsi="Arial" w:cs="Arial"/>
          <w:kern w:val="2"/>
          <w:sz w:val="24"/>
          <w:szCs w:val="24"/>
          <w:lang w:eastAsia="ar-SA"/>
        </w:rPr>
        <w:t xml:space="preserve"> </w:t>
      </w:r>
      <w:r w:rsidRPr="00306E45">
        <w:rPr>
          <w:rFonts w:ascii="Arial" w:eastAsia="Times New Roman" w:hAnsi="Arial" w:cs="Arial"/>
          <w:kern w:val="2"/>
          <w:sz w:val="24"/>
          <w:szCs w:val="24"/>
          <w:lang w:eastAsia="ar-SA"/>
        </w:rPr>
        <w:t>gołoledzi,</w:t>
      </w:r>
      <w:r>
        <w:rPr>
          <w:rFonts w:ascii="Arial" w:eastAsia="Times New Roman" w:hAnsi="Arial" w:cs="Arial"/>
          <w:kern w:val="2"/>
          <w:sz w:val="24"/>
          <w:szCs w:val="24"/>
          <w:lang w:eastAsia="ar-SA"/>
        </w:rPr>
        <w:t xml:space="preserve"> </w:t>
      </w:r>
      <w:r w:rsidRPr="00306E45">
        <w:rPr>
          <w:rFonts w:ascii="Arial" w:eastAsia="Times New Roman" w:hAnsi="Arial" w:cs="Arial"/>
          <w:kern w:val="2"/>
          <w:sz w:val="24"/>
          <w:szCs w:val="24"/>
          <w:lang w:eastAsia="ar-SA"/>
        </w:rPr>
        <w:t>śniegu a także utrzymanie w porządku i czystości opuszczonych grobów;</w:t>
      </w:r>
    </w:p>
    <w:p w14:paraId="709EB36D" w14:textId="77777777" w:rsidR="00306E45" w:rsidRPr="00306E45" w:rsidRDefault="00306E45" w:rsidP="00306E45">
      <w:pPr>
        <w:numPr>
          <w:ilvl w:val="0"/>
          <w:numId w:val="17"/>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Sprawowanie dozoru w godzinach otwarcia cmentarza;</w:t>
      </w:r>
    </w:p>
    <w:p w14:paraId="135644AD" w14:textId="77777777" w:rsidR="00306E45" w:rsidRPr="00306E45" w:rsidRDefault="00306E45" w:rsidP="00306E45">
      <w:pPr>
        <w:numPr>
          <w:ilvl w:val="0"/>
          <w:numId w:val="17"/>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Brak możliwości poruszania się po alejkach ciężkim sprzętem;</w:t>
      </w:r>
    </w:p>
    <w:p w14:paraId="6F955FDC" w14:textId="77777777" w:rsidR="00306E45" w:rsidRPr="00306E45" w:rsidRDefault="00306E45" w:rsidP="00306E45">
      <w:pPr>
        <w:numPr>
          <w:ilvl w:val="0"/>
          <w:numId w:val="17"/>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Inne drobne prace porządkowe dotyczące naturalnej eksploatacji cmentarza, np. grabienie liści, zbieranie śmieci, oczyszczanie obrzeży krawężnikowych;</w:t>
      </w:r>
    </w:p>
    <w:p w14:paraId="508B71E8" w14:textId="77777777" w:rsidR="00306E45" w:rsidRPr="00306E45" w:rsidRDefault="00306E45" w:rsidP="00306E45">
      <w:pPr>
        <w:numPr>
          <w:ilvl w:val="0"/>
          <w:numId w:val="17"/>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Wyposażenie terenu cmentarza w pojemniki na odpady komunalne w ilości co najmniej 2 sztuk o pojemności łącznej 14 m</w:t>
      </w:r>
      <w:r w:rsidRPr="00306E45">
        <w:rPr>
          <w:rFonts w:ascii="Arial" w:eastAsia="Times New Roman" w:hAnsi="Arial" w:cs="Arial"/>
          <w:kern w:val="2"/>
          <w:sz w:val="24"/>
          <w:szCs w:val="24"/>
          <w:vertAlign w:val="superscript"/>
          <w:lang w:eastAsia="ar-SA"/>
        </w:rPr>
        <w:t>3</w:t>
      </w:r>
      <w:r w:rsidRPr="00306E45">
        <w:rPr>
          <w:rFonts w:ascii="Arial" w:eastAsia="Times New Roman" w:hAnsi="Arial" w:cs="Arial"/>
          <w:kern w:val="2"/>
          <w:sz w:val="24"/>
          <w:szCs w:val="24"/>
          <w:lang w:eastAsia="ar-SA"/>
        </w:rPr>
        <w:t xml:space="preserve"> oraz nie dopuszczanie do ich przepełnienia. Pojemniki powinny posiadać otwory wrzutowe o odpowiednich rozmiarach. W okresie od 15 października do 15 listopada każdego roku Wykonawca zobowiązany jest do ustawienia dodatkowych pojemników na odpady w ilości niedopuszczającej do ich przepełnienia. Pojemniki powinny być bieżąco opróżniane i utrzymane w należytym stanie sanitarnym i technicznym. Wykonawca zobowiązany będzie do zawarcia umowy z Wykonawcą usług w zakresie odbierania odpadów komunalnych;</w:t>
      </w:r>
    </w:p>
    <w:p w14:paraId="109DBC35" w14:textId="77777777" w:rsidR="00306E45" w:rsidRPr="00306E45" w:rsidRDefault="00306E45" w:rsidP="00306E45">
      <w:pPr>
        <w:numPr>
          <w:ilvl w:val="0"/>
          <w:numId w:val="17"/>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Ponoszenie kosztów wywozu odpadów i innych opłat związanych z funkcjonowaniem cmentarza.</w:t>
      </w:r>
    </w:p>
    <w:p w14:paraId="0E49F873" w14:textId="77777777" w:rsidR="00306E45" w:rsidRPr="00306E45" w:rsidRDefault="00306E45" w:rsidP="00306E45">
      <w:pPr>
        <w:numPr>
          <w:ilvl w:val="0"/>
          <w:numId w:val="15"/>
        </w:numPr>
        <w:spacing w:after="0"/>
        <w:ind w:left="284" w:hanging="284"/>
        <w:jc w:val="both"/>
        <w:rPr>
          <w:rFonts w:ascii="Arial" w:eastAsia="Times New Roman" w:hAnsi="Arial" w:cs="Arial"/>
          <w:b/>
          <w:kern w:val="2"/>
          <w:sz w:val="24"/>
          <w:szCs w:val="24"/>
          <w:u w:val="single"/>
          <w:lang w:eastAsia="ar-SA"/>
        </w:rPr>
      </w:pPr>
      <w:r w:rsidRPr="00306E45">
        <w:rPr>
          <w:rFonts w:ascii="Arial" w:eastAsia="Times New Roman" w:hAnsi="Arial" w:cs="Arial"/>
          <w:b/>
          <w:kern w:val="2"/>
          <w:sz w:val="24"/>
          <w:szCs w:val="24"/>
          <w:u w:val="single"/>
          <w:lang w:eastAsia="ar-SA"/>
        </w:rPr>
        <w:t>Utrzymanie zieleni w szczególności:</w:t>
      </w:r>
    </w:p>
    <w:p w14:paraId="46CD1A49" w14:textId="77777777" w:rsidR="00306E45" w:rsidRPr="00306E45" w:rsidRDefault="00306E45" w:rsidP="00306E45">
      <w:pPr>
        <w:numPr>
          <w:ilvl w:val="0"/>
          <w:numId w:val="18"/>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Utrzymanie we właściwym stanie trawników; koszenie minimum 5 razy w ciągu roku, max. Wysokość trawy 10 cm, pielenie, nawożenie, usuwanie uszkodzeń, podlewanie, przygotowanie podłoża , wywóz skoszonej trawy oraz dosiania mieszanki</w:t>
      </w:r>
      <w:r>
        <w:rPr>
          <w:rFonts w:ascii="Arial" w:eastAsia="Times New Roman" w:hAnsi="Arial" w:cs="Arial"/>
          <w:kern w:val="2"/>
          <w:sz w:val="24"/>
          <w:szCs w:val="24"/>
          <w:lang w:eastAsia="ar-SA"/>
        </w:rPr>
        <w:t xml:space="preserve"> </w:t>
      </w:r>
      <w:r w:rsidRPr="00306E45">
        <w:rPr>
          <w:rFonts w:ascii="Arial" w:eastAsia="Times New Roman" w:hAnsi="Arial" w:cs="Arial"/>
          <w:kern w:val="2"/>
          <w:sz w:val="24"/>
          <w:szCs w:val="24"/>
          <w:lang w:eastAsia="ar-SA"/>
        </w:rPr>
        <w:t>traw w miejscach gdzie trawnik został uszkodzony lub go brak;</w:t>
      </w:r>
    </w:p>
    <w:p w14:paraId="45763970" w14:textId="77777777" w:rsidR="00306E45" w:rsidRPr="00306E45" w:rsidRDefault="00306E45" w:rsidP="00306E45">
      <w:pPr>
        <w:numPr>
          <w:ilvl w:val="0"/>
          <w:numId w:val="18"/>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 xml:space="preserve">Pielęgnacja roślin tj. przycinanie gałęzi suchych, nadłamanych oraz podlewanie roślin w razie potrzeby, usuwanie chwastów w </w:t>
      </w:r>
      <w:proofErr w:type="spellStart"/>
      <w:r w:rsidRPr="00306E45">
        <w:rPr>
          <w:rFonts w:ascii="Arial" w:eastAsia="Times New Roman" w:hAnsi="Arial" w:cs="Arial"/>
          <w:kern w:val="2"/>
          <w:sz w:val="24"/>
          <w:szCs w:val="24"/>
          <w:lang w:eastAsia="ar-SA"/>
        </w:rPr>
        <w:t>nasadzeniach</w:t>
      </w:r>
      <w:proofErr w:type="spellEnd"/>
      <w:r w:rsidRPr="00306E45">
        <w:rPr>
          <w:rFonts w:ascii="Arial" w:eastAsia="Times New Roman" w:hAnsi="Arial" w:cs="Arial"/>
          <w:kern w:val="2"/>
          <w:sz w:val="24"/>
          <w:szCs w:val="24"/>
          <w:lang w:eastAsia="ar-SA"/>
        </w:rPr>
        <w:t xml:space="preserve"> na obrzeżach kwartału;</w:t>
      </w:r>
    </w:p>
    <w:p w14:paraId="63864C23" w14:textId="77777777" w:rsidR="00306E45" w:rsidRPr="00306E45" w:rsidRDefault="00306E45" w:rsidP="00306E45">
      <w:pPr>
        <w:numPr>
          <w:ilvl w:val="0"/>
          <w:numId w:val="18"/>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 xml:space="preserve">Wykonywanie </w:t>
      </w:r>
      <w:proofErr w:type="spellStart"/>
      <w:r w:rsidRPr="00306E45">
        <w:rPr>
          <w:rFonts w:ascii="Arial" w:eastAsia="Times New Roman" w:hAnsi="Arial" w:cs="Arial"/>
          <w:kern w:val="2"/>
          <w:sz w:val="24"/>
          <w:szCs w:val="24"/>
          <w:lang w:eastAsia="ar-SA"/>
        </w:rPr>
        <w:t>nasadzeń</w:t>
      </w:r>
      <w:proofErr w:type="spellEnd"/>
      <w:r w:rsidRPr="00306E45">
        <w:rPr>
          <w:rFonts w:ascii="Arial" w:eastAsia="Times New Roman" w:hAnsi="Arial" w:cs="Arial"/>
          <w:kern w:val="2"/>
          <w:sz w:val="24"/>
          <w:szCs w:val="24"/>
          <w:lang w:eastAsia="ar-SA"/>
        </w:rPr>
        <w:t xml:space="preserve"> roślin na terenie cmentarza, dostarczanych przez Zamawiającego;</w:t>
      </w:r>
    </w:p>
    <w:p w14:paraId="3223BB60" w14:textId="77777777" w:rsidR="00306E45" w:rsidRPr="00306E45" w:rsidRDefault="00306E45" w:rsidP="00306E45">
      <w:pPr>
        <w:numPr>
          <w:ilvl w:val="0"/>
          <w:numId w:val="15"/>
        </w:numPr>
        <w:spacing w:after="0"/>
        <w:ind w:left="284" w:hanging="284"/>
        <w:jc w:val="both"/>
        <w:rPr>
          <w:rFonts w:ascii="Arial" w:eastAsia="Times New Roman" w:hAnsi="Arial" w:cs="Arial"/>
          <w:b/>
          <w:kern w:val="2"/>
          <w:sz w:val="24"/>
          <w:szCs w:val="24"/>
          <w:u w:val="single"/>
          <w:lang w:eastAsia="ar-SA"/>
        </w:rPr>
      </w:pPr>
      <w:r w:rsidRPr="00306E45">
        <w:rPr>
          <w:rFonts w:ascii="Arial" w:eastAsia="Times New Roman" w:hAnsi="Arial" w:cs="Arial"/>
          <w:b/>
          <w:kern w:val="2"/>
          <w:sz w:val="24"/>
          <w:szCs w:val="24"/>
          <w:u w:val="single"/>
          <w:lang w:eastAsia="ar-SA"/>
        </w:rPr>
        <w:t>Utrzymanie obiektów budowlanych i uzbrojenia w szczególności:</w:t>
      </w:r>
    </w:p>
    <w:p w14:paraId="1FD8117E" w14:textId="77777777" w:rsidR="00306E45" w:rsidRPr="00306E45" w:rsidRDefault="00306E45" w:rsidP="00306E45">
      <w:pPr>
        <w:numPr>
          <w:ilvl w:val="0"/>
          <w:numId w:val="19"/>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 xml:space="preserve">Konserwacja i drobne naprawy ogrodzenia (do 10 </w:t>
      </w:r>
      <w:proofErr w:type="spellStart"/>
      <w:r w:rsidRPr="00306E45">
        <w:rPr>
          <w:rFonts w:ascii="Arial" w:eastAsia="Times New Roman" w:hAnsi="Arial" w:cs="Arial"/>
          <w:kern w:val="2"/>
          <w:sz w:val="24"/>
          <w:szCs w:val="24"/>
          <w:lang w:eastAsia="ar-SA"/>
        </w:rPr>
        <w:t>mb</w:t>
      </w:r>
      <w:proofErr w:type="spellEnd"/>
      <w:r w:rsidRPr="00306E45">
        <w:rPr>
          <w:rFonts w:ascii="Arial" w:eastAsia="Times New Roman" w:hAnsi="Arial" w:cs="Arial"/>
          <w:kern w:val="2"/>
          <w:sz w:val="24"/>
          <w:szCs w:val="24"/>
          <w:lang w:eastAsia="ar-SA"/>
        </w:rPr>
        <w:t>). W zakres napraw wchodzi uzupełnianie siatki, wymiana uszkodzonych klamek i zawiasów, prostowanie uszkodzonych fragmentów ogrodzenia, napinanie siatki ogrodzeniowej, spawanie urwanych elementów;</w:t>
      </w:r>
    </w:p>
    <w:p w14:paraId="3F23CA6B" w14:textId="77777777" w:rsidR="00306E45" w:rsidRPr="00306E45" w:rsidRDefault="00306E45" w:rsidP="00306E45">
      <w:pPr>
        <w:numPr>
          <w:ilvl w:val="0"/>
          <w:numId w:val="19"/>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lastRenderedPageBreak/>
        <w:t>Utrzymanie w dobrym stanie technicznym pomieszczeń, punktów czerpania wody itp. W szczególności poprzez; dokonywania drobnych napraw i konserwacji związanych ze zwykłym używaniem obiektu (np. malowanie ścian, w pomieszczeniach udostępnionych Wykonawcy, malowanie siatki);</w:t>
      </w:r>
    </w:p>
    <w:p w14:paraId="5B1934D3" w14:textId="77777777" w:rsidR="00306E45" w:rsidRPr="00306E45" w:rsidRDefault="00306E45" w:rsidP="00306E45">
      <w:pPr>
        <w:numPr>
          <w:ilvl w:val="0"/>
          <w:numId w:val="19"/>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Korzystanie z obiektów zgodnie z ich przeznaczeniem;</w:t>
      </w:r>
    </w:p>
    <w:p w14:paraId="710C6734" w14:textId="77777777" w:rsidR="00306E45" w:rsidRPr="00306E45" w:rsidRDefault="00306E45" w:rsidP="00306E45">
      <w:pPr>
        <w:numPr>
          <w:ilvl w:val="0"/>
          <w:numId w:val="19"/>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Zapewnienie możliwości korzystania z punktów czerpalnych wody;</w:t>
      </w:r>
    </w:p>
    <w:p w14:paraId="03E02CF5" w14:textId="77777777" w:rsidR="00306E45" w:rsidRPr="00306E45" w:rsidRDefault="00306E45" w:rsidP="00306E45">
      <w:pPr>
        <w:numPr>
          <w:ilvl w:val="0"/>
          <w:numId w:val="19"/>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 xml:space="preserve">Wykonawca odpowiada za utrzymanie pawilonu sanitarnego oraz urządzeń </w:t>
      </w:r>
      <w:r w:rsidRPr="00306E45">
        <w:rPr>
          <w:rFonts w:ascii="Arial" w:eastAsia="Times New Roman" w:hAnsi="Arial" w:cs="Arial"/>
          <w:kern w:val="2"/>
          <w:sz w:val="24"/>
          <w:szCs w:val="24"/>
          <w:lang w:eastAsia="ar-SA"/>
        </w:rPr>
        <w:br/>
        <w:t xml:space="preserve">i wyposażenia, znajdującego się w nim, w odpowiednim stanie sanitarnym </w:t>
      </w:r>
      <w:r w:rsidRPr="00306E45">
        <w:rPr>
          <w:rFonts w:ascii="Arial" w:eastAsia="Times New Roman" w:hAnsi="Arial" w:cs="Arial"/>
          <w:kern w:val="2"/>
          <w:sz w:val="24"/>
          <w:szCs w:val="24"/>
          <w:lang w:eastAsia="ar-SA"/>
        </w:rPr>
        <w:br/>
        <w:t>i technicznym oraz zapewnienie stałego dostępu do niezbędnych środków higienicznych (papieru toaletowego, mydła w płynie);</w:t>
      </w:r>
    </w:p>
    <w:p w14:paraId="4A29583E" w14:textId="77777777" w:rsidR="00306E45" w:rsidRPr="00306E45" w:rsidRDefault="00306E45" w:rsidP="00306E45">
      <w:pPr>
        <w:numPr>
          <w:ilvl w:val="0"/>
          <w:numId w:val="19"/>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 xml:space="preserve">Zamawiający zobowiązuje Wykonawcę  do utrzymania dodatnich temperatur </w:t>
      </w:r>
      <w:r w:rsidRPr="00306E45">
        <w:rPr>
          <w:rFonts w:ascii="Arial" w:eastAsia="Times New Roman" w:hAnsi="Arial" w:cs="Arial"/>
          <w:kern w:val="2"/>
          <w:sz w:val="24"/>
          <w:szCs w:val="24"/>
          <w:lang w:eastAsia="ar-SA"/>
        </w:rPr>
        <w:br/>
        <w:t>w pomieszczeniach udostępnionych przez Zamawiającego;</w:t>
      </w:r>
    </w:p>
    <w:p w14:paraId="2F2B26EE" w14:textId="77777777" w:rsidR="00306E45" w:rsidRPr="00306E45" w:rsidRDefault="00306E45" w:rsidP="00306E45">
      <w:pPr>
        <w:numPr>
          <w:ilvl w:val="0"/>
          <w:numId w:val="19"/>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Wykonawca na własny koszt umieści na cmentarzu tablicę informacyjną, na której umieści między innymi informację o nazwie adresie firmy zarządzającej cmentarzem, dane kontaktowe, adres i godziny otwarcia Biura Administratora Cmentarza (treść, styl i wielkość tablicy należy uzgodnić z Zamawiającym);</w:t>
      </w:r>
    </w:p>
    <w:p w14:paraId="25813B39" w14:textId="77777777" w:rsidR="00306E45" w:rsidRPr="00306E45" w:rsidRDefault="00306E45" w:rsidP="00306E45">
      <w:pPr>
        <w:numPr>
          <w:ilvl w:val="0"/>
          <w:numId w:val="15"/>
        </w:numPr>
        <w:spacing w:after="0"/>
        <w:ind w:left="284" w:hanging="284"/>
        <w:jc w:val="both"/>
        <w:rPr>
          <w:rFonts w:ascii="Arial" w:eastAsia="Times New Roman" w:hAnsi="Arial" w:cs="Arial"/>
          <w:b/>
          <w:kern w:val="2"/>
          <w:sz w:val="24"/>
          <w:szCs w:val="24"/>
          <w:u w:val="single"/>
          <w:lang w:eastAsia="ar-SA"/>
        </w:rPr>
      </w:pPr>
      <w:r w:rsidRPr="00306E45">
        <w:rPr>
          <w:rFonts w:ascii="Arial" w:eastAsia="Times New Roman" w:hAnsi="Arial" w:cs="Arial"/>
          <w:b/>
          <w:kern w:val="2"/>
          <w:sz w:val="24"/>
          <w:szCs w:val="24"/>
          <w:u w:val="single"/>
          <w:lang w:eastAsia="ar-SA"/>
        </w:rPr>
        <w:t>Działalność cmentarza:</w:t>
      </w:r>
    </w:p>
    <w:p w14:paraId="69C9CD7A" w14:textId="77777777" w:rsidR="00306E45" w:rsidRPr="00306E45" w:rsidRDefault="00306E45" w:rsidP="00306E45">
      <w:pPr>
        <w:numPr>
          <w:ilvl w:val="0"/>
          <w:numId w:val="20"/>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 xml:space="preserve">Wykonanie czynności ciążących na administratorze cmentarza określonych </w:t>
      </w:r>
      <w:r w:rsidRPr="00306E45">
        <w:rPr>
          <w:rFonts w:ascii="Arial" w:eastAsia="Times New Roman" w:hAnsi="Arial" w:cs="Arial"/>
          <w:kern w:val="2"/>
          <w:sz w:val="24"/>
          <w:szCs w:val="24"/>
          <w:lang w:eastAsia="ar-SA"/>
        </w:rPr>
        <w:br/>
        <w:t>w przepisach i w regulaminie cmentarza, w szczególności w zakresie:</w:t>
      </w:r>
    </w:p>
    <w:p w14:paraId="7DDC9E01" w14:textId="77777777" w:rsidR="00306E45" w:rsidRPr="00306E45" w:rsidRDefault="00306E45" w:rsidP="00306E45">
      <w:pPr>
        <w:numPr>
          <w:ilvl w:val="0"/>
          <w:numId w:val="21"/>
        </w:numPr>
        <w:spacing w:after="0"/>
        <w:ind w:left="1134"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 xml:space="preserve">Wykonywania pochówków osób tzn. wykopanie, przygotowanie grobu </w:t>
      </w:r>
      <w:r w:rsidRPr="00306E45">
        <w:rPr>
          <w:rFonts w:ascii="Arial" w:eastAsia="Times New Roman" w:hAnsi="Arial" w:cs="Arial"/>
          <w:kern w:val="2"/>
          <w:sz w:val="24"/>
          <w:szCs w:val="24"/>
          <w:lang w:eastAsia="ar-SA"/>
        </w:rPr>
        <w:br/>
        <w:t>w godzinach wczesnorannych co najmniej 3-4 godziny przed ceremonią pogrzebową a nie w jej trakcie, uformowanie mogiły po pogrzebie oraz wykonanie pochówku w stosunku, do których żadna z firm nie wyraziła woli dokonywania pochówku;</w:t>
      </w:r>
    </w:p>
    <w:p w14:paraId="13A680A8" w14:textId="77777777" w:rsidR="00306E45" w:rsidRPr="00306E45" w:rsidRDefault="00306E45" w:rsidP="00306E45">
      <w:pPr>
        <w:numPr>
          <w:ilvl w:val="0"/>
          <w:numId w:val="21"/>
        </w:numPr>
        <w:spacing w:after="0"/>
        <w:ind w:left="1134"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Prowadzenie cmentarza zgodnie z przepisami ustaw, uchwał i zarządzeń Burmistrza Wielunia, dokumentacji ksiąg cmentarnych, rejestrów przyjęcia zwłok, wykonywania robót na cmentarzu, dokumentacji finansowej;</w:t>
      </w:r>
    </w:p>
    <w:p w14:paraId="75A25CE8" w14:textId="77777777" w:rsidR="00306E45" w:rsidRPr="00306E45" w:rsidRDefault="00306E45" w:rsidP="00306E45">
      <w:pPr>
        <w:numPr>
          <w:ilvl w:val="0"/>
          <w:numId w:val="21"/>
        </w:numPr>
        <w:spacing w:after="0"/>
        <w:ind w:left="1134"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Załatwienia spraw formalno-organizacyjnych dotyczących funkcjonowania cmentarza i udzielenia informacji osobom zainteresowanym;</w:t>
      </w:r>
    </w:p>
    <w:p w14:paraId="70D3331A" w14:textId="77777777" w:rsidR="00306E45" w:rsidRPr="00306E45" w:rsidRDefault="00306E45" w:rsidP="00306E45">
      <w:pPr>
        <w:numPr>
          <w:ilvl w:val="0"/>
          <w:numId w:val="21"/>
        </w:numPr>
        <w:spacing w:after="0"/>
        <w:ind w:left="1134"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Racjonalnego wykorzystania miejsc pochówku, w tym wytyczanie kolejnych kwater, rezerwowanie i udostępnianie miejsc pod groby (zgodnie z zarządzeniem o wysokości opłat za korzystanie z cmentarza komunalnego), wytyczanie miejsc pod groby, nadzorowanie wykonywania i utrwalania grobów zgodnie z obowiązującym prawem i ich odbiór;</w:t>
      </w:r>
    </w:p>
    <w:p w14:paraId="715C7257" w14:textId="77777777" w:rsidR="00306E45" w:rsidRPr="00306E45" w:rsidRDefault="00306E45" w:rsidP="00306E45">
      <w:pPr>
        <w:numPr>
          <w:ilvl w:val="0"/>
          <w:numId w:val="20"/>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 xml:space="preserve">Egzekwowanie przestrzegania zasad wynikających z regulaminu korzystania </w:t>
      </w:r>
      <w:r w:rsidRPr="00306E45">
        <w:rPr>
          <w:rFonts w:ascii="Arial" w:eastAsia="Times New Roman" w:hAnsi="Arial" w:cs="Arial"/>
          <w:kern w:val="2"/>
          <w:sz w:val="24"/>
          <w:szCs w:val="24"/>
          <w:lang w:eastAsia="ar-SA"/>
        </w:rPr>
        <w:br/>
        <w:t>z cmentarza komunalnego w Wieluniu przy ul. Roosevelta, który w formie czytelnej tablicy powinien być umieszczony w dostępnych i widocznych miejscach;</w:t>
      </w:r>
    </w:p>
    <w:p w14:paraId="029B643A" w14:textId="77777777" w:rsidR="00306E45" w:rsidRPr="00306E45" w:rsidRDefault="00306E45" w:rsidP="00306E45">
      <w:pPr>
        <w:numPr>
          <w:ilvl w:val="0"/>
          <w:numId w:val="20"/>
        </w:numPr>
        <w:spacing w:after="0"/>
        <w:ind w:left="709" w:hanging="425"/>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Prowadzenie statystyki, prognozowanie oraz składanie miesięcznych, kwartalnych i rocznych oraz na żądanie Zamawiającego, sprawozdań z działalności, a w szczególności wykorzystania miejsca na cmentarzu.</w:t>
      </w:r>
    </w:p>
    <w:p w14:paraId="1E60B8D9" w14:textId="77777777" w:rsidR="00306E45" w:rsidRPr="00306E45" w:rsidRDefault="00306E45" w:rsidP="00306E45">
      <w:pPr>
        <w:spacing w:after="0"/>
        <w:jc w:val="both"/>
        <w:rPr>
          <w:rFonts w:ascii="Arial" w:eastAsia="Times New Roman" w:hAnsi="Arial" w:cs="Arial"/>
          <w:b/>
          <w:kern w:val="2"/>
          <w:sz w:val="24"/>
          <w:szCs w:val="24"/>
          <w:u w:val="single"/>
          <w:lang w:eastAsia="ar-SA"/>
        </w:rPr>
      </w:pPr>
    </w:p>
    <w:p w14:paraId="7FA02403" w14:textId="77777777" w:rsidR="00306E45" w:rsidRPr="00306E45" w:rsidRDefault="00306E45" w:rsidP="00306E45">
      <w:pPr>
        <w:spacing w:after="0"/>
        <w:jc w:val="both"/>
        <w:rPr>
          <w:rFonts w:ascii="Arial" w:eastAsia="Times New Roman" w:hAnsi="Arial" w:cs="Arial"/>
          <w:b/>
          <w:kern w:val="2"/>
          <w:sz w:val="24"/>
          <w:szCs w:val="24"/>
          <w:u w:val="single"/>
          <w:lang w:eastAsia="ar-SA"/>
        </w:rPr>
      </w:pPr>
      <w:r w:rsidRPr="00306E45">
        <w:rPr>
          <w:rFonts w:ascii="Arial" w:eastAsia="Times New Roman" w:hAnsi="Arial" w:cs="Arial"/>
          <w:b/>
          <w:kern w:val="2"/>
          <w:sz w:val="24"/>
          <w:szCs w:val="24"/>
          <w:u w:val="single"/>
          <w:lang w:eastAsia="ar-SA"/>
        </w:rPr>
        <w:t>Dane dotyczące cmentarza komunalnego przy ul. Roosevelta w Wieluniu:</w:t>
      </w:r>
    </w:p>
    <w:p w14:paraId="3D928D5D" w14:textId="77777777" w:rsidR="00306E45" w:rsidRPr="00306E45" w:rsidRDefault="00306E45" w:rsidP="00306E45">
      <w:pPr>
        <w:numPr>
          <w:ilvl w:val="0"/>
          <w:numId w:val="22"/>
        </w:numPr>
        <w:spacing w:after="0"/>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lastRenderedPageBreak/>
        <w:t xml:space="preserve">Powierzchnia pól grzebalnych: 8 514,97 m </w:t>
      </w:r>
      <w:r w:rsidRPr="00306E45">
        <w:rPr>
          <w:rFonts w:ascii="Arial" w:eastAsia="Times New Roman" w:hAnsi="Arial" w:cs="Arial"/>
          <w:kern w:val="2"/>
          <w:sz w:val="24"/>
          <w:szCs w:val="24"/>
          <w:vertAlign w:val="superscript"/>
          <w:lang w:eastAsia="ar-SA"/>
        </w:rPr>
        <w:t>2</w:t>
      </w:r>
    </w:p>
    <w:p w14:paraId="3A45EF71" w14:textId="77777777" w:rsidR="00306E45" w:rsidRPr="00306E45" w:rsidRDefault="00306E45" w:rsidP="00306E45">
      <w:pPr>
        <w:numPr>
          <w:ilvl w:val="0"/>
          <w:numId w:val="22"/>
        </w:numPr>
        <w:spacing w:after="0"/>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 xml:space="preserve">Powierzchnia ciągów pieszych: 2 671,04 m </w:t>
      </w:r>
      <w:r w:rsidRPr="00306E45">
        <w:rPr>
          <w:rFonts w:ascii="Arial" w:eastAsia="Times New Roman" w:hAnsi="Arial" w:cs="Arial"/>
          <w:kern w:val="2"/>
          <w:sz w:val="24"/>
          <w:szCs w:val="24"/>
          <w:vertAlign w:val="superscript"/>
          <w:lang w:eastAsia="ar-SA"/>
        </w:rPr>
        <w:t>2</w:t>
      </w:r>
    </w:p>
    <w:p w14:paraId="27FFA6E8" w14:textId="77777777" w:rsidR="00306E45" w:rsidRPr="00306E45" w:rsidRDefault="00306E45" w:rsidP="00306E45">
      <w:pPr>
        <w:numPr>
          <w:ilvl w:val="0"/>
          <w:numId w:val="22"/>
        </w:numPr>
        <w:spacing w:after="0"/>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 xml:space="preserve">Powierzchnia zabudowy: 303,00 m </w:t>
      </w:r>
      <w:r w:rsidRPr="00306E45">
        <w:rPr>
          <w:rFonts w:ascii="Arial" w:eastAsia="Times New Roman" w:hAnsi="Arial" w:cs="Arial"/>
          <w:kern w:val="2"/>
          <w:sz w:val="24"/>
          <w:szCs w:val="24"/>
          <w:vertAlign w:val="superscript"/>
          <w:lang w:eastAsia="ar-SA"/>
        </w:rPr>
        <w:t>2</w:t>
      </w:r>
    </w:p>
    <w:p w14:paraId="15B2D87E" w14:textId="77777777" w:rsidR="00306E45" w:rsidRPr="00306E45" w:rsidRDefault="00306E45" w:rsidP="00306E45">
      <w:pPr>
        <w:numPr>
          <w:ilvl w:val="0"/>
          <w:numId w:val="22"/>
        </w:numPr>
        <w:spacing w:after="0"/>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 xml:space="preserve">Powierzchnia parkingów: 1 805,21 m </w:t>
      </w:r>
      <w:r w:rsidRPr="00306E45">
        <w:rPr>
          <w:rFonts w:ascii="Arial" w:eastAsia="Times New Roman" w:hAnsi="Arial" w:cs="Arial"/>
          <w:kern w:val="2"/>
          <w:sz w:val="24"/>
          <w:szCs w:val="24"/>
          <w:vertAlign w:val="superscript"/>
          <w:lang w:eastAsia="ar-SA"/>
        </w:rPr>
        <w:t>2</w:t>
      </w:r>
    </w:p>
    <w:p w14:paraId="092814D2" w14:textId="77777777" w:rsidR="00306E45" w:rsidRPr="00306E45" w:rsidRDefault="00306E45" w:rsidP="00306E45">
      <w:pPr>
        <w:numPr>
          <w:ilvl w:val="0"/>
          <w:numId w:val="22"/>
        </w:numPr>
        <w:spacing w:after="0"/>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 xml:space="preserve">Powierzchnia terenów zielonych: 693,78 m </w:t>
      </w:r>
      <w:r w:rsidRPr="00306E45">
        <w:rPr>
          <w:rFonts w:ascii="Arial" w:eastAsia="Times New Roman" w:hAnsi="Arial" w:cs="Arial"/>
          <w:kern w:val="2"/>
          <w:sz w:val="24"/>
          <w:szCs w:val="24"/>
          <w:vertAlign w:val="superscript"/>
          <w:lang w:eastAsia="ar-SA"/>
        </w:rPr>
        <w:t>2</w:t>
      </w:r>
    </w:p>
    <w:p w14:paraId="61B374DC" w14:textId="77777777" w:rsidR="00306E45" w:rsidRPr="00306E45" w:rsidRDefault="00306E45" w:rsidP="00306E45">
      <w:pPr>
        <w:spacing w:after="0"/>
        <w:ind w:left="360"/>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Powierzchnia cmentarza może w okresie 3 lat ulec zmianie.</w:t>
      </w:r>
    </w:p>
    <w:p w14:paraId="3C96FB15" w14:textId="77777777" w:rsidR="00306E45" w:rsidRPr="00306E45" w:rsidRDefault="00306E45" w:rsidP="00306E45">
      <w:pPr>
        <w:spacing w:after="0"/>
        <w:jc w:val="both"/>
        <w:rPr>
          <w:rFonts w:ascii="Arial" w:eastAsia="Times New Roman" w:hAnsi="Arial" w:cs="Arial"/>
          <w:b/>
          <w:kern w:val="2"/>
          <w:sz w:val="24"/>
          <w:szCs w:val="24"/>
          <w:u w:val="single"/>
          <w:lang w:eastAsia="ar-SA"/>
        </w:rPr>
      </w:pPr>
    </w:p>
    <w:p w14:paraId="072B2255" w14:textId="77777777" w:rsidR="00306E45" w:rsidRPr="00306E45" w:rsidRDefault="00306E45" w:rsidP="00306E45">
      <w:pPr>
        <w:spacing w:after="0"/>
        <w:jc w:val="both"/>
        <w:rPr>
          <w:rFonts w:ascii="Arial" w:eastAsia="Times New Roman" w:hAnsi="Arial" w:cs="Arial"/>
          <w:b/>
          <w:kern w:val="2"/>
          <w:sz w:val="24"/>
          <w:szCs w:val="24"/>
          <w:u w:val="single"/>
          <w:lang w:eastAsia="ar-SA"/>
        </w:rPr>
      </w:pPr>
      <w:r w:rsidRPr="00306E45">
        <w:rPr>
          <w:rFonts w:ascii="Arial" w:eastAsia="Times New Roman" w:hAnsi="Arial" w:cs="Arial"/>
          <w:b/>
          <w:kern w:val="2"/>
          <w:sz w:val="24"/>
          <w:szCs w:val="24"/>
          <w:u w:val="single"/>
          <w:lang w:eastAsia="ar-SA"/>
        </w:rPr>
        <w:t>Warunki ogólne wykonywania przedmiotu zamówienia</w:t>
      </w:r>
    </w:p>
    <w:p w14:paraId="1CD0D838" w14:textId="77777777" w:rsidR="00306E45" w:rsidRPr="00306E45" w:rsidRDefault="00306E45" w:rsidP="00306E45">
      <w:pPr>
        <w:numPr>
          <w:ilvl w:val="0"/>
          <w:numId w:val="23"/>
        </w:numPr>
        <w:spacing w:after="0"/>
        <w:ind w:left="426" w:hanging="426"/>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Dochody uzyskane z opłat za usługi cmentarne określone w obowiązującym Zarządzeniu Burmistrza Wielunia w sprawie ustalenia wysokości opłat za korzystanie z Cmentarza komunalnego w Wieluniu muszą być wpłacone na konto Zamawiającego na koniec danego miesiąca;</w:t>
      </w:r>
    </w:p>
    <w:p w14:paraId="13039ECF" w14:textId="77777777" w:rsidR="00306E45" w:rsidRPr="00306E45" w:rsidRDefault="00306E45" w:rsidP="00306E45">
      <w:pPr>
        <w:numPr>
          <w:ilvl w:val="0"/>
          <w:numId w:val="23"/>
        </w:numPr>
        <w:spacing w:after="0"/>
        <w:ind w:left="426" w:hanging="426"/>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Wykonawca ma obowiązek sprawowania nadzoru nad prawidłowością wpłat z tytułu opłat za usługi cmentarne;</w:t>
      </w:r>
    </w:p>
    <w:p w14:paraId="0CF02319" w14:textId="77777777" w:rsidR="00306E45" w:rsidRPr="00306E45" w:rsidRDefault="00306E45" w:rsidP="00306E45">
      <w:pPr>
        <w:numPr>
          <w:ilvl w:val="0"/>
          <w:numId w:val="23"/>
        </w:numPr>
        <w:spacing w:after="0"/>
        <w:ind w:left="426" w:hanging="426"/>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Wykonawca nie może stosować innych opłat za usługi cmentarne, niż opłaty określone w obowiązującym zarządzeniu Burmistrza Wielunia;</w:t>
      </w:r>
    </w:p>
    <w:p w14:paraId="737F3CE3" w14:textId="77777777" w:rsidR="00306E45" w:rsidRPr="00306E45" w:rsidRDefault="00306E45" w:rsidP="00306E45">
      <w:pPr>
        <w:numPr>
          <w:ilvl w:val="0"/>
          <w:numId w:val="23"/>
        </w:numPr>
        <w:spacing w:after="0"/>
        <w:ind w:left="426" w:hanging="426"/>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Wykonawca zapewnia wszystkie materiały i akcesoria niezbędne do prowadzenia dokumentacji cmentarnej;</w:t>
      </w:r>
    </w:p>
    <w:p w14:paraId="734FC341" w14:textId="77777777" w:rsidR="00306E45" w:rsidRPr="00306E45" w:rsidRDefault="00306E45" w:rsidP="00306E45">
      <w:pPr>
        <w:numPr>
          <w:ilvl w:val="0"/>
          <w:numId w:val="23"/>
        </w:numPr>
        <w:spacing w:after="0"/>
        <w:ind w:left="426" w:hanging="426"/>
        <w:jc w:val="both"/>
        <w:rPr>
          <w:rFonts w:ascii="Arial" w:eastAsia="Times New Roman" w:hAnsi="Arial" w:cs="Arial"/>
          <w:kern w:val="2"/>
          <w:sz w:val="24"/>
          <w:szCs w:val="24"/>
          <w:lang w:eastAsia="ar-SA"/>
        </w:rPr>
      </w:pPr>
      <w:r w:rsidRPr="00306E45">
        <w:rPr>
          <w:rFonts w:ascii="Arial" w:eastAsia="Times New Roman" w:hAnsi="Arial" w:cs="Arial"/>
          <w:kern w:val="2"/>
          <w:sz w:val="24"/>
          <w:szCs w:val="24"/>
          <w:lang w:eastAsia="ar-SA"/>
        </w:rPr>
        <w:t>Po zakończeniu umowy Wykonawca zobowiązany jest przekazać protokolarnie Zamawiającemu całą prowadzoną dokumentację oraz przedmiot administrowania w stanie nie pogorszonym ponad zużycie wynikające z normalnej eksploatacji zgodnie z przeznaczeniem.</w:t>
      </w:r>
    </w:p>
    <w:p w14:paraId="560278F1" w14:textId="77777777" w:rsidR="00D82970" w:rsidRPr="00D82970" w:rsidRDefault="00D82970" w:rsidP="00D82970">
      <w:pPr>
        <w:spacing w:after="0" w:line="240" w:lineRule="auto"/>
        <w:jc w:val="both"/>
        <w:rPr>
          <w:rFonts w:ascii="Arial" w:eastAsia="Times New Roman" w:hAnsi="Arial" w:cs="Arial"/>
          <w:b/>
          <w:sz w:val="24"/>
          <w:szCs w:val="24"/>
          <w:lang w:eastAsia="pl-PL"/>
        </w:rPr>
      </w:pPr>
    </w:p>
    <w:sectPr w:rsidR="00D82970" w:rsidRPr="00D82970" w:rsidSect="008F35A3">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B4853" w14:textId="77777777" w:rsidR="004F4D90" w:rsidRDefault="004F4D90" w:rsidP="0071691F">
      <w:pPr>
        <w:spacing w:after="0" w:line="240" w:lineRule="auto"/>
      </w:pPr>
      <w:r>
        <w:separator/>
      </w:r>
    </w:p>
  </w:endnote>
  <w:endnote w:type="continuationSeparator" w:id="0">
    <w:p w14:paraId="1B454701" w14:textId="77777777" w:rsidR="004F4D90" w:rsidRDefault="004F4D90" w:rsidP="0071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orndale">
    <w:altName w:val="Times New Roman"/>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Trebuchet MS">
    <w:panose1 w:val="020B0603020202020204"/>
    <w:charset w:val="EE"/>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F8F67" w14:textId="77777777" w:rsidR="009C4BEB" w:rsidRDefault="009C4BEB">
    <w:pPr>
      <w:pStyle w:val="Stopka"/>
      <w:jc w:val="right"/>
    </w:pPr>
    <w:r>
      <w:fldChar w:fldCharType="begin"/>
    </w:r>
    <w:r>
      <w:instrText xml:space="preserve"> PAGE   \* MERGEFORMAT </w:instrText>
    </w:r>
    <w:r>
      <w:fldChar w:fldCharType="separate"/>
    </w:r>
    <w:r w:rsidR="006C6438">
      <w:rPr>
        <w:noProof/>
      </w:rPr>
      <w:t>56</w:t>
    </w:r>
    <w:r>
      <w:rPr>
        <w:noProof/>
      </w:rPr>
      <w:fldChar w:fldCharType="end"/>
    </w:r>
  </w:p>
  <w:p w14:paraId="7C2D17EA" w14:textId="77777777" w:rsidR="009C4BEB" w:rsidRDefault="009C4B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0E5F7" w14:textId="77777777" w:rsidR="004F4D90" w:rsidRDefault="004F4D90" w:rsidP="0071691F">
      <w:pPr>
        <w:spacing w:after="0" w:line="240" w:lineRule="auto"/>
      </w:pPr>
      <w:r>
        <w:separator/>
      </w:r>
    </w:p>
  </w:footnote>
  <w:footnote w:type="continuationSeparator" w:id="0">
    <w:p w14:paraId="1D6C7C0A" w14:textId="77777777" w:rsidR="004F4D90" w:rsidRDefault="004F4D90" w:rsidP="007169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26B41F14"/>
    <w:lvl w:ilvl="0">
      <w:start w:val="1"/>
      <w:numFmt w:val="decimal"/>
      <w:pStyle w:val="Listanumerowana"/>
      <w:lvlText w:val="%1."/>
      <w:lvlJc w:val="left"/>
      <w:pPr>
        <w:tabs>
          <w:tab w:val="num" w:pos="360"/>
        </w:tabs>
        <w:ind w:left="360" w:hanging="360"/>
      </w:pPr>
    </w:lvl>
  </w:abstractNum>
  <w:abstractNum w:abstractNumId="2">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3">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5">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6">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7">
    <w:nsid w:val="05F35DB8"/>
    <w:multiLevelType w:val="hybridMultilevel"/>
    <w:tmpl w:val="47C48718"/>
    <w:lvl w:ilvl="0" w:tplc="A9C0A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33E493C"/>
    <w:multiLevelType w:val="hybridMultilevel"/>
    <w:tmpl w:val="2D3805A2"/>
    <w:lvl w:ilvl="0" w:tplc="A9C0AD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34EA2894"/>
    <w:multiLevelType w:val="hybridMultilevel"/>
    <w:tmpl w:val="F918D9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396C15EE"/>
    <w:multiLevelType w:val="hybridMultilevel"/>
    <w:tmpl w:val="DE96AC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3D150874"/>
    <w:multiLevelType w:val="hybridMultilevel"/>
    <w:tmpl w:val="2028089A"/>
    <w:lvl w:ilvl="0" w:tplc="7108DF7E">
      <w:start w:val="1"/>
      <w:numFmt w:val="lowerLetter"/>
      <w:lvlText w:val="%1)"/>
      <w:lvlJc w:val="left"/>
      <w:pPr>
        <w:ind w:left="786" w:hanging="360"/>
      </w:pPr>
      <w:rPr>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9A1C38"/>
    <w:multiLevelType w:val="hybridMultilevel"/>
    <w:tmpl w:val="B2C4A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E2516F"/>
    <w:multiLevelType w:val="hybridMultilevel"/>
    <w:tmpl w:val="A588D8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647642E2"/>
    <w:multiLevelType w:val="hybridMultilevel"/>
    <w:tmpl w:val="3BDA7DE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68D86B55"/>
    <w:multiLevelType w:val="hybridMultilevel"/>
    <w:tmpl w:val="CC4E7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9464F44"/>
    <w:multiLevelType w:val="hybridMultilevel"/>
    <w:tmpl w:val="82906630"/>
    <w:lvl w:ilvl="0" w:tplc="9A982E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7"/>
  </w:num>
  <w:num w:numId="5">
    <w:abstractNumId w:val="17"/>
  </w:num>
  <w:num w:numId="6">
    <w:abstractNumId w:val="16"/>
  </w:num>
  <w:num w:numId="7">
    <w:abstractNumId w:val="11"/>
  </w:num>
  <w:num w:numId="8">
    <w:abstractNumId w:val="10"/>
  </w:num>
  <w:num w:numId="9">
    <w:abstractNumId w:val="9"/>
  </w:num>
  <w:num w:numId="10">
    <w:abstractNumId w:val="15"/>
  </w:num>
  <w:num w:numId="11">
    <w:abstractNumId w:val="14"/>
  </w:num>
  <w:num w:numId="12">
    <w:abstractNumId w:val="8"/>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7"/>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23"/>
    <w:rsid w:val="00000205"/>
    <w:rsid w:val="000012E0"/>
    <w:rsid w:val="00002E8E"/>
    <w:rsid w:val="000040C1"/>
    <w:rsid w:val="0001205F"/>
    <w:rsid w:val="0001330C"/>
    <w:rsid w:val="00026A63"/>
    <w:rsid w:val="00026F20"/>
    <w:rsid w:val="00031916"/>
    <w:rsid w:val="00033B77"/>
    <w:rsid w:val="00040210"/>
    <w:rsid w:val="00041608"/>
    <w:rsid w:val="00042F1A"/>
    <w:rsid w:val="00043A29"/>
    <w:rsid w:val="00043B79"/>
    <w:rsid w:val="00044390"/>
    <w:rsid w:val="0004453F"/>
    <w:rsid w:val="000527E5"/>
    <w:rsid w:val="000530C2"/>
    <w:rsid w:val="00054793"/>
    <w:rsid w:val="00062FAE"/>
    <w:rsid w:val="00063274"/>
    <w:rsid w:val="00064750"/>
    <w:rsid w:val="00072952"/>
    <w:rsid w:val="000739FC"/>
    <w:rsid w:val="0007524C"/>
    <w:rsid w:val="00075B0D"/>
    <w:rsid w:val="0007648F"/>
    <w:rsid w:val="00080FA1"/>
    <w:rsid w:val="000845C3"/>
    <w:rsid w:val="00084EF3"/>
    <w:rsid w:val="000875F5"/>
    <w:rsid w:val="0008764B"/>
    <w:rsid w:val="00090AD5"/>
    <w:rsid w:val="000910F4"/>
    <w:rsid w:val="00094649"/>
    <w:rsid w:val="00095009"/>
    <w:rsid w:val="00095483"/>
    <w:rsid w:val="00096808"/>
    <w:rsid w:val="000A024C"/>
    <w:rsid w:val="000A18E2"/>
    <w:rsid w:val="000A327B"/>
    <w:rsid w:val="000A3EC3"/>
    <w:rsid w:val="000A7C53"/>
    <w:rsid w:val="000B1086"/>
    <w:rsid w:val="000B1408"/>
    <w:rsid w:val="000B5C61"/>
    <w:rsid w:val="000B7CBF"/>
    <w:rsid w:val="000C0FFD"/>
    <w:rsid w:val="000C44AD"/>
    <w:rsid w:val="000C4F9B"/>
    <w:rsid w:val="000C6FBE"/>
    <w:rsid w:val="000C7243"/>
    <w:rsid w:val="000D4C81"/>
    <w:rsid w:val="000D60D4"/>
    <w:rsid w:val="000D6978"/>
    <w:rsid w:val="000D6A5A"/>
    <w:rsid w:val="000E17D0"/>
    <w:rsid w:val="000E3C1A"/>
    <w:rsid w:val="000E3F28"/>
    <w:rsid w:val="000E595B"/>
    <w:rsid w:val="000E7F2D"/>
    <w:rsid w:val="000E7FE1"/>
    <w:rsid w:val="000F0532"/>
    <w:rsid w:val="000F0613"/>
    <w:rsid w:val="000F2AB1"/>
    <w:rsid w:val="000F4DA0"/>
    <w:rsid w:val="00103D4D"/>
    <w:rsid w:val="00103FA0"/>
    <w:rsid w:val="00105043"/>
    <w:rsid w:val="00106728"/>
    <w:rsid w:val="001069B5"/>
    <w:rsid w:val="001101DA"/>
    <w:rsid w:val="00112D92"/>
    <w:rsid w:val="00112E62"/>
    <w:rsid w:val="00113111"/>
    <w:rsid w:val="00113206"/>
    <w:rsid w:val="00114CFD"/>
    <w:rsid w:val="00115570"/>
    <w:rsid w:val="00115611"/>
    <w:rsid w:val="00123232"/>
    <w:rsid w:val="00125713"/>
    <w:rsid w:val="0012573C"/>
    <w:rsid w:val="00126688"/>
    <w:rsid w:val="001275A0"/>
    <w:rsid w:val="00131CFE"/>
    <w:rsid w:val="0013640C"/>
    <w:rsid w:val="00136A5E"/>
    <w:rsid w:val="00137577"/>
    <w:rsid w:val="001400D9"/>
    <w:rsid w:val="001408E3"/>
    <w:rsid w:val="00143A56"/>
    <w:rsid w:val="00153F66"/>
    <w:rsid w:val="0015422F"/>
    <w:rsid w:val="00155E02"/>
    <w:rsid w:val="00170F30"/>
    <w:rsid w:val="00172C0C"/>
    <w:rsid w:val="00173B7B"/>
    <w:rsid w:val="001748B1"/>
    <w:rsid w:val="00175A25"/>
    <w:rsid w:val="00180DC0"/>
    <w:rsid w:val="0018142A"/>
    <w:rsid w:val="001836C7"/>
    <w:rsid w:val="00183A3F"/>
    <w:rsid w:val="001841C1"/>
    <w:rsid w:val="00185ED8"/>
    <w:rsid w:val="00187731"/>
    <w:rsid w:val="00190429"/>
    <w:rsid w:val="0019155D"/>
    <w:rsid w:val="00192974"/>
    <w:rsid w:val="00197866"/>
    <w:rsid w:val="001A0CA3"/>
    <w:rsid w:val="001A1768"/>
    <w:rsid w:val="001A3BC4"/>
    <w:rsid w:val="001A4F12"/>
    <w:rsid w:val="001A7F12"/>
    <w:rsid w:val="001B141A"/>
    <w:rsid w:val="001B26BB"/>
    <w:rsid w:val="001C012A"/>
    <w:rsid w:val="001C0D07"/>
    <w:rsid w:val="001C1AF5"/>
    <w:rsid w:val="001D5C38"/>
    <w:rsid w:val="001D64FC"/>
    <w:rsid w:val="001E146F"/>
    <w:rsid w:val="001E1F7A"/>
    <w:rsid w:val="001E2568"/>
    <w:rsid w:val="001E3960"/>
    <w:rsid w:val="001E5BBE"/>
    <w:rsid w:val="001F1E00"/>
    <w:rsid w:val="00202FA8"/>
    <w:rsid w:val="00204752"/>
    <w:rsid w:val="00204777"/>
    <w:rsid w:val="00207D50"/>
    <w:rsid w:val="00212897"/>
    <w:rsid w:val="00216062"/>
    <w:rsid w:val="00220410"/>
    <w:rsid w:val="00220CC6"/>
    <w:rsid w:val="0022238D"/>
    <w:rsid w:val="00222E67"/>
    <w:rsid w:val="00225D8A"/>
    <w:rsid w:val="002275B7"/>
    <w:rsid w:val="00227686"/>
    <w:rsid w:val="00232628"/>
    <w:rsid w:val="00236198"/>
    <w:rsid w:val="00236394"/>
    <w:rsid w:val="002451A8"/>
    <w:rsid w:val="00245375"/>
    <w:rsid w:val="00247FDF"/>
    <w:rsid w:val="00250234"/>
    <w:rsid w:val="00251059"/>
    <w:rsid w:val="00253624"/>
    <w:rsid w:val="00254E95"/>
    <w:rsid w:val="00255C53"/>
    <w:rsid w:val="00256633"/>
    <w:rsid w:val="0025679E"/>
    <w:rsid w:val="00264BD6"/>
    <w:rsid w:val="002654D5"/>
    <w:rsid w:val="00266081"/>
    <w:rsid w:val="002665FA"/>
    <w:rsid w:val="00267405"/>
    <w:rsid w:val="00273C43"/>
    <w:rsid w:val="00276063"/>
    <w:rsid w:val="00276E79"/>
    <w:rsid w:val="00277085"/>
    <w:rsid w:val="00280AA8"/>
    <w:rsid w:val="00282C57"/>
    <w:rsid w:val="0028367E"/>
    <w:rsid w:val="0028377A"/>
    <w:rsid w:val="0028516A"/>
    <w:rsid w:val="00291150"/>
    <w:rsid w:val="002921B4"/>
    <w:rsid w:val="0029273A"/>
    <w:rsid w:val="002A00FE"/>
    <w:rsid w:val="002A06A5"/>
    <w:rsid w:val="002A0F69"/>
    <w:rsid w:val="002A12EA"/>
    <w:rsid w:val="002A197F"/>
    <w:rsid w:val="002A42D9"/>
    <w:rsid w:val="002A50D5"/>
    <w:rsid w:val="002A6C2D"/>
    <w:rsid w:val="002A7327"/>
    <w:rsid w:val="002A7DDA"/>
    <w:rsid w:val="002B10AC"/>
    <w:rsid w:val="002B3802"/>
    <w:rsid w:val="002C2904"/>
    <w:rsid w:val="002C2D5E"/>
    <w:rsid w:val="002D3FEC"/>
    <w:rsid w:val="002D4239"/>
    <w:rsid w:val="002D43AE"/>
    <w:rsid w:val="002E0ABC"/>
    <w:rsid w:val="002E1FC3"/>
    <w:rsid w:val="002E31A8"/>
    <w:rsid w:val="002E326E"/>
    <w:rsid w:val="002E4F95"/>
    <w:rsid w:val="002F496C"/>
    <w:rsid w:val="002F59BA"/>
    <w:rsid w:val="002F76C2"/>
    <w:rsid w:val="003008FE"/>
    <w:rsid w:val="00300E8D"/>
    <w:rsid w:val="00303715"/>
    <w:rsid w:val="00306DC8"/>
    <w:rsid w:val="00306E45"/>
    <w:rsid w:val="0030765F"/>
    <w:rsid w:val="003076C3"/>
    <w:rsid w:val="00307ED7"/>
    <w:rsid w:val="003106B2"/>
    <w:rsid w:val="00311F0B"/>
    <w:rsid w:val="00313907"/>
    <w:rsid w:val="00313C64"/>
    <w:rsid w:val="00314258"/>
    <w:rsid w:val="0031558E"/>
    <w:rsid w:val="00315945"/>
    <w:rsid w:val="0031693F"/>
    <w:rsid w:val="00316FE4"/>
    <w:rsid w:val="00317ECF"/>
    <w:rsid w:val="00320F7F"/>
    <w:rsid w:val="00322AFA"/>
    <w:rsid w:val="0032309C"/>
    <w:rsid w:val="003231A4"/>
    <w:rsid w:val="0032353D"/>
    <w:rsid w:val="003236CF"/>
    <w:rsid w:val="00326CEB"/>
    <w:rsid w:val="00327A2E"/>
    <w:rsid w:val="0033399C"/>
    <w:rsid w:val="00335B72"/>
    <w:rsid w:val="0034194A"/>
    <w:rsid w:val="003544C0"/>
    <w:rsid w:val="003552A4"/>
    <w:rsid w:val="003605DA"/>
    <w:rsid w:val="00365519"/>
    <w:rsid w:val="00365BB1"/>
    <w:rsid w:val="00371DCD"/>
    <w:rsid w:val="003725C6"/>
    <w:rsid w:val="00373A05"/>
    <w:rsid w:val="003757F4"/>
    <w:rsid w:val="00381843"/>
    <w:rsid w:val="003831B5"/>
    <w:rsid w:val="003837C1"/>
    <w:rsid w:val="0038704A"/>
    <w:rsid w:val="003871D8"/>
    <w:rsid w:val="0039259A"/>
    <w:rsid w:val="003937CB"/>
    <w:rsid w:val="00393817"/>
    <w:rsid w:val="003974DB"/>
    <w:rsid w:val="00397C77"/>
    <w:rsid w:val="003A0A54"/>
    <w:rsid w:val="003A529E"/>
    <w:rsid w:val="003A73F2"/>
    <w:rsid w:val="003B0625"/>
    <w:rsid w:val="003B54BA"/>
    <w:rsid w:val="003B5885"/>
    <w:rsid w:val="003B5F92"/>
    <w:rsid w:val="003B6724"/>
    <w:rsid w:val="003B752E"/>
    <w:rsid w:val="003C0749"/>
    <w:rsid w:val="003C21BC"/>
    <w:rsid w:val="003C29AA"/>
    <w:rsid w:val="003C2A45"/>
    <w:rsid w:val="003C57FC"/>
    <w:rsid w:val="003C72DD"/>
    <w:rsid w:val="003D158C"/>
    <w:rsid w:val="003D5281"/>
    <w:rsid w:val="003E061B"/>
    <w:rsid w:val="003E0CD1"/>
    <w:rsid w:val="003E3A8C"/>
    <w:rsid w:val="003E6572"/>
    <w:rsid w:val="003F3F6F"/>
    <w:rsid w:val="003F7662"/>
    <w:rsid w:val="00402207"/>
    <w:rsid w:val="004025F9"/>
    <w:rsid w:val="00403703"/>
    <w:rsid w:val="00405677"/>
    <w:rsid w:val="00407F92"/>
    <w:rsid w:val="00410470"/>
    <w:rsid w:val="004109BA"/>
    <w:rsid w:val="00411A60"/>
    <w:rsid w:val="004137CB"/>
    <w:rsid w:val="0041427F"/>
    <w:rsid w:val="00415158"/>
    <w:rsid w:val="00417049"/>
    <w:rsid w:val="00424DA3"/>
    <w:rsid w:val="0042613C"/>
    <w:rsid w:val="00427AB7"/>
    <w:rsid w:val="0043089F"/>
    <w:rsid w:val="00430E6B"/>
    <w:rsid w:val="004330A9"/>
    <w:rsid w:val="00434E5D"/>
    <w:rsid w:val="004368B0"/>
    <w:rsid w:val="00441911"/>
    <w:rsid w:val="00442862"/>
    <w:rsid w:val="004433E9"/>
    <w:rsid w:val="00443DD6"/>
    <w:rsid w:val="00444E64"/>
    <w:rsid w:val="00447496"/>
    <w:rsid w:val="00450FC4"/>
    <w:rsid w:val="004513D1"/>
    <w:rsid w:val="004517F6"/>
    <w:rsid w:val="0045229C"/>
    <w:rsid w:val="0045593E"/>
    <w:rsid w:val="00455C7D"/>
    <w:rsid w:val="00460D8F"/>
    <w:rsid w:val="00467E1B"/>
    <w:rsid w:val="00471C2E"/>
    <w:rsid w:val="0047626C"/>
    <w:rsid w:val="00476747"/>
    <w:rsid w:val="00480A83"/>
    <w:rsid w:val="0048408E"/>
    <w:rsid w:val="004864C7"/>
    <w:rsid w:val="00486714"/>
    <w:rsid w:val="004917E7"/>
    <w:rsid w:val="004951EF"/>
    <w:rsid w:val="00495D11"/>
    <w:rsid w:val="0049750B"/>
    <w:rsid w:val="004A0BFD"/>
    <w:rsid w:val="004A0E1E"/>
    <w:rsid w:val="004A2AAB"/>
    <w:rsid w:val="004A4B8A"/>
    <w:rsid w:val="004A4E1B"/>
    <w:rsid w:val="004A5BFE"/>
    <w:rsid w:val="004A6850"/>
    <w:rsid w:val="004A7D5A"/>
    <w:rsid w:val="004B4090"/>
    <w:rsid w:val="004C413A"/>
    <w:rsid w:val="004C45D5"/>
    <w:rsid w:val="004C645F"/>
    <w:rsid w:val="004D1570"/>
    <w:rsid w:val="004D1996"/>
    <w:rsid w:val="004D3FB3"/>
    <w:rsid w:val="004D4BD7"/>
    <w:rsid w:val="004D545D"/>
    <w:rsid w:val="004D7FF5"/>
    <w:rsid w:val="004E0E52"/>
    <w:rsid w:val="004E14BA"/>
    <w:rsid w:val="004E1A3D"/>
    <w:rsid w:val="004E29C5"/>
    <w:rsid w:val="004F050B"/>
    <w:rsid w:val="004F4D90"/>
    <w:rsid w:val="004F5082"/>
    <w:rsid w:val="004F6252"/>
    <w:rsid w:val="0050009C"/>
    <w:rsid w:val="00502FA9"/>
    <w:rsid w:val="005034FF"/>
    <w:rsid w:val="00506B05"/>
    <w:rsid w:val="00510BD0"/>
    <w:rsid w:val="00511B0D"/>
    <w:rsid w:val="00514763"/>
    <w:rsid w:val="00515C90"/>
    <w:rsid w:val="00524123"/>
    <w:rsid w:val="00524783"/>
    <w:rsid w:val="00525142"/>
    <w:rsid w:val="00526496"/>
    <w:rsid w:val="00530190"/>
    <w:rsid w:val="0053260A"/>
    <w:rsid w:val="005337BB"/>
    <w:rsid w:val="00533E67"/>
    <w:rsid w:val="0053520B"/>
    <w:rsid w:val="005361C7"/>
    <w:rsid w:val="005373C9"/>
    <w:rsid w:val="005403EA"/>
    <w:rsid w:val="005411F0"/>
    <w:rsid w:val="005440E5"/>
    <w:rsid w:val="00546774"/>
    <w:rsid w:val="00547EB2"/>
    <w:rsid w:val="00551D00"/>
    <w:rsid w:val="00553BFC"/>
    <w:rsid w:val="005543BD"/>
    <w:rsid w:val="00556424"/>
    <w:rsid w:val="00561EA1"/>
    <w:rsid w:val="00564D00"/>
    <w:rsid w:val="0057129A"/>
    <w:rsid w:val="00572C86"/>
    <w:rsid w:val="00574CEE"/>
    <w:rsid w:val="005811DD"/>
    <w:rsid w:val="00581C23"/>
    <w:rsid w:val="00582E80"/>
    <w:rsid w:val="00590BA6"/>
    <w:rsid w:val="0059754C"/>
    <w:rsid w:val="005A14B0"/>
    <w:rsid w:val="005A2C56"/>
    <w:rsid w:val="005A333D"/>
    <w:rsid w:val="005A455B"/>
    <w:rsid w:val="005A54B9"/>
    <w:rsid w:val="005B649B"/>
    <w:rsid w:val="005B6D7A"/>
    <w:rsid w:val="005C17F8"/>
    <w:rsid w:val="005C250A"/>
    <w:rsid w:val="005C486C"/>
    <w:rsid w:val="005C4983"/>
    <w:rsid w:val="005C4C21"/>
    <w:rsid w:val="005C4CAD"/>
    <w:rsid w:val="005C5EAC"/>
    <w:rsid w:val="005C6139"/>
    <w:rsid w:val="005D1DD4"/>
    <w:rsid w:val="005E5B17"/>
    <w:rsid w:val="005E6712"/>
    <w:rsid w:val="005F225D"/>
    <w:rsid w:val="005F24C9"/>
    <w:rsid w:val="005F4FCF"/>
    <w:rsid w:val="005F5324"/>
    <w:rsid w:val="005F69CB"/>
    <w:rsid w:val="005F7C4F"/>
    <w:rsid w:val="006020B2"/>
    <w:rsid w:val="00603F2A"/>
    <w:rsid w:val="006042AE"/>
    <w:rsid w:val="006043EF"/>
    <w:rsid w:val="00611160"/>
    <w:rsid w:val="00611542"/>
    <w:rsid w:val="006131C3"/>
    <w:rsid w:val="00613FC8"/>
    <w:rsid w:val="0061517F"/>
    <w:rsid w:val="00616C16"/>
    <w:rsid w:val="00616E52"/>
    <w:rsid w:val="00617A5E"/>
    <w:rsid w:val="00620ED4"/>
    <w:rsid w:val="00621555"/>
    <w:rsid w:val="00624605"/>
    <w:rsid w:val="00624BB9"/>
    <w:rsid w:val="006306E0"/>
    <w:rsid w:val="0063329F"/>
    <w:rsid w:val="00636C96"/>
    <w:rsid w:val="006413D8"/>
    <w:rsid w:val="0064202F"/>
    <w:rsid w:val="00642E3A"/>
    <w:rsid w:val="00643D1E"/>
    <w:rsid w:val="006443B2"/>
    <w:rsid w:val="006470A8"/>
    <w:rsid w:val="00647C0C"/>
    <w:rsid w:val="00651288"/>
    <w:rsid w:val="00656B06"/>
    <w:rsid w:val="006616AA"/>
    <w:rsid w:val="006645F3"/>
    <w:rsid w:val="0066569C"/>
    <w:rsid w:val="0066632B"/>
    <w:rsid w:val="00666C6F"/>
    <w:rsid w:val="0066745D"/>
    <w:rsid w:val="00667E10"/>
    <w:rsid w:val="006746B6"/>
    <w:rsid w:val="00674BD9"/>
    <w:rsid w:val="00676A08"/>
    <w:rsid w:val="006774B1"/>
    <w:rsid w:val="0068470C"/>
    <w:rsid w:val="006852CA"/>
    <w:rsid w:val="00690843"/>
    <w:rsid w:val="00691B06"/>
    <w:rsid w:val="0069667E"/>
    <w:rsid w:val="006A14E7"/>
    <w:rsid w:val="006A2354"/>
    <w:rsid w:val="006B4DBA"/>
    <w:rsid w:val="006B526C"/>
    <w:rsid w:val="006B5932"/>
    <w:rsid w:val="006B5F12"/>
    <w:rsid w:val="006B6424"/>
    <w:rsid w:val="006C1F05"/>
    <w:rsid w:val="006C2597"/>
    <w:rsid w:val="006C2B5C"/>
    <w:rsid w:val="006C456D"/>
    <w:rsid w:val="006C4BA0"/>
    <w:rsid w:val="006C6438"/>
    <w:rsid w:val="006D022E"/>
    <w:rsid w:val="006D0A96"/>
    <w:rsid w:val="006D2332"/>
    <w:rsid w:val="006D2ADC"/>
    <w:rsid w:val="006D3CBE"/>
    <w:rsid w:val="006D4816"/>
    <w:rsid w:val="006D4AE0"/>
    <w:rsid w:val="006D52ED"/>
    <w:rsid w:val="006E039A"/>
    <w:rsid w:val="006E1A18"/>
    <w:rsid w:val="006F0D1D"/>
    <w:rsid w:val="006F1C28"/>
    <w:rsid w:val="006F29B9"/>
    <w:rsid w:val="006F415B"/>
    <w:rsid w:val="006F588A"/>
    <w:rsid w:val="006F674F"/>
    <w:rsid w:val="006F7229"/>
    <w:rsid w:val="007000BD"/>
    <w:rsid w:val="00705504"/>
    <w:rsid w:val="00710E8F"/>
    <w:rsid w:val="007113C7"/>
    <w:rsid w:val="0071259F"/>
    <w:rsid w:val="0071691F"/>
    <w:rsid w:val="00716C47"/>
    <w:rsid w:val="00716ECA"/>
    <w:rsid w:val="00717D95"/>
    <w:rsid w:val="007224CE"/>
    <w:rsid w:val="0072471F"/>
    <w:rsid w:val="00724E52"/>
    <w:rsid w:val="00725F27"/>
    <w:rsid w:val="007340BE"/>
    <w:rsid w:val="00734677"/>
    <w:rsid w:val="00741C2A"/>
    <w:rsid w:val="007432C5"/>
    <w:rsid w:val="007438EA"/>
    <w:rsid w:val="007446FF"/>
    <w:rsid w:val="00744C8C"/>
    <w:rsid w:val="00744C9C"/>
    <w:rsid w:val="00745D5F"/>
    <w:rsid w:val="00746017"/>
    <w:rsid w:val="0075476B"/>
    <w:rsid w:val="0075525F"/>
    <w:rsid w:val="0075613A"/>
    <w:rsid w:val="00763C51"/>
    <w:rsid w:val="00763E91"/>
    <w:rsid w:val="00771066"/>
    <w:rsid w:val="0077462C"/>
    <w:rsid w:val="007751AE"/>
    <w:rsid w:val="00776810"/>
    <w:rsid w:val="0078165E"/>
    <w:rsid w:val="007827BE"/>
    <w:rsid w:val="00783770"/>
    <w:rsid w:val="007840B0"/>
    <w:rsid w:val="00790E8D"/>
    <w:rsid w:val="00790F59"/>
    <w:rsid w:val="0079192C"/>
    <w:rsid w:val="00792DF5"/>
    <w:rsid w:val="00793FEB"/>
    <w:rsid w:val="00794BEA"/>
    <w:rsid w:val="00797502"/>
    <w:rsid w:val="007A07AE"/>
    <w:rsid w:val="007A1CC2"/>
    <w:rsid w:val="007A29D7"/>
    <w:rsid w:val="007A378F"/>
    <w:rsid w:val="007A3902"/>
    <w:rsid w:val="007A66D4"/>
    <w:rsid w:val="007A7302"/>
    <w:rsid w:val="007B23D9"/>
    <w:rsid w:val="007C00DB"/>
    <w:rsid w:val="007C3F3A"/>
    <w:rsid w:val="007C533A"/>
    <w:rsid w:val="007C68AE"/>
    <w:rsid w:val="007D080F"/>
    <w:rsid w:val="007D33FA"/>
    <w:rsid w:val="007D3448"/>
    <w:rsid w:val="007D40E9"/>
    <w:rsid w:val="007D5950"/>
    <w:rsid w:val="007E0A86"/>
    <w:rsid w:val="007E6B3C"/>
    <w:rsid w:val="007E7200"/>
    <w:rsid w:val="007F135A"/>
    <w:rsid w:val="007F19C9"/>
    <w:rsid w:val="007F3897"/>
    <w:rsid w:val="007F5D1D"/>
    <w:rsid w:val="007F69A8"/>
    <w:rsid w:val="00800292"/>
    <w:rsid w:val="00803E56"/>
    <w:rsid w:val="0080694B"/>
    <w:rsid w:val="008102B5"/>
    <w:rsid w:val="008139A7"/>
    <w:rsid w:val="008143F4"/>
    <w:rsid w:val="0081618D"/>
    <w:rsid w:val="00816AB2"/>
    <w:rsid w:val="008172EF"/>
    <w:rsid w:val="00821C02"/>
    <w:rsid w:val="0082222E"/>
    <w:rsid w:val="00823358"/>
    <w:rsid w:val="008243C6"/>
    <w:rsid w:val="008437AF"/>
    <w:rsid w:val="00843B80"/>
    <w:rsid w:val="00844995"/>
    <w:rsid w:val="00844E9E"/>
    <w:rsid w:val="0085269D"/>
    <w:rsid w:val="00853D67"/>
    <w:rsid w:val="008565AF"/>
    <w:rsid w:val="00860DA7"/>
    <w:rsid w:val="008626A1"/>
    <w:rsid w:val="008645FA"/>
    <w:rsid w:val="00867E2A"/>
    <w:rsid w:val="008719A9"/>
    <w:rsid w:val="00871F82"/>
    <w:rsid w:val="008725A6"/>
    <w:rsid w:val="0087332D"/>
    <w:rsid w:val="0087420E"/>
    <w:rsid w:val="00875106"/>
    <w:rsid w:val="0087667C"/>
    <w:rsid w:val="0087722A"/>
    <w:rsid w:val="00877DE4"/>
    <w:rsid w:val="008802F3"/>
    <w:rsid w:val="008804B4"/>
    <w:rsid w:val="00880925"/>
    <w:rsid w:val="00881780"/>
    <w:rsid w:val="00881AFE"/>
    <w:rsid w:val="00883150"/>
    <w:rsid w:val="00883536"/>
    <w:rsid w:val="008922B2"/>
    <w:rsid w:val="00895AE1"/>
    <w:rsid w:val="00895B89"/>
    <w:rsid w:val="008A0724"/>
    <w:rsid w:val="008A079C"/>
    <w:rsid w:val="008A317E"/>
    <w:rsid w:val="008A4102"/>
    <w:rsid w:val="008A57C4"/>
    <w:rsid w:val="008A74DB"/>
    <w:rsid w:val="008B426B"/>
    <w:rsid w:val="008B4ADF"/>
    <w:rsid w:val="008B5EE2"/>
    <w:rsid w:val="008B6ECC"/>
    <w:rsid w:val="008C0FD6"/>
    <w:rsid w:val="008C14EC"/>
    <w:rsid w:val="008C3D57"/>
    <w:rsid w:val="008C52FB"/>
    <w:rsid w:val="008D0D1B"/>
    <w:rsid w:val="008D1002"/>
    <w:rsid w:val="008D1D00"/>
    <w:rsid w:val="008D29E6"/>
    <w:rsid w:val="008D3AE5"/>
    <w:rsid w:val="008D3B4B"/>
    <w:rsid w:val="008D65DE"/>
    <w:rsid w:val="008D683A"/>
    <w:rsid w:val="008D748B"/>
    <w:rsid w:val="008D7AB5"/>
    <w:rsid w:val="008E1300"/>
    <w:rsid w:val="008E4206"/>
    <w:rsid w:val="008E551C"/>
    <w:rsid w:val="008E703C"/>
    <w:rsid w:val="008F2ABA"/>
    <w:rsid w:val="008F35A3"/>
    <w:rsid w:val="008F390B"/>
    <w:rsid w:val="009023FB"/>
    <w:rsid w:val="00904847"/>
    <w:rsid w:val="00911BC8"/>
    <w:rsid w:val="00914BD5"/>
    <w:rsid w:val="00917772"/>
    <w:rsid w:val="0092115E"/>
    <w:rsid w:val="00922A95"/>
    <w:rsid w:val="00923216"/>
    <w:rsid w:val="00924472"/>
    <w:rsid w:val="00925EC9"/>
    <w:rsid w:val="00926F71"/>
    <w:rsid w:val="00927B68"/>
    <w:rsid w:val="009320CA"/>
    <w:rsid w:val="00933265"/>
    <w:rsid w:val="009416E3"/>
    <w:rsid w:val="00942BF7"/>
    <w:rsid w:val="00944846"/>
    <w:rsid w:val="00946157"/>
    <w:rsid w:val="009467C9"/>
    <w:rsid w:val="00950F21"/>
    <w:rsid w:val="00951D91"/>
    <w:rsid w:val="00954815"/>
    <w:rsid w:val="0095619D"/>
    <w:rsid w:val="00961C3B"/>
    <w:rsid w:val="00963E61"/>
    <w:rsid w:val="00967075"/>
    <w:rsid w:val="00967325"/>
    <w:rsid w:val="00970D67"/>
    <w:rsid w:val="00971D3C"/>
    <w:rsid w:val="00976DE6"/>
    <w:rsid w:val="00980DA1"/>
    <w:rsid w:val="009823FD"/>
    <w:rsid w:val="00982D0F"/>
    <w:rsid w:val="00984611"/>
    <w:rsid w:val="00990387"/>
    <w:rsid w:val="00990B46"/>
    <w:rsid w:val="0099358E"/>
    <w:rsid w:val="00996358"/>
    <w:rsid w:val="0099757D"/>
    <w:rsid w:val="009A475A"/>
    <w:rsid w:val="009A5606"/>
    <w:rsid w:val="009A62C1"/>
    <w:rsid w:val="009A7DD2"/>
    <w:rsid w:val="009B1C00"/>
    <w:rsid w:val="009B42CB"/>
    <w:rsid w:val="009C010F"/>
    <w:rsid w:val="009C1E7D"/>
    <w:rsid w:val="009C243A"/>
    <w:rsid w:val="009C4BEB"/>
    <w:rsid w:val="009C6749"/>
    <w:rsid w:val="009D1278"/>
    <w:rsid w:val="009D5F4D"/>
    <w:rsid w:val="009E1B01"/>
    <w:rsid w:val="009E1DD9"/>
    <w:rsid w:val="009E32EC"/>
    <w:rsid w:val="009E3DDD"/>
    <w:rsid w:val="009E4D7D"/>
    <w:rsid w:val="009E61D0"/>
    <w:rsid w:val="009E6AFD"/>
    <w:rsid w:val="009F0767"/>
    <w:rsid w:val="009F3B01"/>
    <w:rsid w:val="00A00F8A"/>
    <w:rsid w:val="00A01E8D"/>
    <w:rsid w:val="00A04B0C"/>
    <w:rsid w:val="00A055FA"/>
    <w:rsid w:val="00A05BEB"/>
    <w:rsid w:val="00A05E4C"/>
    <w:rsid w:val="00A075DF"/>
    <w:rsid w:val="00A105BC"/>
    <w:rsid w:val="00A2034F"/>
    <w:rsid w:val="00A2069D"/>
    <w:rsid w:val="00A217EB"/>
    <w:rsid w:val="00A26325"/>
    <w:rsid w:val="00A30E79"/>
    <w:rsid w:val="00A3734B"/>
    <w:rsid w:val="00A420F3"/>
    <w:rsid w:val="00A50ECA"/>
    <w:rsid w:val="00A5439D"/>
    <w:rsid w:val="00A55CC9"/>
    <w:rsid w:val="00A56A4D"/>
    <w:rsid w:val="00A61317"/>
    <w:rsid w:val="00A66274"/>
    <w:rsid w:val="00A669F6"/>
    <w:rsid w:val="00A70F22"/>
    <w:rsid w:val="00A70F44"/>
    <w:rsid w:val="00A735A8"/>
    <w:rsid w:val="00A76AF0"/>
    <w:rsid w:val="00A76C3F"/>
    <w:rsid w:val="00A80CAF"/>
    <w:rsid w:val="00A819C5"/>
    <w:rsid w:val="00A82C69"/>
    <w:rsid w:val="00A83F90"/>
    <w:rsid w:val="00A84729"/>
    <w:rsid w:val="00A84B00"/>
    <w:rsid w:val="00A84B74"/>
    <w:rsid w:val="00A865DA"/>
    <w:rsid w:val="00A903BC"/>
    <w:rsid w:val="00A90CD4"/>
    <w:rsid w:val="00A91C68"/>
    <w:rsid w:val="00A942E8"/>
    <w:rsid w:val="00A94393"/>
    <w:rsid w:val="00AA2CD2"/>
    <w:rsid w:val="00AA4888"/>
    <w:rsid w:val="00AA5736"/>
    <w:rsid w:val="00AB342C"/>
    <w:rsid w:val="00AB53A6"/>
    <w:rsid w:val="00AC575B"/>
    <w:rsid w:val="00AC58ED"/>
    <w:rsid w:val="00AC7470"/>
    <w:rsid w:val="00AD2A46"/>
    <w:rsid w:val="00AD470C"/>
    <w:rsid w:val="00AD6CA7"/>
    <w:rsid w:val="00AE2ACE"/>
    <w:rsid w:val="00AE428A"/>
    <w:rsid w:val="00AE42F9"/>
    <w:rsid w:val="00AE4CE9"/>
    <w:rsid w:val="00AE531F"/>
    <w:rsid w:val="00AE5569"/>
    <w:rsid w:val="00AF017A"/>
    <w:rsid w:val="00AF238C"/>
    <w:rsid w:val="00AF7D0E"/>
    <w:rsid w:val="00B02B76"/>
    <w:rsid w:val="00B02EBC"/>
    <w:rsid w:val="00B1431D"/>
    <w:rsid w:val="00B21267"/>
    <w:rsid w:val="00B22C64"/>
    <w:rsid w:val="00B22DB7"/>
    <w:rsid w:val="00B2468E"/>
    <w:rsid w:val="00B24BD3"/>
    <w:rsid w:val="00B30655"/>
    <w:rsid w:val="00B3136B"/>
    <w:rsid w:val="00B34DF5"/>
    <w:rsid w:val="00B356B7"/>
    <w:rsid w:val="00B36526"/>
    <w:rsid w:val="00B37994"/>
    <w:rsid w:val="00B379B0"/>
    <w:rsid w:val="00B42E29"/>
    <w:rsid w:val="00B44594"/>
    <w:rsid w:val="00B45E05"/>
    <w:rsid w:val="00B46E44"/>
    <w:rsid w:val="00B50B31"/>
    <w:rsid w:val="00B50F1A"/>
    <w:rsid w:val="00B52A1D"/>
    <w:rsid w:val="00B54DE8"/>
    <w:rsid w:val="00B55C57"/>
    <w:rsid w:val="00B56DE4"/>
    <w:rsid w:val="00B6022A"/>
    <w:rsid w:val="00B626B8"/>
    <w:rsid w:val="00B65187"/>
    <w:rsid w:val="00B653B4"/>
    <w:rsid w:val="00B729A6"/>
    <w:rsid w:val="00B73257"/>
    <w:rsid w:val="00B73BDD"/>
    <w:rsid w:val="00B76429"/>
    <w:rsid w:val="00B778D5"/>
    <w:rsid w:val="00B84A3D"/>
    <w:rsid w:val="00B84DC2"/>
    <w:rsid w:val="00B87C4F"/>
    <w:rsid w:val="00B91EC2"/>
    <w:rsid w:val="00B92CB4"/>
    <w:rsid w:val="00B93893"/>
    <w:rsid w:val="00B9526F"/>
    <w:rsid w:val="00B9710C"/>
    <w:rsid w:val="00B97894"/>
    <w:rsid w:val="00BA01D3"/>
    <w:rsid w:val="00BA3190"/>
    <w:rsid w:val="00BA5046"/>
    <w:rsid w:val="00BA7372"/>
    <w:rsid w:val="00BB0B19"/>
    <w:rsid w:val="00BB7166"/>
    <w:rsid w:val="00BB73F7"/>
    <w:rsid w:val="00BC1B19"/>
    <w:rsid w:val="00BC40CC"/>
    <w:rsid w:val="00BD194F"/>
    <w:rsid w:val="00BD24A9"/>
    <w:rsid w:val="00BD4F12"/>
    <w:rsid w:val="00BD59D8"/>
    <w:rsid w:val="00BE09B6"/>
    <w:rsid w:val="00BE159F"/>
    <w:rsid w:val="00BE370A"/>
    <w:rsid w:val="00BE4294"/>
    <w:rsid w:val="00BE5819"/>
    <w:rsid w:val="00BE7C41"/>
    <w:rsid w:val="00BF73C6"/>
    <w:rsid w:val="00C00462"/>
    <w:rsid w:val="00C00CD7"/>
    <w:rsid w:val="00C02264"/>
    <w:rsid w:val="00C061D4"/>
    <w:rsid w:val="00C108AF"/>
    <w:rsid w:val="00C11079"/>
    <w:rsid w:val="00C1563B"/>
    <w:rsid w:val="00C16979"/>
    <w:rsid w:val="00C17D0C"/>
    <w:rsid w:val="00C27B1B"/>
    <w:rsid w:val="00C35112"/>
    <w:rsid w:val="00C378DF"/>
    <w:rsid w:val="00C4759B"/>
    <w:rsid w:val="00C52771"/>
    <w:rsid w:val="00C52A94"/>
    <w:rsid w:val="00C60FEF"/>
    <w:rsid w:val="00C61E29"/>
    <w:rsid w:val="00C627B1"/>
    <w:rsid w:val="00C66722"/>
    <w:rsid w:val="00C727EF"/>
    <w:rsid w:val="00C74039"/>
    <w:rsid w:val="00C77B39"/>
    <w:rsid w:val="00C81E4A"/>
    <w:rsid w:val="00C853AD"/>
    <w:rsid w:val="00C86BA9"/>
    <w:rsid w:val="00C872AB"/>
    <w:rsid w:val="00C91F7E"/>
    <w:rsid w:val="00C92E83"/>
    <w:rsid w:val="00C9612C"/>
    <w:rsid w:val="00C96E42"/>
    <w:rsid w:val="00CA047C"/>
    <w:rsid w:val="00CA0916"/>
    <w:rsid w:val="00CA460F"/>
    <w:rsid w:val="00CA5EB2"/>
    <w:rsid w:val="00CA6150"/>
    <w:rsid w:val="00CB2CE3"/>
    <w:rsid w:val="00CB56EA"/>
    <w:rsid w:val="00CB653B"/>
    <w:rsid w:val="00CC49A2"/>
    <w:rsid w:val="00CD45FA"/>
    <w:rsid w:val="00CE1D1A"/>
    <w:rsid w:val="00CE2481"/>
    <w:rsid w:val="00CE358B"/>
    <w:rsid w:val="00CE3754"/>
    <w:rsid w:val="00CE4007"/>
    <w:rsid w:val="00CE5A2C"/>
    <w:rsid w:val="00CE739B"/>
    <w:rsid w:val="00CF6382"/>
    <w:rsid w:val="00D01A71"/>
    <w:rsid w:val="00D022B1"/>
    <w:rsid w:val="00D02739"/>
    <w:rsid w:val="00D02F3F"/>
    <w:rsid w:val="00D03FC9"/>
    <w:rsid w:val="00D0404B"/>
    <w:rsid w:val="00D04BF4"/>
    <w:rsid w:val="00D04EB0"/>
    <w:rsid w:val="00D10737"/>
    <w:rsid w:val="00D20B57"/>
    <w:rsid w:val="00D23768"/>
    <w:rsid w:val="00D249DF"/>
    <w:rsid w:val="00D36926"/>
    <w:rsid w:val="00D40DDC"/>
    <w:rsid w:val="00D40E5B"/>
    <w:rsid w:val="00D424D0"/>
    <w:rsid w:val="00D42F64"/>
    <w:rsid w:val="00D443CA"/>
    <w:rsid w:val="00D50B29"/>
    <w:rsid w:val="00D54C61"/>
    <w:rsid w:val="00D60AEF"/>
    <w:rsid w:val="00D62D59"/>
    <w:rsid w:val="00D645CD"/>
    <w:rsid w:val="00D650BC"/>
    <w:rsid w:val="00D66925"/>
    <w:rsid w:val="00D676BF"/>
    <w:rsid w:val="00D7242D"/>
    <w:rsid w:val="00D725E0"/>
    <w:rsid w:val="00D731FF"/>
    <w:rsid w:val="00D75FBF"/>
    <w:rsid w:val="00D761F9"/>
    <w:rsid w:val="00D76352"/>
    <w:rsid w:val="00D76F36"/>
    <w:rsid w:val="00D80B97"/>
    <w:rsid w:val="00D82674"/>
    <w:rsid w:val="00D82970"/>
    <w:rsid w:val="00D82ECB"/>
    <w:rsid w:val="00D84AB2"/>
    <w:rsid w:val="00D85152"/>
    <w:rsid w:val="00D86086"/>
    <w:rsid w:val="00D921EE"/>
    <w:rsid w:val="00D934D8"/>
    <w:rsid w:val="00D95E39"/>
    <w:rsid w:val="00D97BCA"/>
    <w:rsid w:val="00DA0755"/>
    <w:rsid w:val="00DA0B25"/>
    <w:rsid w:val="00DA2AA5"/>
    <w:rsid w:val="00DA385A"/>
    <w:rsid w:val="00DA390D"/>
    <w:rsid w:val="00DA4148"/>
    <w:rsid w:val="00DA52D6"/>
    <w:rsid w:val="00DA6178"/>
    <w:rsid w:val="00DA6BA8"/>
    <w:rsid w:val="00DA7788"/>
    <w:rsid w:val="00DA7F06"/>
    <w:rsid w:val="00DB03E9"/>
    <w:rsid w:val="00DB0A6C"/>
    <w:rsid w:val="00DB3787"/>
    <w:rsid w:val="00DB4505"/>
    <w:rsid w:val="00DB5800"/>
    <w:rsid w:val="00DB60FA"/>
    <w:rsid w:val="00DB6DBC"/>
    <w:rsid w:val="00DB76B0"/>
    <w:rsid w:val="00DC1D9F"/>
    <w:rsid w:val="00DC1F35"/>
    <w:rsid w:val="00DC2E9B"/>
    <w:rsid w:val="00DC4DF3"/>
    <w:rsid w:val="00DC7240"/>
    <w:rsid w:val="00DD00C2"/>
    <w:rsid w:val="00DD0CC5"/>
    <w:rsid w:val="00DD4383"/>
    <w:rsid w:val="00DD6E19"/>
    <w:rsid w:val="00DE234B"/>
    <w:rsid w:val="00DE2378"/>
    <w:rsid w:val="00DE3B0A"/>
    <w:rsid w:val="00DE4881"/>
    <w:rsid w:val="00DE6229"/>
    <w:rsid w:val="00DF46B0"/>
    <w:rsid w:val="00DF6C1C"/>
    <w:rsid w:val="00E01A15"/>
    <w:rsid w:val="00E02E80"/>
    <w:rsid w:val="00E068A8"/>
    <w:rsid w:val="00E104C6"/>
    <w:rsid w:val="00E11802"/>
    <w:rsid w:val="00E12502"/>
    <w:rsid w:val="00E13FD0"/>
    <w:rsid w:val="00E171BF"/>
    <w:rsid w:val="00E1747C"/>
    <w:rsid w:val="00E17EA9"/>
    <w:rsid w:val="00E20714"/>
    <w:rsid w:val="00E209E8"/>
    <w:rsid w:val="00E25387"/>
    <w:rsid w:val="00E2644C"/>
    <w:rsid w:val="00E27518"/>
    <w:rsid w:val="00E3376F"/>
    <w:rsid w:val="00E356EC"/>
    <w:rsid w:val="00E360ED"/>
    <w:rsid w:val="00E364A7"/>
    <w:rsid w:val="00E424DE"/>
    <w:rsid w:val="00E441C0"/>
    <w:rsid w:val="00E44897"/>
    <w:rsid w:val="00E506ED"/>
    <w:rsid w:val="00E61B23"/>
    <w:rsid w:val="00E63FFD"/>
    <w:rsid w:val="00E646E3"/>
    <w:rsid w:val="00E64BE9"/>
    <w:rsid w:val="00E658E9"/>
    <w:rsid w:val="00E66111"/>
    <w:rsid w:val="00E6714D"/>
    <w:rsid w:val="00E70B1A"/>
    <w:rsid w:val="00E73275"/>
    <w:rsid w:val="00E757A6"/>
    <w:rsid w:val="00E772F3"/>
    <w:rsid w:val="00E84F79"/>
    <w:rsid w:val="00E85979"/>
    <w:rsid w:val="00E91A17"/>
    <w:rsid w:val="00E93931"/>
    <w:rsid w:val="00E97944"/>
    <w:rsid w:val="00EA38A6"/>
    <w:rsid w:val="00EA3E05"/>
    <w:rsid w:val="00EA448F"/>
    <w:rsid w:val="00EA5639"/>
    <w:rsid w:val="00EB3854"/>
    <w:rsid w:val="00EC1FBE"/>
    <w:rsid w:val="00EC2310"/>
    <w:rsid w:val="00EC4A3D"/>
    <w:rsid w:val="00EC4CB6"/>
    <w:rsid w:val="00EC6234"/>
    <w:rsid w:val="00ED1F79"/>
    <w:rsid w:val="00ED405F"/>
    <w:rsid w:val="00EE503A"/>
    <w:rsid w:val="00EE5E6D"/>
    <w:rsid w:val="00EE79B5"/>
    <w:rsid w:val="00EF0FBE"/>
    <w:rsid w:val="00EF12D3"/>
    <w:rsid w:val="00EF1C8C"/>
    <w:rsid w:val="00EF2440"/>
    <w:rsid w:val="00EF4019"/>
    <w:rsid w:val="00F001E2"/>
    <w:rsid w:val="00F057E8"/>
    <w:rsid w:val="00F1012D"/>
    <w:rsid w:val="00F10B62"/>
    <w:rsid w:val="00F11B43"/>
    <w:rsid w:val="00F1218E"/>
    <w:rsid w:val="00F13A2C"/>
    <w:rsid w:val="00F21B25"/>
    <w:rsid w:val="00F2278A"/>
    <w:rsid w:val="00F248E3"/>
    <w:rsid w:val="00F24EFA"/>
    <w:rsid w:val="00F316B7"/>
    <w:rsid w:val="00F326A5"/>
    <w:rsid w:val="00F33D35"/>
    <w:rsid w:val="00F361FA"/>
    <w:rsid w:val="00F36366"/>
    <w:rsid w:val="00F420E6"/>
    <w:rsid w:val="00F43EA6"/>
    <w:rsid w:val="00F4501F"/>
    <w:rsid w:val="00F46323"/>
    <w:rsid w:val="00F47CF9"/>
    <w:rsid w:val="00F5365D"/>
    <w:rsid w:val="00F54F4D"/>
    <w:rsid w:val="00F5502B"/>
    <w:rsid w:val="00F6552A"/>
    <w:rsid w:val="00F71BF8"/>
    <w:rsid w:val="00F732C4"/>
    <w:rsid w:val="00F74EEB"/>
    <w:rsid w:val="00F76021"/>
    <w:rsid w:val="00F77D39"/>
    <w:rsid w:val="00F81D16"/>
    <w:rsid w:val="00F85022"/>
    <w:rsid w:val="00F902DB"/>
    <w:rsid w:val="00F96CA4"/>
    <w:rsid w:val="00F96D57"/>
    <w:rsid w:val="00F97CEC"/>
    <w:rsid w:val="00FA0124"/>
    <w:rsid w:val="00FA24BC"/>
    <w:rsid w:val="00FB010B"/>
    <w:rsid w:val="00FB0E73"/>
    <w:rsid w:val="00FB1214"/>
    <w:rsid w:val="00FB6147"/>
    <w:rsid w:val="00FB6F56"/>
    <w:rsid w:val="00FC184E"/>
    <w:rsid w:val="00FD0D24"/>
    <w:rsid w:val="00FD0F3D"/>
    <w:rsid w:val="00FD1A6B"/>
    <w:rsid w:val="00FD2260"/>
    <w:rsid w:val="00FD2FDD"/>
    <w:rsid w:val="00FD3BF0"/>
    <w:rsid w:val="00FD448A"/>
    <w:rsid w:val="00FD4953"/>
    <w:rsid w:val="00FD5A1C"/>
    <w:rsid w:val="00FD5BBF"/>
    <w:rsid w:val="00FE072E"/>
    <w:rsid w:val="00FE2A61"/>
    <w:rsid w:val="00FE56AF"/>
    <w:rsid w:val="00FF069D"/>
    <w:rsid w:val="00FF2B21"/>
    <w:rsid w:val="00FF2D39"/>
    <w:rsid w:val="00FF5BBA"/>
    <w:rsid w:val="00FF7F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F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List Bullet" w:uiPriority="0"/>
    <w:lsdException w:name="List Number" w:uiPriority="0"/>
    <w:lsdException w:name="List Number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FDF"/>
    <w:pPr>
      <w:spacing w:after="200" w:line="276" w:lineRule="auto"/>
    </w:pPr>
    <w:rPr>
      <w:sz w:val="22"/>
      <w:szCs w:val="22"/>
      <w:lang w:eastAsia="en-US"/>
    </w:rPr>
  </w:style>
  <w:style w:type="paragraph" w:styleId="Nagwek1">
    <w:name w:val="heading 1"/>
    <w:basedOn w:val="Normalny"/>
    <w:next w:val="Normalny"/>
    <w:link w:val="Nagwek1Znak"/>
    <w:qFormat/>
    <w:rsid w:val="0061517F"/>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nhideWhenUsed/>
    <w:qFormat/>
    <w:rsid w:val="00251059"/>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F81D16"/>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4">
    <w:name w:val="heading 4"/>
    <w:basedOn w:val="Normalny"/>
    <w:next w:val="Normalny"/>
    <w:link w:val="Nagwek4Znak"/>
    <w:uiPriority w:val="9"/>
    <w:semiHidden/>
    <w:unhideWhenUsed/>
    <w:qFormat/>
    <w:rsid w:val="003076C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9">
    <w:name w:val="heading 9"/>
    <w:basedOn w:val="Normalny"/>
    <w:next w:val="Normalny"/>
    <w:link w:val="Nagwek9Znak1"/>
    <w:qFormat/>
    <w:rsid w:val="0061517F"/>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styleId="Nagwek">
    <w:name w:val="header"/>
    <w:basedOn w:val="Normalny"/>
    <w:link w:val="NagwekZnak"/>
    <w:uiPriority w:val="99"/>
    <w:unhideWhenUsed/>
    <w:rsid w:val="0071691F"/>
    <w:pPr>
      <w:tabs>
        <w:tab w:val="center" w:pos="4536"/>
        <w:tab w:val="right" w:pos="9072"/>
      </w:tabs>
    </w:pPr>
  </w:style>
  <w:style w:type="character" w:customStyle="1" w:styleId="NagwekZnak">
    <w:name w:val="Nagłówek Znak"/>
    <w:link w:val="Nagwek"/>
    <w:uiPriority w:val="99"/>
    <w:rsid w:val="0071691F"/>
    <w:rPr>
      <w:sz w:val="22"/>
      <w:szCs w:val="22"/>
      <w:lang w:eastAsia="en-US"/>
    </w:rPr>
  </w:style>
  <w:style w:type="paragraph" w:styleId="Stopka">
    <w:name w:val="footer"/>
    <w:basedOn w:val="Normalny"/>
    <w:link w:val="StopkaZnak"/>
    <w:uiPriority w:val="99"/>
    <w:unhideWhenUsed/>
    <w:rsid w:val="0071691F"/>
    <w:pPr>
      <w:tabs>
        <w:tab w:val="center" w:pos="4536"/>
        <w:tab w:val="right" w:pos="9072"/>
      </w:tabs>
    </w:pPr>
  </w:style>
  <w:style w:type="character" w:customStyle="1" w:styleId="StopkaZnak">
    <w:name w:val="Stopka Znak"/>
    <w:link w:val="Stopka"/>
    <w:uiPriority w:val="99"/>
    <w:rsid w:val="0071691F"/>
    <w:rPr>
      <w:sz w:val="22"/>
      <w:szCs w:val="22"/>
      <w:lang w:eastAsia="en-US"/>
    </w:rPr>
  </w:style>
  <w:style w:type="paragraph" w:customStyle="1" w:styleId="Tretekstu">
    <w:name w:val="Treść tekstu"/>
    <w:basedOn w:val="Normalny"/>
    <w:uiPriority w:val="99"/>
    <w:qFormat/>
    <w:rsid w:val="00A30E79"/>
    <w:pPr>
      <w:suppressAutoHyphens/>
      <w:spacing w:after="120" w:line="240" w:lineRule="auto"/>
      <w:jc w:val="both"/>
    </w:pPr>
    <w:rPr>
      <w:rFonts w:ascii="Times New Roman" w:eastAsia="Times New Roman" w:hAnsi="Times New Roman"/>
      <w:sz w:val="24"/>
      <w:szCs w:val="24"/>
      <w:lang w:eastAsia="ar-SA"/>
    </w:rPr>
  </w:style>
  <w:style w:type="character" w:customStyle="1" w:styleId="Nagwek3Znak">
    <w:name w:val="Nagłówek 3 Znak"/>
    <w:link w:val="Nagwek3"/>
    <w:uiPriority w:val="9"/>
    <w:rsid w:val="00F81D16"/>
    <w:rPr>
      <w:rFonts w:ascii="Times New Roman" w:eastAsia="Times New Roman" w:hAnsi="Times New Roman"/>
      <w:b/>
      <w:bCs/>
      <w:sz w:val="27"/>
      <w:szCs w:val="27"/>
    </w:rPr>
  </w:style>
  <w:style w:type="character" w:customStyle="1" w:styleId="Normalny1">
    <w:name w:val="Normalny1"/>
    <w:basedOn w:val="Domylnaczcionkaakapitu"/>
    <w:rsid w:val="00F81D16"/>
  </w:style>
  <w:style w:type="paragraph" w:customStyle="1" w:styleId="Listanumerowana20">
    <w:name w:val="Lista numerowana2"/>
    <w:basedOn w:val="Lista"/>
    <w:rsid w:val="005361C7"/>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character" w:customStyle="1" w:styleId="Nagwek2Znak">
    <w:name w:val="Nagłówek 2 Znak"/>
    <w:link w:val="Nagwek2"/>
    <w:rsid w:val="00251059"/>
    <w:rPr>
      <w:rFonts w:ascii="Cambria" w:eastAsia="Times New Roman" w:hAnsi="Cambria" w:cs="Times New Roman"/>
      <w:b/>
      <w:bCs/>
      <w:i/>
      <w:iCs/>
      <w:sz w:val="28"/>
      <w:szCs w:val="28"/>
      <w:lang w:eastAsia="en-US"/>
    </w:rPr>
  </w:style>
  <w:style w:type="character" w:customStyle="1" w:styleId="Nagwek1Znak">
    <w:name w:val="Nagłówek 1 Znak"/>
    <w:link w:val="Nagwek1"/>
    <w:rsid w:val="0061517F"/>
    <w:rPr>
      <w:rFonts w:ascii="Cambria" w:eastAsia="Times New Roman" w:hAnsi="Cambria" w:cs="Times New Roman"/>
      <w:b/>
      <w:bCs/>
      <w:color w:val="365F91"/>
      <w:sz w:val="28"/>
      <w:szCs w:val="28"/>
      <w:lang w:eastAsia="en-US"/>
    </w:rPr>
  </w:style>
  <w:style w:type="character" w:customStyle="1" w:styleId="Nagwek9Znak">
    <w:name w:val="Nagłówek 9 Znak"/>
    <w:rsid w:val="0061517F"/>
    <w:rPr>
      <w:rFonts w:ascii="Cambria" w:eastAsia="Times New Roman" w:hAnsi="Cambria" w:cs="Times New Roman"/>
      <w:i/>
      <w:iCs/>
      <w:color w:val="404040"/>
      <w:lang w:eastAsia="en-US"/>
    </w:rPr>
  </w:style>
  <w:style w:type="character" w:customStyle="1" w:styleId="Nagwek1Znak1">
    <w:name w:val="Nagłówek 1 Znak1"/>
    <w:rsid w:val="0061517F"/>
    <w:rPr>
      <w:rFonts w:ascii="Times New Roman" w:eastAsia="Times New Roman" w:hAnsi="Times New Roman"/>
      <w:b/>
      <w:kern w:val="1"/>
      <w:lang w:eastAsia="zh-CN"/>
    </w:rPr>
  </w:style>
  <w:style w:type="character" w:customStyle="1" w:styleId="Nagwek2Znak1">
    <w:name w:val="Nagłówek 2 Znak1"/>
    <w:rsid w:val="0061517F"/>
    <w:rPr>
      <w:rFonts w:ascii="Times New Roman" w:eastAsia="Times New Roman" w:hAnsi="Times New Roman"/>
      <w:b/>
      <w:kern w:val="1"/>
      <w:lang w:eastAsia="zh-CN"/>
    </w:rPr>
  </w:style>
  <w:style w:type="character" w:customStyle="1" w:styleId="Nagwek9Znak1">
    <w:name w:val="Nagłówek 9 Znak1"/>
    <w:link w:val="Nagwek9"/>
    <w:rsid w:val="0061517F"/>
    <w:rPr>
      <w:rFonts w:ascii="Cambria" w:eastAsia="Times New Roman" w:hAnsi="Cambria" w:cs="Cambria"/>
      <w:kern w:val="1"/>
      <w:sz w:val="22"/>
      <w:szCs w:val="22"/>
      <w:lang w:eastAsia="zh-CN"/>
    </w:rPr>
  </w:style>
  <w:style w:type="character" w:customStyle="1" w:styleId="WW8Num1z0">
    <w:name w:val="WW8Num1z0"/>
    <w:rsid w:val="0061517F"/>
  </w:style>
  <w:style w:type="character" w:customStyle="1" w:styleId="WW8Num2z0">
    <w:name w:val="WW8Num2z0"/>
    <w:rsid w:val="0061517F"/>
    <w:rPr>
      <w:rFonts w:ascii="Thorndale" w:hAnsi="Thorndale" w:cs="Thorndale"/>
    </w:rPr>
  </w:style>
  <w:style w:type="character" w:customStyle="1" w:styleId="WW8Num3z0">
    <w:name w:val="WW8Num3z0"/>
    <w:rsid w:val="0061517F"/>
    <w:rPr>
      <w:rFonts w:ascii="Thorndale" w:hAnsi="Thorndale" w:cs="Thorndale"/>
    </w:rPr>
  </w:style>
  <w:style w:type="character" w:customStyle="1" w:styleId="WW8Num4z0">
    <w:name w:val="WW8Num4z0"/>
    <w:rsid w:val="0061517F"/>
    <w:rPr>
      <w:rFonts w:ascii="Thorndale" w:hAnsi="Thorndale" w:cs="Thorndale"/>
    </w:rPr>
  </w:style>
  <w:style w:type="character" w:customStyle="1" w:styleId="WW8Num5z0">
    <w:name w:val="WW8Num5z0"/>
    <w:rsid w:val="0061517F"/>
    <w:rPr>
      <w:rFonts w:ascii="Thorndale" w:hAnsi="Thorndale" w:cs="Thorndale"/>
      <w:b w:val="0"/>
    </w:rPr>
  </w:style>
  <w:style w:type="character" w:customStyle="1" w:styleId="WW8Num6z0">
    <w:name w:val="WW8Num6z0"/>
    <w:rsid w:val="0061517F"/>
    <w:rPr>
      <w:rFonts w:ascii="Symbol" w:hAnsi="Symbol" w:cs="Symbol"/>
    </w:rPr>
  </w:style>
  <w:style w:type="character" w:customStyle="1" w:styleId="WW8Num7z0">
    <w:name w:val="WW8Num7z0"/>
    <w:rsid w:val="0061517F"/>
    <w:rPr>
      <w:rFonts w:ascii="Symbol" w:hAnsi="Symbol" w:cs="Symbol"/>
    </w:rPr>
  </w:style>
  <w:style w:type="character" w:customStyle="1" w:styleId="WW8Num8z0">
    <w:name w:val="WW8Num8z0"/>
    <w:rsid w:val="0061517F"/>
  </w:style>
  <w:style w:type="character" w:customStyle="1" w:styleId="WW8Num8z1">
    <w:name w:val="WW8Num8z1"/>
    <w:rsid w:val="0061517F"/>
  </w:style>
  <w:style w:type="character" w:customStyle="1" w:styleId="WW8Num8z2">
    <w:name w:val="WW8Num8z2"/>
    <w:rsid w:val="0061517F"/>
  </w:style>
  <w:style w:type="character" w:customStyle="1" w:styleId="WW8Num8z3">
    <w:name w:val="WW8Num8z3"/>
    <w:rsid w:val="0061517F"/>
  </w:style>
  <w:style w:type="character" w:customStyle="1" w:styleId="WW8Num8z4">
    <w:name w:val="WW8Num8z4"/>
    <w:rsid w:val="0061517F"/>
  </w:style>
  <w:style w:type="character" w:customStyle="1" w:styleId="WW8Num8z5">
    <w:name w:val="WW8Num8z5"/>
    <w:rsid w:val="0061517F"/>
  </w:style>
  <w:style w:type="character" w:customStyle="1" w:styleId="WW8Num8z6">
    <w:name w:val="WW8Num8z6"/>
    <w:rsid w:val="0061517F"/>
  </w:style>
  <w:style w:type="character" w:customStyle="1" w:styleId="WW8Num8z7">
    <w:name w:val="WW8Num8z7"/>
    <w:rsid w:val="0061517F"/>
  </w:style>
  <w:style w:type="character" w:customStyle="1" w:styleId="WW8Num8z8">
    <w:name w:val="WW8Num8z8"/>
    <w:rsid w:val="0061517F"/>
  </w:style>
  <w:style w:type="character" w:customStyle="1" w:styleId="WW8Num9z0">
    <w:name w:val="WW8Num9z0"/>
    <w:rsid w:val="0061517F"/>
    <w:rPr>
      <w:rFonts w:hint="default"/>
    </w:rPr>
  </w:style>
  <w:style w:type="character" w:customStyle="1" w:styleId="WW8Num9z1">
    <w:name w:val="WW8Num9z1"/>
    <w:rsid w:val="0061517F"/>
    <w:rPr>
      <w:rFonts w:hint="default"/>
      <w:b/>
    </w:rPr>
  </w:style>
  <w:style w:type="character" w:customStyle="1" w:styleId="WW8Num10z0">
    <w:name w:val="WW8Num10z0"/>
    <w:rsid w:val="0061517F"/>
    <w:rPr>
      <w:rFonts w:hint="default"/>
    </w:rPr>
  </w:style>
  <w:style w:type="character" w:customStyle="1" w:styleId="WW8Num10z1">
    <w:name w:val="WW8Num10z1"/>
    <w:rsid w:val="0061517F"/>
  </w:style>
  <w:style w:type="character" w:customStyle="1" w:styleId="WW8Num10z2">
    <w:name w:val="WW8Num10z2"/>
    <w:rsid w:val="0061517F"/>
  </w:style>
  <w:style w:type="character" w:customStyle="1" w:styleId="WW8Num10z3">
    <w:name w:val="WW8Num10z3"/>
    <w:rsid w:val="0061517F"/>
  </w:style>
  <w:style w:type="character" w:customStyle="1" w:styleId="WW8Num10z4">
    <w:name w:val="WW8Num10z4"/>
    <w:rsid w:val="0061517F"/>
  </w:style>
  <w:style w:type="character" w:customStyle="1" w:styleId="WW8Num10z5">
    <w:name w:val="WW8Num10z5"/>
    <w:rsid w:val="0061517F"/>
  </w:style>
  <w:style w:type="character" w:customStyle="1" w:styleId="WW8Num10z6">
    <w:name w:val="WW8Num10z6"/>
    <w:rsid w:val="0061517F"/>
  </w:style>
  <w:style w:type="character" w:customStyle="1" w:styleId="WW8Num10z7">
    <w:name w:val="WW8Num10z7"/>
    <w:rsid w:val="0061517F"/>
  </w:style>
  <w:style w:type="character" w:customStyle="1" w:styleId="WW8Num10z8">
    <w:name w:val="WW8Num10z8"/>
    <w:rsid w:val="0061517F"/>
  </w:style>
  <w:style w:type="character" w:customStyle="1" w:styleId="WW8Num11z0">
    <w:name w:val="WW8Num11z0"/>
    <w:rsid w:val="0061517F"/>
  </w:style>
  <w:style w:type="character" w:customStyle="1" w:styleId="WW8Num11z1">
    <w:name w:val="WW8Num11z1"/>
    <w:rsid w:val="0061517F"/>
  </w:style>
  <w:style w:type="character" w:customStyle="1" w:styleId="WW8Num11z2">
    <w:name w:val="WW8Num11z2"/>
    <w:rsid w:val="0061517F"/>
  </w:style>
  <w:style w:type="character" w:customStyle="1" w:styleId="WW8Num11z3">
    <w:name w:val="WW8Num11z3"/>
    <w:rsid w:val="0061517F"/>
  </w:style>
  <w:style w:type="character" w:customStyle="1" w:styleId="WW8Num11z4">
    <w:name w:val="WW8Num11z4"/>
    <w:rsid w:val="0061517F"/>
  </w:style>
  <w:style w:type="character" w:customStyle="1" w:styleId="WW8Num11z5">
    <w:name w:val="WW8Num11z5"/>
    <w:rsid w:val="0061517F"/>
  </w:style>
  <w:style w:type="character" w:customStyle="1" w:styleId="WW8Num11z6">
    <w:name w:val="WW8Num11z6"/>
    <w:rsid w:val="0061517F"/>
  </w:style>
  <w:style w:type="character" w:customStyle="1" w:styleId="WW8Num11z7">
    <w:name w:val="WW8Num11z7"/>
    <w:rsid w:val="0061517F"/>
  </w:style>
  <w:style w:type="character" w:customStyle="1" w:styleId="WW8Num11z8">
    <w:name w:val="WW8Num11z8"/>
    <w:rsid w:val="0061517F"/>
  </w:style>
  <w:style w:type="character" w:customStyle="1" w:styleId="WW8Num12z0">
    <w:name w:val="WW8Num12z0"/>
    <w:rsid w:val="0061517F"/>
  </w:style>
  <w:style w:type="character" w:customStyle="1" w:styleId="WW8Num12z1">
    <w:name w:val="WW8Num12z1"/>
    <w:rsid w:val="0061517F"/>
  </w:style>
  <w:style w:type="character" w:customStyle="1" w:styleId="WW8Num12z2">
    <w:name w:val="WW8Num12z2"/>
    <w:rsid w:val="0061517F"/>
  </w:style>
  <w:style w:type="character" w:customStyle="1" w:styleId="WW8Num12z3">
    <w:name w:val="WW8Num12z3"/>
    <w:rsid w:val="0061517F"/>
  </w:style>
  <w:style w:type="character" w:customStyle="1" w:styleId="WW8Num12z4">
    <w:name w:val="WW8Num12z4"/>
    <w:rsid w:val="0061517F"/>
  </w:style>
  <w:style w:type="character" w:customStyle="1" w:styleId="WW8Num12z5">
    <w:name w:val="WW8Num12z5"/>
    <w:rsid w:val="0061517F"/>
  </w:style>
  <w:style w:type="character" w:customStyle="1" w:styleId="WW8Num12z6">
    <w:name w:val="WW8Num12z6"/>
    <w:rsid w:val="0061517F"/>
  </w:style>
  <w:style w:type="character" w:customStyle="1" w:styleId="WW8Num12z7">
    <w:name w:val="WW8Num12z7"/>
    <w:rsid w:val="0061517F"/>
  </w:style>
  <w:style w:type="character" w:customStyle="1" w:styleId="WW8Num12z8">
    <w:name w:val="WW8Num12z8"/>
    <w:rsid w:val="0061517F"/>
  </w:style>
  <w:style w:type="character" w:customStyle="1" w:styleId="WW8Num13z0">
    <w:name w:val="WW8Num13z0"/>
    <w:rsid w:val="0061517F"/>
    <w:rPr>
      <w:rFonts w:hint="default"/>
    </w:rPr>
  </w:style>
  <w:style w:type="character" w:customStyle="1" w:styleId="WW8Num13z1">
    <w:name w:val="WW8Num13z1"/>
    <w:rsid w:val="0061517F"/>
  </w:style>
  <w:style w:type="character" w:customStyle="1" w:styleId="WW8Num13z2">
    <w:name w:val="WW8Num13z2"/>
    <w:rsid w:val="0061517F"/>
  </w:style>
  <w:style w:type="character" w:customStyle="1" w:styleId="WW8Num13z3">
    <w:name w:val="WW8Num13z3"/>
    <w:rsid w:val="0061517F"/>
  </w:style>
  <w:style w:type="character" w:customStyle="1" w:styleId="WW8Num13z4">
    <w:name w:val="WW8Num13z4"/>
    <w:rsid w:val="0061517F"/>
  </w:style>
  <w:style w:type="character" w:customStyle="1" w:styleId="WW8Num13z5">
    <w:name w:val="WW8Num13z5"/>
    <w:rsid w:val="0061517F"/>
  </w:style>
  <w:style w:type="character" w:customStyle="1" w:styleId="WW8Num13z6">
    <w:name w:val="WW8Num13z6"/>
    <w:rsid w:val="0061517F"/>
  </w:style>
  <w:style w:type="character" w:customStyle="1" w:styleId="WW8Num13z7">
    <w:name w:val="WW8Num13z7"/>
    <w:rsid w:val="0061517F"/>
  </w:style>
  <w:style w:type="character" w:customStyle="1" w:styleId="WW8Num13z8">
    <w:name w:val="WW8Num13z8"/>
    <w:rsid w:val="0061517F"/>
  </w:style>
  <w:style w:type="character" w:customStyle="1" w:styleId="WW8Num14z0">
    <w:name w:val="WW8Num14z0"/>
    <w:rsid w:val="0061517F"/>
  </w:style>
  <w:style w:type="character" w:customStyle="1" w:styleId="WW8Num14z1">
    <w:name w:val="WW8Num14z1"/>
    <w:rsid w:val="0061517F"/>
    <w:rPr>
      <w:rFonts w:ascii="Calibri" w:eastAsia="Times New Roman" w:hAnsi="Calibri" w:cs="Times New Roman"/>
    </w:rPr>
  </w:style>
  <w:style w:type="character" w:customStyle="1" w:styleId="WW8Num14z2">
    <w:name w:val="WW8Num14z2"/>
    <w:rsid w:val="0061517F"/>
  </w:style>
  <w:style w:type="character" w:customStyle="1" w:styleId="WW8Num14z3">
    <w:name w:val="WW8Num14z3"/>
    <w:rsid w:val="0061517F"/>
  </w:style>
  <w:style w:type="character" w:customStyle="1" w:styleId="WW8Num14z4">
    <w:name w:val="WW8Num14z4"/>
    <w:rsid w:val="0061517F"/>
  </w:style>
  <w:style w:type="character" w:customStyle="1" w:styleId="WW8Num14z5">
    <w:name w:val="WW8Num14z5"/>
    <w:rsid w:val="0061517F"/>
  </w:style>
  <w:style w:type="character" w:customStyle="1" w:styleId="WW8Num14z6">
    <w:name w:val="WW8Num14z6"/>
    <w:rsid w:val="0061517F"/>
  </w:style>
  <w:style w:type="character" w:customStyle="1" w:styleId="WW8Num14z7">
    <w:name w:val="WW8Num14z7"/>
    <w:rsid w:val="0061517F"/>
  </w:style>
  <w:style w:type="character" w:customStyle="1" w:styleId="WW8Num14z8">
    <w:name w:val="WW8Num14z8"/>
    <w:rsid w:val="0061517F"/>
  </w:style>
  <w:style w:type="character" w:customStyle="1" w:styleId="WW8Num15z0">
    <w:name w:val="WW8Num15z0"/>
    <w:rsid w:val="0061517F"/>
    <w:rPr>
      <w:rFonts w:hint="default"/>
    </w:rPr>
  </w:style>
  <w:style w:type="character" w:customStyle="1" w:styleId="WW8Num15z1">
    <w:name w:val="WW8Num15z1"/>
    <w:rsid w:val="0061517F"/>
  </w:style>
  <w:style w:type="character" w:customStyle="1" w:styleId="WW8Num15z2">
    <w:name w:val="WW8Num15z2"/>
    <w:rsid w:val="0061517F"/>
  </w:style>
  <w:style w:type="character" w:customStyle="1" w:styleId="WW8Num15z3">
    <w:name w:val="WW8Num15z3"/>
    <w:rsid w:val="0061517F"/>
  </w:style>
  <w:style w:type="character" w:customStyle="1" w:styleId="WW8Num15z4">
    <w:name w:val="WW8Num15z4"/>
    <w:rsid w:val="0061517F"/>
  </w:style>
  <w:style w:type="character" w:customStyle="1" w:styleId="WW8Num15z5">
    <w:name w:val="WW8Num15z5"/>
    <w:rsid w:val="0061517F"/>
  </w:style>
  <w:style w:type="character" w:customStyle="1" w:styleId="WW8Num15z6">
    <w:name w:val="WW8Num15z6"/>
    <w:rsid w:val="0061517F"/>
  </w:style>
  <w:style w:type="character" w:customStyle="1" w:styleId="WW8Num15z7">
    <w:name w:val="WW8Num15z7"/>
    <w:rsid w:val="0061517F"/>
  </w:style>
  <w:style w:type="character" w:customStyle="1" w:styleId="WW8Num15z8">
    <w:name w:val="WW8Num15z8"/>
    <w:rsid w:val="0061517F"/>
  </w:style>
  <w:style w:type="character" w:customStyle="1" w:styleId="WW8Num16z0">
    <w:name w:val="WW8Num16z0"/>
    <w:rsid w:val="0061517F"/>
  </w:style>
  <w:style w:type="character" w:customStyle="1" w:styleId="WW8Num16z1">
    <w:name w:val="WW8Num16z1"/>
    <w:rsid w:val="0061517F"/>
  </w:style>
  <w:style w:type="character" w:customStyle="1" w:styleId="WW8Num16z2">
    <w:name w:val="WW8Num16z2"/>
    <w:rsid w:val="0061517F"/>
  </w:style>
  <w:style w:type="character" w:customStyle="1" w:styleId="WW8Num16z3">
    <w:name w:val="WW8Num16z3"/>
    <w:rsid w:val="0061517F"/>
  </w:style>
  <w:style w:type="character" w:customStyle="1" w:styleId="WW8Num16z4">
    <w:name w:val="WW8Num16z4"/>
    <w:rsid w:val="0061517F"/>
  </w:style>
  <w:style w:type="character" w:customStyle="1" w:styleId="WW8Num16z5">
    <w:name w:val="WW8Num16z5"/>
    <w:rsid w:val="0061517F"/>
  </w:style>
  <w:style w:type="character" w:customStyle="1" w:styleId="WW8Num16z6">
    <w:name w:val="WW8Num16z6"/>
    <w:rsid w:val="0061517F"/>
  </w:style>
  <w:style w:type="character" w:customStyle="1" w:styleId="WW8Num16z7">
    <w:name w:val="WW8Num16z7"/>
    <w:rsid w:val="0061517F"/>
  </w:style>
  <w:style w:type="character" w:customStyle="1" w:styleId="WW8Num16z8">
    <w:name w:val="WW8Num16z8"/>
    <w:rsid w:val="0061517F"/>
  </w:style>
  <w:style w:type="character" w:customStyle="1" w:styleId="WW8Num17z0">
    <w:name w:val="WW8Num17z0"/>
    <w:rsid w:val="0061517F"/>
  </w:style>
  <w:style w:type="character" w:customStyle="1" w:styleId="WW8Num17z1">
    <w:name w:val="WW8Num17z1"/>
    <w:rsid w:val="0061517F"/>
  </w:style>
  <w:style w:type="character" w:customStyle="1" w:styleId="WW8Num17z2">
    <w:name w:val="WW8Num17z2"/>
    <w:rsid w:val="0061517F"/>
  </w:style>
  <w:style w:type="character" w:customStyle="1" w:styleId="WW8Num17z3">
    <w:name w:val="WW8Num17z3"/>
    <w:rsid w:val="0061517F"/>
  </w:style>
  <w:style w:type="character" w:customStyle="1" w:styleId="WW8Num17z4">
    <w:name w:val="WW8Num17z4"/>
    <w:rsid w:val="0061517F"/>
  </w:style>
  <w:style w:type="character" w:customStyle="1" w:styleId="WW8Num17z5">
    <w:name w:val="WW8Num17z5"/>
    <w:rsid w:val="0061517F"/>
  </w:style>
  <w:style w:type="character" w:customStyle="1" w:styleId="WW8Num17z6">
    <w:name w:val="WW8Num17z6"/>
    <w:rsid w:val="0061517F"/>
  </w:style>
  <w:style w:type="character" w:customStyle="1" w:styleId="WW8Num17z7">
    <w:name w:val="WW8Num17z7"/>
    <w:rsid w:val="0061517F"/>
  </w:style>
  <w:style w:type="character" w:customStyle="1" w:styleId="WW8Num17z8">
    <w:name w:val="WW8Num17z8"/>
    <w:rsid w:val="0061517F"/>
  </w:style>
  <w:style w:type="character" w:customStyle="1" w:styleId="WW8Num18z0">
    <w:name w:val="WW8Num18z0"/>
    <w:rsid w:val="0061517F"/>
    <w:rPr>
      <w:rFonts w:ascii="Symbol" w:hAnsi="Symbol" w:cs="Symbol" w:hint="default"/>
    </w:rPr>
  </w:style>
  <w:style w:type="character" w:customStyle="1" w:styleId="WW8Num18z1">
    <w:name w:val="WW8Num18z1"/>
    <w:rsid w:val="0061517F"/>
    <w:rPr>
      <w:rFonts w:ascii="Courier New" w:hAnsi="Courier New" w:cs="Courier New" w:hint="default"/>
    </w:rPr>
  </w:style>
  <w:style w:type="character" w:customStyle="1" w:styleId="WW8Num18z2">
    <w:name w:val="WW8Num18z2"/>
    <w:rsid w:val="0061517F"/>
    <w:rPr>
      <w:rFonts w:ascii="Wingdings" w:hAnsi="Wingdings" w:cs="Wingdings" w:hint="default"/>
    </w:rPr>
  </w:style>
  <w:style w:type="character" w:customStyle="1" w:styleId="WW8NumSt11z0">
    <w:name w:val="WW8NumSt11z0"/>
    <w:rsid w:val="0061517F"/>
    <w:rPr>
      <w:rFonts w:ascii="Wingdings 2" w:hAnsi="Wingdings 2" w:cs="Wingdings 2" w:hint="default"/>
    </w:rPr>
  </w:style>
  <w:style w:type="character" w:customStyle="1" w:styleId="Domylnaczcionkaakapitu3">
    <w:name w:val="Domyślna czcionka akapitu3"/>
    <w:rsid w:val="0061517F"/>
  </w:style>
  <w:style w:type="character" w:customStyle="1" w:styleId="Absatz-Standardschriftart">
    <w:name w:val="Absatz-Standardschriftart"/>
    <w:rsid w:val="0061517F"/>
  </w:style>
  <w:style w:type="character" w:customStyle="1" w:styleId="WW-Absatz-Standardschriftart">
    <w:name w:val="WW-Absatz-Standardschriftart"/>
    <w:rsid w:val="0061517F"/>
  </w:style>
  <w:style w:type="character" w:customStyle="1" w:styleId="Domylnaczcionkaakapitu2">
    <w:name w:val="Domyślna czcionka akapitu2"/>
    <w:rsid w:val="0061517F"/>
  </w:style>
  <w:style w:type="character" w:customStyle="1" w:styleId="WW-Absatz-Standardschriftart1">
    <w:name w:val="WW-Absatz-Standardschriftart1"/>
    <w:rsid w:val="0061517F"/>
  </w:style>
  <w:style w:type="character" w:customStyle="1" w:styleId="WW-Absatz-Standardschriftart11">
    <w:name w:val="WW-Absatz-Standardschriftart11"/>
    <w:rsid w:val="0061517F"/>
  </w:style>
  <w:style w:type="character" w:customStyle="1" w:styleId="WW-Absatz-Standardschriftart111">
    <w:name w:val="WW-Absatz-Standardschriftart111"/>
    <w:rsid w:val="0061517F"/>
  </w:style>
  <w:style w:type="character" w:customStyle="1" w:styleId="WW8NumSt1z0">
    <w:name w:val="WW8NumSt1z0"/>
    <w:rsid w:val="0061517F"/>
    <w:rPr>
      <w:rFonts w:ascii="Thorndale" w:hAnsi="Thorndale" w:cs="Thorndale"/>
    </w:rPr>
  </w:style>
  <w:style w:type="character" w:customStyle="1" w:styleId="WW8NumSt2z0">
    <w:name w:val="WW8NumSt2z0"/>
    <w:rsid w:val="0061517F"/>
    <w:rPr>
      <w:rFonts w:ascii="Thorndale" w:hAnsi="Thorndale" w:cs="Thorndale"/>
    </w:rPr>
  </w:style>
  <w:style w:type="character" w:customStyle="1" w:styleId="WW8NumSt3z0">
    <w:name w:val="WW8NumSt3z0"/>
    <w:rsid w:val="0061517F"/>
    <w:rPr>
      <w:rFonts w:ascii="Thorndale" w:hAnsi="Thorndale" w:cs="Thorndale"/>
    </w:rPr>
  </w:style>
  <w:style w:type="character" w:customStyle="1" w:styleId="WW8NumSt4z0">
    <w:name w:val="WW8NumSt4z0"/>
    <w:rsid w:val="0061517F"/>
    <w:rPr>
      <w:rFonts w:ascii="Thorndale" w:hAnsi="Thorndale" w:cs="Thorndale"/>
    </w:rPr>
  </w:style>
  <w:style w:type="character" w:customStyle="1" w:styleId="WW8NumSt5z0">
    <w:name w:val="WW8NumSt5z0"/>
    <w:rsid w:val="0061517F"/>
    <w:rPr>
      <w:rFonts w:ascii="Symbol" w:hAnsi="Symbol" w:cs="Symbol"/>
    </w:rPr>
  </w:style>
  <w:style w:type="character" w:customStyle="1" w:styleId="WW8NumSt6z0">
    <w:name w:val="WW8NumSt6z0"/>
    <w:rsid w:val="0061517F"/>
    <w:rPr>
      <w:rFonts w:ascii="Symbol" w:hAnsi="Symbol" w:cs="Symbol"/>
    </w:rPr>
  </w:style>
  <w:style w:type="character" w:customStyle="1" w:styleId="WW8NumSt7z0">
    <w:name w:val="WW8NumSt7z0"/>
    <w:rsid w:val="0061517F"/>
    <w:rPr>
      <w:rFonts w:ascii="Symbol" w:hAnsi="Symbol" w:cs="Symbol"/>
    </w:rPr>
  </w:style>
  <w:style w:type="character" w:customStyle="1" w:styleId="WW8NumSt8z0">
    <w:name w:val="WW8NumSt8z0"/>
    <w:rsid w:val="0061517F"/>
    <w:rPr>
      <w:rFonts w:ascii="Symbol" w:hAnsi="Symbol" w:cs="Symbol"/>
    </w:rPr>
  </w:style>
  <w:style w:type="character" w:customStyle="1" w:styleId="Domylnaczcionkaakapitu1">
    <w:name w:val="Domyślna czcionka akapitu1"/>
    <w:rsid w:val="0061517F"/>
  </w:style>
  <w:style w:type="character" w:customStyle="1" w:styleId="Domylnaczcionkaakapitu10">
    <w:name w:val="Domy?lna czcionka akapitu1"/>
    <w:rsid w:val="0061517F"/>
  </w:style>
  <w:style w:type="character" w:customStyle="1" w:styleId="Znakiprzypiswdolnych">
    <w:name w:val="Znaki przypisów dolnych"/>
    <w:rsid w:val="0061517F"/>
    <w:rPr>
      <w:vertAlign w:val="superscript"/>
    </w:rPr>
  </w:style>
  <w:style w:type="character" w:customStyle="1" w:styleId="Symbolewypunktowania">
    <w:name w:val="Symbole wypunktowania"/>
    <w:rsid w:val="0061517F"/>
    <w:rPr>
      <w:rFonts w:ascii="StarSymbol" w:eastAsia="StarSymbol" w:hAnsi="StarSymbol" w:cs="StarSymbol"/>
      <w:sz w:val="18"/>
    </w:rPr>
  </w:style>
  <w:style w:type="character" w:customStyle="1" w:styleId="Znakinumeracji">
    <w:name w:val="Znaki numeracji"/>
    <w:rsid w:val="0061517F"/>
  </w:style>
  <w:style w:type="character" w:styleId="Numerstrony">
    <w:name w:val="page number"/>
    <w:basedOn w:val="Domylnaczcionkaakapitu1"/>
    <w:rsid w:val="0061517F"/>
  </w:style>
  <w:style w:type="character" w:customStyle="1" w:styleId="Odwoaniedokomentarza1">
    <w:name w:val="Odwołanie do komentarza1"/>
    <w:rsid w:val="0061517F"/>
    <w:rPr>
      <w:sz w:val="16"/>
      <w:szCs w:val="16"/>
    </w:rPr>
  </w:style>
  <w:style w:type="character" w:customStyle="1" w:styleId="TekstpodstawowywcityZnak">
    <w:name w:val="Tekst podstawowy wcięty Znak"/>
    <w:rsid w:val="0061517F"/>
    <w:rPr>
      <w:kern w:val="1"/>
      <w:sz w:val="24"/>
    </w:rPr>
  </w:style>
  <w:style w:type="character" w:styleId="Uwydatnienie">
    <w:name w:val="Emphasis"/>
    <w:qFormat/>
    <w:rsid w:val="0061517F"/>
    <w:rPr>
      <w:i/>
      <w:iCs/>
    </w:rPr>
  </w:style>
  <w:style w:type="character" w:customStyle="1" w:styleId="Odwoaniedokomentarza2">
    <w:name w:val="Odwołanie do komentarza2"/>
    <w:rsid w:val="0061517F"/>
    <w:rPr>
      <w:sz w:val="16"/>
      <w:szCs w:val="16"/>
    </w:rPr>
  </w:style>
  <w:style w:type="character" w:customStyle="1" w:styleId="TekstkomentarzaZnak">
    <w:name w:val="Tekst komentarza Znak"/>
    <w:rsid w:val="0061517F"/>
    <w:rPr>
      <w:kern w:val="1"/>
    </w:rPr>
  </w:style>
  <w:style w:type="character" w:customStyle="1" w:styleId="TekstprzypisudolnegoZnak">
    <w:name w:val="Tekst przypisu dolnego Znak"/>
    <w:rsid w:val="0061517F"/>
    <w:rPr>
      <w:rFonts w:ascii="Trebuchet MS" w:hAnsi="Trebuchet MS" w:cs="Trebuchet MS"/>
    </w:rPr>
  </w:style>
  <w:style w:type="character" w:customStyle="1" w:styleId="Odwoanieprzypisudolnego1">
    <w:name w:val="Odwołanie przypisu dolnego1"/>
    <w:rsid w:val="0061517F"/>
    <w:rPr>
      <w:vertAlign w:val="superscript"/>
    </w:rPr>
  </w:style>
  <w:style w:type="paragraph" w:customStyle="1" w:styleId="Nagwek30">
    <w:name w:val="Nagłówek3"/>
    <w:basedOn w:val="Normalny"/>
    <w:next w:val="Tekstpodstawowy"/>
    <w:rsid w:val="0061517F"/>
    <w:pPr>
      <w:keepNext/>
      <w:widowControl w:val="0"/>
      <w:suppressAutoHyphens/>
      <w:overflowPunct w:val="0"/>
      <w:autoSpaceDE w:val="0"/>
      <w:spacing w:before="240" w:after="120" w:line="240" w:lineRule="auto"/>
      <w:textAlignment w:val="baseline"/>
    </w:pPr>
    <w:rPr>
      <w:rFonts w:ascii="Times New Roman" w:eastAsia="Microsoft YaHei" w:hAnsi="Times New Roman" w:cs="Mangal"/>
      <w:kern w:val="1"/>
      <w:sz w:val="28"/>
      <w:szCs w:val="28"/>
      <w:lang w:eastAsia="zh-CN"/>
    </w:rPr>
  </w:style>
  <w:style w:type="paragraph" w:styleId="Legenda">
    <w:name w:val="caption"/>
    <w:basedOn w:val="Normalny"/>
    <w:qFormat/>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paragraph" w:customStyle="1" w:styleId="Indeks">
    <w:name w:val="Indeks"/>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20">
    <w:name w:val="Nagłówek2"/>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2">
    <w:name w:val="Podpis2"/>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customStyle="1" w:styleId="Nagwek10">
    <w:name w:val="Nagłówek1"/>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1">
    <w:name w:val="Podpis1"/>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styleId="Podpis">
    <w:name w:val="Signature"/>
    <w:basedOn w:val="Normalny"/>
    <w:link w:val="PodpisZnak"/>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i/>
      <w:kern w:val="1"/>
      <w:sz w:val="24"/>
      <w:szCs w:val="20"/>
      <w:lang w:eastAsia="zh-CN"/>
    </w:rPr>
  </w:style>
  <w:style w:type="character" w:customStyle="1" w:styleId="PodpisZnak">
    <w:name w:val="Podpis Znak"/>
    <w:link w:val="Podpis"/>
    <w:rsid w:val="0061517F"/>
    <w:rPr>
      <w:rFonts w:ascii="Times New Roman" w:eastAsia="Times New Roman" w:hAnsi="Times New Roman"/>
      <w:i/>
      <w:kern w:val="1"/>
      <w:sz w:val="24"/>
      <w:lang w:eastAsia="zh-CN"/>
    </w:rPr>
  </w:style>
  <w:style w:type="paragraph" w:customStyle="1" w:styleId="Wcicielisty">
    <w:name w:val="Wci?cie listy"/>
    <w:basedOn w:val="Tekstpodstawowy"/>
    <w:rsid w:val="0061517F"/>
    <w:pPr>
      <w:tabs>
        <w:tab w:val="left" w:pos="2835"/>
      </w:tabs>
      <w:ind w:left="2835" w:hanging="2551"/>
    </w:pPr>
  </w:style>
  <w:style w:type="paragraph" w:styleId="Tekstpodstawowywcity">
    <w:name w:val="Body Text Indent"/>
    <w:basedOn w:val="Tekstpodstawowy"/>
    <w:link w:val="TekstpodstawowywcityZnak1"/>
    <w:rsid w:val="0061517F"/>
    <w:pPr>
      <w:ind w:left="283"/>
    </w:pPr>
  </w:style>
  <w:style w:type="character" w:customStyle="1" w:styleId="TekstpodstawowywcityZnak1">
    <w:name w:val="Tekst podstawowy wcięty Znak1"/>
    <w:link w:val="Tekstpodstawowywcity"/>
    <w:rsid w:val="0061517F"/>
    <w:rPr>
      <w:rFonts w:ascii="Times New Roman" w:eastAsia="Times New Roman" w:hAnsi="Times New Roman"/>
      <w:kern w:val="1"/>
      <w:sz w:val="24"/>
      <w:lang w:eastAsia="zh-CN"/>
    </w:rPr>
  </w:style>
  <w:style w:type="paragraph" w:customStyle="1" w:styleId="Zawartotabeli">
    <w:name w:val="Zawarto??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styleId="NormalnyWeb">
    <w:name w:val="Normal (Web)"/>
    <w:basedOn w:val="Normalny"/>
    <w:uiPriority w:val="99"/>
    <w:rsid w:val="0061517F"/>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paragraph" w:customStyle="1" w:styleId="Tekstpodstawowy21">
    <w:name w:val="Tekst podstawowy 21"/>
    <w:basedOn w:val="Normalny"/>
    <w:rsid w:val="0061517F"/>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Lista21">
    <w:name w:val="Lista 21"/>
    <w:basedOn w:val="Normalny"/>
    <w:rsid w:val="0061517F"/>
    <w:pPr>
      <w:widowControl w:val="0"/>
      <w:overflowPunct w:val="0"/>
      <w:autoSpaceDE w:val="0"/>
      <w:spacing w:after="0" w:line="240" w:lineRule="auto"/>
      <w:ind w:left="566" w:hanging="283"/>
      <w:textAlignment w:val="baseline"/>
    </w:pPr>
    <w:rPr>
      <w:rFonts w:ascii="Arial" w:eastAsia="Times New Roman" w:hAnsi="Arial" w:cs="Arial"/>
      <w:kern w:val="1"/>
      <w:sz w:val="24"/>
      <w:szCs w:val="20"/>
      <w:lang w:eastAsia="zh-CN"/>
    </w:rPr>
  </w:style>
  <w:style w:type="paragraph" w:customStyle="1" w:styleId="Zawartotabeli0">
    <w:name w:val="Zawartość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tabeli">
    <w:name w:val="Nagłówek tabeli"/>
    <w:basedOn w:val="Zawartotabeli0"/>
    <w:rsid w:val="0061517F"/>
    <w:pPr>
      <w:jc w:val="center"/>
    </w:pPr>
    <w:rPr>
      <w:b/>
      <w:bCs/>
    </w:rPr>
  </w:style>
  <w:style w:type="paragraph" w:customStyle="1" w:styleId="Zawartoramki">
    <w:name w:val="Zawartość ramki"/>
    <w:basedOn w:val="Tekstpodstawowy"/>
    <w:rsid w:val="0061517F"/>
  </w:style>
  <w:style w:type="paragraph" w:customStyle="1" w:styleId="Tekstkomentarza1">
    <w:name w:val="Tekst komentarza1"/>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Tekstkomentarza">
    <w:name w:val="annotation text"/>
    <w:basedOn w:val="Normalny"/>
    <w:link w:val="TekstkomentarzaZnak1"/>
    <w:uiPriority w:val="99"/>
    <w:semiHidden/>
    <w:unhideWhenUsed/>
    <w:rsid w:val="0061517F"/>
    <w:rPr>
      <w:sz w:val="20"/>
      <w:szCs w:val="20"/>
    </w:rPr>
  </w:style>
  <w:style w:type="character" w:customStyle="1" w:styleId="TekstkomentarzaZnak1">
    <w:name w:val="Tekst komentarza Znak1"/>
    <w:link w:val="Tekstkomentarza"/>
    <w:uiPriority w:val="99"/>
    <w:semiHidden/>
    <w:rsid w:val="0061517F"/>
    <w:rPr>
      <w:lang w:eastAsia="en-US"/>
    </w:rPr>
  </w:style>
  <w:style w:type="paragraph" w:styleId="Tematkomentarza">
    <w:name w:val="annotation subject"/>
    <w:basedOn w:val="Tekstkomentarza1"/>
    <w:next w:val="Tekstkomentarza1"/>
    <w:link w:val="TematkomentarzaZnak"/>
    <w:rsid w:val="0061517F"/>
    <w:rPr>
      <w:b/>
      <w:bCs/>
    </w:rPr>
  </w:style>
  <w:style w:type="character" w:customStyle="1" w:styleId="TematkomentarzaZnak">
    <w:name w:val="Temat komentarza Znak"/>
    <w:link w:val="Tematkomentarza"/>
    <w:rsid w:val="0061517F"/>
    <w:rPr>
      <w:rFonts w:ascii="Times New Roman" w:eastAsia="Times New Roman" w:hAnsi="Times New Roman"/>
      <w:b/>
      <w:bCs/>
      <w:kern w:val="1"/>
      <w:lang w:eastAsia="zh-CN"/>
    </w:rPr>
  </w:style>
  <w:style w:type="paragraph" w:styleId="Tekstdymka">
    <w:name w:val="Balloon Text"/>
    <w:basedOn w:val="Normalny"/>
    <w:link w:val="TekstdymkaZnak"/>
    <w:rsid w:val="0061517F"/>
    <w:pPr>
      <w:widowControl w:val="0"/>
      <w:suppressAutoHyphens/>
      <w:overflowPunct w:val="0"/>
      <w:autoSpaceDE w:val="0"/>
      <w:spacing w:after="0" w:line="240" w:lineRule="auto"/>
      <w:textAlignment w:val="baseline"/>
    </w:pPr>
    <w:rPr>
      <w:rFonts w:ascii="Tahoma" w:eastAsia="Times New Roman" w:hAnsi="Tahoma"/>
      <w:kern w:val="1"/>
      <w:sz w:val="16"/>
      <w:szCs w:val="16"/>
      <w:lang w:eastAsia="zh-CN"/>
    </w:rPr>
  </w:style>
  <w:style w:type="character" w:customStyle="1" w:styleId="TekstdymkaZnak">
    <w:name w:val="Tekst dymka Znak"/>
    <w:link w:val="Tekstdymka"/>
    <w:rsid w:val="0061517F"/>
    <w:rPr>
      <w:rFonts w:ascii="Tahoma" w:eastAsia="Times New Roman" w:hAnsi="Tahoma" w:cs="Tahoma"/>
      <w:kern w:val="1"/>
      <w:sz w:val="16"/>
      <w:szCs w:val="16"/>
      <w:lang w:eastAsia="zh-CN"/>
    </w:rPr>
  </w:style>
  <w:style w:type="paragraph" w:styleId="Akapitzlist">
    <w:name w:val="List Paragraph"/>
    <w:basedOn w:val="Normalny"/>
    <w:uiPriority w:val="99"/>
    <w:qFormat/>
    <w:rsid w:val="0061517F"/>
    <w:pPr>
      <w:spacing w:after="0" w:line="240" w:lineRule="auto"/>
      <w:ind w:left="720"/>
      <w:contextualSpacing/>
    </w:pPr>
    <w:rPr>
      <w:rFonts w:ascii="Times New Roman" w:eastAsia="Times New Roman" w:hAnsi="Times New Roman"/>
      <w:kern w:val="1"/>
      <w:sz w:val="20"/>
      <w:szCs w:val="20"/>
      <w:lang w:eastAsia="zh-CN"/>
    </w:rPr>
  </w:style>
  <w:style w:type="paragraph" w:customStyle="1" w:styleId="Nagwek0">
    <w:name w:val="Nag?ówek"/>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Times New Roman" w:hAnsi="Arial" w:cs="Arial"/>
      <w:kern w:val="1"/>
      <w:sz w:val="28"/>
      <w:szCs w:val="20"/>
      <w:lang w:eastAsia="zh-CN"/>
    </w:rPr>
  </w:style>
  <w:style w:type="paragraph" w:customStyle="1" w:styleId="Nagwektabeli0">
    <w:name w:val="Nag?ówek tabeli"/>
    <w:basedOn w:val="Zawartotabeli"/>
    <w:rsid w:val="0061517F"/>
    <w:pPr>
      <w:jc w:val="center"/>
    </w:pPr>
    <w:rPr>
      <w:b/>
    </w:rPr>
  </w:style>
  <w:style w:type="paragraph" w:styleId="Bezodstpw">
    <w:name w:val="No Spacing"/>
    <w:qFormat/>
    <w:rsid w:val="0061517F"/>
    <w:pPr>
      <w:suppressAutoHyphens/>
    </w:pPr>
    <w:rPr>
      <w:rFonts w:cs="Calibri"/>
      <w:sz w:val="22"/>
      <w:szCs w:val="22"/>
      <w:lang w:eastAsia="zh-CN"/>
    </w:rPr>
  </w:style>
  <w:style w:type="paragraph" w:customStyle="1" w:styleId="1">
    <w:name w:val="1."/>
    <w:basedOn w:val="Normalny"/>
    <w:rsid w:val="0061517F"/>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zh-CN"/>
    </w:rPr>
  </w:style>
  <w:style w:type="paragraph" w:customStyle="1" w:styleId="Tekstkomentarza2">
    <w:name w:val="Tekst komentarza2"/>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Poprawka">
    <w:name w:val="Revision"/>
    <w:rsid w:val="0061517F"/>
    <w:pPr>
      <w:suppressAutoHyphens/>
    </w:pPr>
    <w:rPr>
      <w:rFonts w:ascii="Times New Roman" w:eastAsia="Times New Roman" w:hAnsi="Times New Roman"/>
      <w:kern w:val="1"/>
      <w:sz w:val="24"/>
      <w:lang w:eastAsia="zh-CN"/>
    </w:rPr>
  </w:style>
  <w:style w:type="paragraph" w:customStyle="1" w:styleId="StandardZnakZnak">
    <w:name w:val="Standard Znak Znak"/>
    <w:rsid w:val="0061517F"/>
    <w:pPr>
      <w:suppressAutoHyphens/>
      <w:autoSpaceDE w:val="0"/>
    </w:pPr>
    <w:rPr>
      <w:rFonts w:ascii="Times New Roman" w:eastAsia="Times New Roman" w:hAnsi="Times New Roman"/>
      <w:sz w:val="24"/>
      <w:szCs w:val="24"/>
      <w:lang w:eastAsia="zh-CN"/>
    </w:rPr>
  </w:style>
  <w:style w:type="paragraph" w:styleId="Tekstprzypisudolnego">
    <w:name w:val="footnote text"/>
    <w:basedOn w:val="Normalny"/>
    <w:link w:val="TekstprzypisudolnegoZnak1"/>
    <w:rsid w:val="0061517F"/>
    <w:pPr>
      <w:spacing w:after="0" w:line="240" w:lineRule="auto"/>
    </w:pPr>
    <w:rPr>
      <w:rFonts w:ascii="Trebuchet MS" w:eastAsia="Times New Roman" w:hAnsi="Trebuchet MS"/>
      <w:kern w:val="1"/>
      <w:sz w:val="20"/>
      <w:szCs w:val="20"/>
      <w:lang w:eastAsia="zh-CN"/>
    </w:rPr>
  </w:style>
  <w:style w:type="character" w:customStyle="1" w:styleId="TekstprzypisudolnegoZnak1">
    <w:name w:val="Tekst przypisu dolnego Znak1"/>
    <w:link w:val="Tekstprzypisudolnego"/>
    <w:rsid w:val="0061517F"/>
    <w:rPr>
      <w:rFonts w:ascii="Trebuchet MS" w:eastAsia="Times New Roman" w:hAnsi="Trebuchet MS" w:cs="Trebuchet MS"/>
      <w:kern w:val="1"/>
      <w:lang w:eastAsia="zh-CN"/>
    </w:rPr>
  </w:style>
  <w:style w:type="paragraph" w:customStyle="1" w:styleId="Lista1">
    <w:name w:val="List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eracja1">
    <w:name w:val="Numeracj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character" w:customStyle="1" w:styleId="ustb2">
    <w:name w:val="ustb2"/>
    <w:basedOn w:val="Domylnaczcionkaakapitu"/>
    <w:rsid w:val="0061517F"/>
  </w:style>
  <w:style w:type="paragraph" w:customStyle="1" w:styleId="awciety">
    <w:name w:val="a) wciety"/>
    <w:basedOn w:val="Normalny"/>
    <w:rsid w:val="0061517F"/>
    <w:pPr>
      <w:suppressAutoHyphens/>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61517F"/>
    <w:pPr>
      <w:tabs>
        <w:tab w:val="left" w:pos="-21057"/>
      </w:tabs>
      <w:suppressAutoHyphens/>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61517F"/>
    <w:pPr>
      <w:suppressAutoHyphens/>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61517F"/>
    <w:pPr>
      <w:tabs>
        <w:tab w:val="left" w:pos="16756"/>
      </w:tabs>
      <w:suppressAutoHyphens/>
      <w:spacing w:after="0" w:line="240" w:lineRule="auto"/>
      <w:ind w:left="284"/>
      <w:jc w:val="both"/>
    </w:pPr>
    <w:rPr>
      <w:rFonts w:ascii="Times New Roman" w:eastAsia="Times New Roman" w:hAnsi="Times New Roman"/>
      <w:sz w:val="24"/>
      <w:szCs w:val="24"/>
      <w:lang w:eastAsia="ar-SA"/>
    </w:rPr>
  </w:style>
  <w:style w:type="character" w:customStyle="1" w:styleId="TekstprzypisukocowegoZnak">
    <w:name w:val="Tekst przypisu końcowego Znak"/>
    <w:link w:val="Tekstprzypisukocowego"/>
    <w:uiPriority w:val="99"/>
    <w:semiHidden/>
    <w:rsid w:val="0061517F"/>
    <w:rPr>
      <w:rFonts w:ascii="Times New Roman" w:eastAsia="Times New Roman" w:hAnsi="Times New Roman"/>
      <w:kern w:val="1"/>
      <w:lang w:eastAsia="zh-CN"/>
    </w:rPr>
  </w:style>
  <w:style w:type="paragraph" w:styleId="Tekstprzypisukocowego">
    <w:name w:val="endnote text"/>
    <w:basedOn w:val="Normalny"/>
    <w:link w:val="TekstprzypisukocowegoZnak"/>
    <w:uiPriority w:val="99"/>
    <w:semiHidden/>
    <w:unhideWhenUsed/>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character" w:customStyle="1" w:styleId="TekstprzypisukocowegoZnak1">
    <w:name w:val="Tekst przypisu końcowego Znak1"/>
    <w:uiPriority w:val="99"/>
    <w:semiHidden/>
    <w:rsid w:val="0061517F"/>
    <w:rPr>
      <w:lang w:eastAsia="en-US"/>
    </w:rPr>
  </w:style>
  <w:style w:type="character" w:styleId="Pogrubienie">
    <w:name w:val="Strong"/>
    <w:qFormat/>
    <w:rsid w:val="0061517F"/>
    <w:rPr>
      <w:b/>
      <w:bCs/>
    </w:rPr>
  </w:style>
  <w:style w:type="paragraph" w:customStyle="1" w:styleId="Standard">
    <w:name w:val="Standard"/>
    <w:rsid w:val="00B21267"/>
    <w:pPr>
      <w:suppressAutoHyphens/>
      <w:autoSpaceDN w:val="0"/>
      <w:jc w:val="both"/>
      <w:textAlignment w:val="baseline"/>
    </w:pPr>
    <w:rPr>
      <w:rFonts w:ascii="Times New Roman" w:eastAsia="Times New Roman" w:hAnsi="Times New Roman"/>
      <w:kern w:val="3"/>
      <w:sz w:val="24"/>
      <w:szCs w:val="24"/>
      <w:lang w:eastAsia="zh-CN"/>
    </w:rPr>
  </w:style>
  <w:style w:type="character" w:customStyle="1" w:styleId="hgkelc">
    <w:name w:val="hgkelc"/>
    <w:basedOn w:val="Domylnaczcionkaakapitu"/>
    <w:rsid w:val="009E3DDD"/>
  </w:style>
  <w:style w:type="paragraph" w:customStyle="1" w:styleId="CharChar3ZnakZnakCharCharZnakZnakCharChar">
    <w:name w:val="Char Char3 Znak Znak Char Char Znak Znak Char Char"/>
    <w:basedOn w:val="Normalny"/>
    <w:rsid w:val="001D5C38"/>
    <w:pPr>
      <w:spacing w:after="0"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semiHidden/>
    <w:rsid w:val="003076C3"/>
    <w:rPr>
      <w:rFonts w:asciiTheme="majorHAnsi" w:eastAsiaTheme="majorEastAsia" w:hAnsiTheme="majorHAnsi" w:cstheme="majorBidi"/>
      <w:i/>
      <w:iCs/>
      <w:color w:val="365F91" w:themeColor="accent1" w:themeShade="B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List Bullet" w:uiPriority="0"/>
    <w:lsdException w:name="List Number" w:uiPriority="0"/>
    <w:lsdException w:name="List Number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FDF"/>
    <w:pPr>
      <w:spacing w:after="200" w:line="276" w:lineRule="auto"/>
    </w:pPr>
    <w:rPr>
      <w:sz w:val="22"/>
      <w:szCs w:val="22"/>
      <w:lang w:eastAsia="en-US"/>
    </w:rPr>
  </w:style>
  <w:style w:type="paragraph" w:styleId="Nagwek1">
    <w:name w:val="heading 1"/>
    <w:basedOn w:val="Normalny"/>
    <w:next w:val="Normalny"/>
    <w:link w:val="Nagwek1Znak"/>
    <w:qFormat/>
    <w:rsid w:val="0061517F"/>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nhideWhenUsed/>
    <w:qFormat/>
    <w:rsid w:val="00251059"/>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F81D16"/>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4">
    <w:name w:val="heading 4"/>
    <w:basedOn w:val="Normalny"/>
    <w:next w:val="Normalny"/>
    <w:link w:val="Nagwek4Znak"/>
    <w:uiPriority w:val="9"/>
    <w:semiHidden/>
    <w:unhideWhenUsed/>
    <w:qFormat/>
    <w:rsid w:val="003076C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9">
    <w:name w:val="heading 9"/>
    <w:basedOn w:val="Normalny"/>
    <w:next w:val="Normalny"/>
    <w:link w:val="Nagwek9Znak1"/>
    <w:qFormat/>
    <w:rsid w:val="0061517F"/>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styleId="Nagwek">
    <w:name w:val="header"/>
    <w:basedOn w:val="Normalny"/>
    <w:link w:val="NagwekZnak"/>
    <w:uiPriority w:val="99"/>
    <w:unhideWhenUsed/>
    <w:rsid w:val="0071691F"/>
    <w:pPr>
      <w:tabs>
        <w:tab w:val="center" w:pos="4536"/>
        <w:tab w:val="right" w:pos="9072"/>
      </w:tabs>
    </w:pPr>
  </w:style>
  <w:style w:type="character" w:customStyle="1" w:styleId="NagwekZnak">
    <w:name w:val="Nagłówek Znak"/>
    <w:link w:val="Nagwek"/>
    <w:uiPriority w:val="99"/>
    <w:rsid w:val="0071691F"/>
    <w:rPr>
      <w:sz w:val="22"/>
      <w:szCs w:val="22"/>
      <w:lang w:eastAsia="en-US"/>
    </w:rPr>
  </w:style>
  <w:style w:type="paragraph" w:styleId="Stopka">
    <w:name w:val="footer"/>
    <w:basedOn w:val="Normalny"/>
    <w:link w:val="StopkaZnak"/>
    <w:uiPriority w:val="99"/>
    <w:unhideWhenUsed/>
    <w:rsid w:val="0071691F"/>
    <w:pPr>
      <w:tabs>
        <w:tab w:val="center" w:pos="4536"/>
        <w:tab w:val="right" w:pos="9072"/>
      </w:tabs>
    </w:pPr>
  </w:style>
  <w:style w:type="character" w:customStyle="1" w:styleId="StopkaZnak">
    <w:name w:val="Stopka Znak"/>
    <w:link w:val="Stopka"/>
    <w:uiPriority w:val="99"/>
    <w:rsid w:val="0071691F"/>
    <w:rPr>
      <w:sz w:val="22"/>
      <w:szCs w:val="22"/>
      <w:lang w:eastAsia="en-US"/>
    </w:rPr>
  </w:style>
  <w:style w:type="paragraph" w:customStyle="1" w:styleId="Tretekstu">
    <w:name w:val="Treść tekstu"/>
    <w:basedOn w:val="Normalny"/>
    <w:uiPriority w:val="99"/>
    <w:qFormat/>
    <w:rsid w:val="00A30E79"/>
    <w:pPr>
      <w:suppressAutoHyphens/>
      <w:spacing w:after="120" w:line="240" w:lineRule="auto"/>
      <w:jc w:val="both"/>
    </w:pPr>
    <w:rPr>
      <w:rFonts w:ascii="Times New Roman" w:eastAsia="Times New Roman" w:hAnsi="Times New Roman"/>
      <w:sz w:val="24"/>
      <w:szCs w:val="24"/>
      <w:lang w:eastAsia="ar-SA"/>
    </w:rPr>
  </w:style>
  <w:style w:type="character" w:customStyle="1" w:styleId="Nagwek3Znak">
    <w:name w:val="Nagłówek 3 Znak"/>
    <w:link w:val="Nagwek3"/>
    <w:uiPriority w:val="9"/>
    <w:rsid w:val="00F81D16"/>
    <w:rPr>
      <w:rFonts w:ascii="Times New Roman" w:eastAsia="Times New Roman" w:hAnsi="Times New Roman"/>
      <w:b/>
      <w:bCs/>
      <w:sz w:val="27"/>
      <w:szCs w:val="27"/>
    </w:rPr>
  </w:style>
  <w:style w:type="character" w:customStyle="1" w:styleId="Normalny1">
    <w:name w:val="Normalny1"/>
    <w:basedOn w:val="Domylnaczcionkaakapitu"/>
    <w:rsid w:val="00F81D16"/>
  </w:style>
  <w:style w:type="paragraph" w:customStyle="1" w:styleId="Listanumerowana20">
    <w:name w:val="Lista numerowana2"/>
    <w:basedOn w:val="Lista"/>
    <w:rsid w:val="005361C7"/>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character" w:customStyle="1" w:styleId="Nagwek2Znak">
    <w:name w:val="Nagłówek 2 Znak"/>
    <w:link w:val="Nagwek2"/>
    <w:rsid w:val="00251059"/>
    <w:rPr>
      <w:rFonts w:ascii="Cambria" w:eastAsia="Times New Roman" w:hAnsi="Cambria" w:cs="Times New Roman"/>
      <w:b/>
      <w:bCs/>
      <w:i/>
      <w:iCs/>
      <w:sz w:val="28"/>
      <w:szCs w:val="28"/>
      <w:lang w:eastAsia="en-US"/>
    </w:rPr>
  </w:style>
  <w:style w:type="character" w:customStyle="1" w:styleId="Nagwek1Znak">
    <w:name w:val="Nagłówek 1 Znak"/>
    <w:link w:val="Nagwek1"/>
    <w:rsid w:val="0061517F"/>
    <w:rPr>
      <w:rFonts w:ascii="Cambria" w:eastAsia="Times New Roman" w:hAnsi="Cambria" w:cs="Times New Roman"/>
      <w:b/>
      <w:bCs/>
      <w:color w:val="365F91"/>
      <w:sz w:val="28"/>
      <w:szCs w:val="28"/>
      <w:lang w:eastAsia="en-US"/>
    </w:rPr>
  </w:style>
  <w:style w:type="character" w:customStyle="1" w:styleId="Nagwek9Znak">
    <w:name w:val="Nagłówek 9 Znak"/>
    <w:rsid w:val="0061517F"/>
    <w:rPr>
      <w:rFonts w:ascii="Cambria" w:eastAsia="Times New Roman" w:hAnsi="Cambria" w:cs="Times New Roman"/>
      <w:i/>
      <w:iCs/>
      <w:color w:val="404040"/>
      <w:lang w:eastAsia="en-US"/>
    </w:rPr>
  </w:style>
  <w:style w:type="character" w:customStyle="1" w:styleId="Nagwek1Znak1">
    <w:name w:val="Nagłówek 1 Znak1"/>
    <w:rsid w:val="0061517F"/>
    <w:rPr>
      <w:rFonts w:ascii="Times New Roman" w:eastAsia="Times New Roman" w:hAnsi="Times New Roman"/>
      <w:b/>
      <w:kern w:val="1"/>
      <w:lang w:eastAsia="zh-CN"/>
    </w:rPr>
  </w:style>
  <w:style w:type="character" w:customStyle="1" w:styleId="Nagwek2Znak1">
    <w:name w:val="Nagłówek 2 Znak1"/>
    <w:rsid w:val="0061517F"/>
    <w:rPr>
      <w:rFonts w:ascii="Times New Roman" w:eastAsia="Times New Roman" w:hAnsi="Times New Roman"/>
      <w:b/>
      <w:kern w:val="1"/>
      <w:lang w:eastAsia="zh-CN"/>
    </w:rPr>
  </w:style>
  <w:style w:type="character" w:customStyle="1" w:styleId="Nagwek9Znak1">
    <w:name w:val="Nagłówek 9 Znak1"/>
    <w:link w:val="Nagwek9"/>
    <w:rsid w:val="0061517F"/>
    <w:rPr>
      <w:rFonts w:ascii="Cambria" w:eastAsia="Times New Roman" w:hAnsi="Cambria" w:cs="Cambria"/>
      <w:kern w:val="1"/>
      <w:sz w:val="22"/>
      <w:szCs w:val="22"/>
      <w:lang w:eastAsia="zh-CN"/>
    </w:rPr>
  </w:style>
  <w:style w:type="character" w:customStyle="1" w:styleId="WW8Num1z0">
    <w:name w:val="WW8Num1z0"/>
    <w:rsid w:val="0061517F"/>
  </w:style>
  <w:style w:type="character" w:customStyle="1" w:styleId="WW8Num2z0">
    <w:name w:val="WW8Num2z0"/>
    <w:rsid w:val="0061517F"/>
    <w:rPr>
      <w:rFonts w:ascii="Thorndale" w:hAnsi="Thorndale" w:cs="Thorndale"/>
    </w:rPr>
  </w:style>
  <w:style w:type="character" w:customStyle="1" w:styleId="WW8Num3z0">
    <w:name w:val="WW8Num3z0"/>
    <w:rsid w:val="0061517F"/>
    <w:rPr>
      <w:rFonts w:ascii="Thorndale" w:hAnsi="Thorndale" w:cs="Thorndale"/>
    </w:rPr>
  </w:style>
  <w:style w:type="character" w:customStyle="1" w:styleId="WW8Num4z0">
    <w:name w:val="WW8Num4z0"/>
    <w:rsid w:val="0061517F"/>
    <w:rPr>
      <w:rFonts w:ascii="Thorndale" w:hAnsi="Thorndale" w:cs="Thorndale"/>
    </w:rPr>
  </w:style>
  <w:style w:type="character" w:customStyle="1" w:styleId="WW8Num5z0">
    <w:name w:val="WW8Num5z0"/>
    <w:rsid w:val="0061517F"/>
    <w:rPr>
      <w:rFonts w:ascii="Thorndale" w:hAnsi="Thorndale" w:cs="Thorndale"/>
      <w:b w:val="0"/>
    </w:rPr>
  </w:style>
  <w:style w:type="character" w:customStyle="1" w:styleId="WW8Num6z0">
    <w:name w:val="WW8Num6z0"/>
    <w:rsid w:val="0061517F"/>
    <w:rPr>
      <w:rFonts w:ascii="Symbol" w:hAnsi="Symbol" w:cs="Symbol"/>
    </w:rPr>
  </w:style>
  <w:style w:type="character" w:customStyle="1" w:styleId="WW8Num7z0">
    <w:name w:val="WW8Num7z0"/>
    <w:rsid w:val="0061517F"/>
    <w:rPr>
      <w:rFonts w:ascii="Symbol" w:hAnsi="Symbol" w:cs="Symbol"/>
    </w:rPr>
  </w:style>
  <w:style w:type="character" w:customStyle="1" w:styleId="WW8Num8z0">
    <w:name w:val="WW8Num8z0"/>
    <w:rsid w:val="0061517F"/>
  </w:style>
  <w:style w:type="character" w:customStyle="1" w:styleId="WW8Num8z1">
    <w:name w:val="WW8Num8z1"/>
    <w:rsid w:val="0061517F"/>
  </w:style>
  <w:style w:type="character" w:customStyle="1" w:styleId="WW8Num8z2">
    <w:name w:val="WW8Num8z2"/>
    <w:rsid w:val="0061517F"/>
  </w:style>
  <w:style w:type="character" w:customStyle="1" w:styleId="WW8Num8z3">
    <w:name w:val="WW8Num8z3"/>
    <w:rsid w:val="0061517F"/>
  </w:style>
  <w:style w:type="character" w:customStyle="1" w:styleId="WW8Num8z4">
    <w:name w:val="WW8Num8z4"/>
    <w:rsid w:val="0061517F"/>
  </w:style>
  <w:style w:type="character" w:customStyle="1" w:styleId="WW8Num8z5">
    <w:name w:val="WW8Num8z5"/>
    <w:rsid w:val="0061517F"/>
  </w:style>
  <w:style w:type="character" w:customStyle="1" w:styleId="WW8Num8z6">
    <w:name w:val="WW8Num8z6"/>
    <w:rsid w:val="0061517F"/>
  </w:style>
  <w:style w:type="character" w:customStyle="1" w:styleId="WW8Num8z7">
    <w:name w:val="WW8Num8z7"/>
    <w:rsid w:val="0061517F"/>
  </w:style>
  <w:style w:type="character" w:customStyle="1" w:styleId="WW8Num8z8">
    <w:name w:val="WW8Num8z8"/>
    <w:rsid w:val="0061517F"/>
  </w:style>
  <w:style w:type="character" w:customStyle="1" w:styleId="WW8Num9z0">
    <w:name w:val="WW8Num9z0"/>
    <w:rsid w:val="0061517F"/>
    <w:rPr>
      <w:rFonts w:hint="default"/>
    </w:rPr>
  </w:style>
  <w:style w:type="character" w:customStyle="1" w:styleId="WW8Num9z1">
    <w:name w:val="WW8Num9z1"/>
    <w:rsid w:val="0061517F"/>
    <w:rPr>
      <w:rFonts w:hint="default"/>
      <w:b/>
    </w:rPr>
  </w:style>
  <w:style w:type="character" w:customStyle="1" w:styleId="WW8Num10z0">
    <w:name w:val="WW8Num10z0"/>
    <w:rsid w:val="0061517F"/>
    <w:rPr>
      <w:rFonts w:hint="default"/>
    </w:rPr>
  </w:style>
  <w:style w:type="character" w:customStyle="1" w:styleId="WW8Num10z1">
    <w:name w:val="WW8Num10z1"/>
    <w:rsid w:val="0061517F"/>
  </w:style>
  <w:style w:type="character" w:customStyle="1" w:styleId="WW8Num10z2">
    <w:name w:val="WW8Num10z2"/>
    <w:rsid w:val="0061517F"/>
  </w:style>
  <w:style w:type="character" w:customStyle="1" w:styleId="WW8Num10z3">
    <w:name w:val="WW8Num10z3"/>
    <w:rsid w:val="0061517F"/>
  </w:style>
  <w:style w:type="character" w:customStyle="1" w:styleId="WW8Num10z4">
    <w:name w:val="WW8Num10z4"/>
    <w:rsid w:val="0061517F"/>
  </w:style>
  <w:style w:type="character" w:customStyle="1" w:styleId="WW8Num10z5">
    <w:name w:val="WW8Num10z5"/>
    <w:rsid w:val="0061517F"/>
  </w:style>
  <w:style w:type="character" w:customStyle="1" w:styleId="WW8Num10z6">
    <w:name w:val="WW8Num10z6"/>
    <w:rsid w:val="0061517F"/>
  </w:style>
  <w:style w:type="character" w:customStyle="1" w:styleId="WW8Num10z7">
    <w:name w:val="WW8Num10z7"/>
    <w:rsid w:val="0061517F"/>
  </w:style>
  <w:style w:type="character" w:customStyle="1" w:styleId="WW8Num10z8">
    <w:name w:val="WW8Num10z8"/>
    <w:rsid w:val="0061517F"/>
  </w:style>
  <w:style w:type="character" w:customStyle="1" w:styleId="WW8Num11z0">
    <w:name w:val="WW8Num11z0"/>
    <w:rsid w:val="0061517F"/>
  </w:style>
  <w:style w:type="character" w:customStyle="1" w:styleId="WW8Num11z1">
    <w:name w:val="WW8Num11z1"/>
    <w:rsid w:val="0061517F"/>
  </w:style>
  <w:style w:type="character" w:customStyle="1" w:styleId="WW8Num11z2">
    <w:name w:val="WW8Num11z2"/>
    <w:rsid w:val="0061517F"/>
  </w:style>
  <w:style w:type="character" w:customStyle="1" w:styleId="WW8Num11z3">
    <w:name w:val="WW8Num11z3"/>
    <w:rsid w:val="0061517F"/>
  </w:style>
  <w:style w:type="character" w:customStyle="1" w:styleId="WW8Num11z4">
    <w:name w:val="WW8Num11z4"/>
    <w:rsid w:val="0061517F"/>
  </w:style>
  <w:style w:type="character" w:customStyle="1" w:styleId="WW8Num11z5">
    <w:name w:val="WW8Num11z5"/>
    <w:rsid w:val="0061517F"/>
  </w:style>
  <w:style w:type="character" w:customStyle="1" w:styleId="WW8Num11z6">
    <w:name w:val="WW8Num11z6"/>
    <w:rsid w:val="0061517F"/>
  </w:style>
  <w:style w:type="character" w:customStyle="1" w:styleId="WW8Num11z7">
    <w:name w:val="WW8Num11z7"/>
    <w:rsid w:val="0061517F"/>
  </w:style>
  <w:style w:type="character" w:customStyle="1" w:styleId="WW8Num11z8">
    <w:name w:val="WW8Num11z8"/>
    <w:rsid w:val="0061517F"/>
  </w:style>
  <w:style w:type="character" w:customStyle="1" w:styleId="WW8Num12z0">
    <w:name w:val="WW8Num12z0"/>
    <w:rsid w:val="0061517F"/>
  </w:style>
  <w:style w:type="character" w:customStyle="1" w:styleId="WW8Num12z1">
    <w:name w:val="WW8Num12z1"/>
    <w:rsid w:val="0061517F"/>
  </w:style>
  <w:style w:type="character" w:customStyle="1" w:styleId="WW8Num12z2">
    <w:name w:val="WW8Num12z2"/>
    <w:rsid w:val="0061517F"/>
  </w:style>
  <w:style w:type="character" w:customStyle="1" w:styleId="WW8Num12z3">
    <w:name w:val="WW8Num12z3"/>
    <w:rsid w:val="0061517F"/>
  </w:style>
  <w:style w:type="character" w:customStyle="1" w:styleId="WW8Num12z4">
    <w:name w:val="WW8Num12z4"/>
    <w:rsid w:val="0061517F"/>
  </w:style>
  <w:style w:type="character" w:customStyle="1" w:styleId="WW8Num12z5">
    <w:name w:val="WW8Num12z5"/>
    <w:rsid w:val="0061517F"/>
  </w:style>
  <w:style w:type="character" w:customStyle="1" w:styleId="WW8Num12z6">
    <w:name w:val="WW8Num12z6"/>
    <w:rsid w:val="0061517F"/>
  </w:style>
  <w:style w:type="character" w:customStyle="1" w:styleId="WW8Num12z7">
    <w:name w:val="WW8Num12z7"/>
    <w:rsid w:val="0061517F"/>
  </w:style>
  <w:style w:type="character" w:customStyle="1" w:styleId="WW8Num12z8">
    <w:name w:val="WW8Num12z8"/>
    <w:rsid w:val="0061517F"/>
  </w:style>
  <w:style w:type="character" w:customStyle="1" w:styleId="WW8Num13z0">
    <w:name w:val="WW8Num13z0"/>
    <w:rsid w:val="0061517F"/>
    <w:rPr>
      <w:rFonts w:hint="default"/>
    </w:rPr>
  </w:style>
  <w:style w:type="character" w:customStyle="1" w:styleId="WW8Num13z1">
    <w:name w:val="WW8Num13z1"/>
    <w:rsid w:val="0061517F"/>
  </w:style>
  <w:style w:type="character" w:customStyle="1" w:styleId="WW8Num13z2">
    <w:name w:val="WW8Num13z2"/>
    <w:rsid w:val="0061517F"/>
  </w:style>
  <w:style w:type="character" w:customStyle="1" w:styleId="WW8Num13z3">
    <w:name w:val="WW8Num13z3"/>
    <w:rsid w:val="0061517F"/>
  </w:style>
  <w:style w:type="character" w:customStyle="1" w:styleId="WW8Num13z4">
    <w:name w:val="WW8Num13z4"/>
    <w:rsid w:val="0061517F"/>
  </w:style>
  <w:style w:type="character" w:customStyle="1" w:styleId="WW8Num13z5">
    <w:name w:val="WW8Num13z5"/>
    <w:rsid w:val="0061517F"/>
  </w:style>
  <w:style w:type="character" w:customStyle="1" w:styleId="WW8Num13z6">
    <w:name w:val="WW8Num13z6"/>
    <w:rsid w:val="0061517F"/>
  </w:style>
  <w:style w:type="character" w:customStyle="1" w:styleId="WW8Num13z7">
    <w:name w:val="WW8Num13z7"/>
    <w:rsid w:val="0061517F"/>
  </w:style>
  <w:style w:type="character" w:customStyle="1" w:styleId="WW8Num13z8">
    <w:name w:val="WW8Num13z8"/>
    <w:rsid w:val="0061517F"/>
  </w:style>
  <w:style w:type="character" w:customStyle="1" w:styleId="WW8Num14z0">
    <w:name w:val="WW8Num14z0"/>
    <w:rsid w:val="0061517F"/>
  </w:style>
  <w:style w:type="character" w:customStyle="1" w:styleId="WW8Num14z1">
    <w:name w:val="WW8Num14z1"/>
    <w:rsid w:val="0061517F"/>
    <w:rPr>
      <w:rFonts w:ascii="Calibri" w:eastAsia="Times New Roman" w:hAnsi="Calibri" w:cs="Times New Roman"/>
    </w:rPr>
  </w:style>
  <w:style w:type="character" w:customStyle="1" w:styleId="WW8Num14z2">
    <w:name w:val="WW8Num14z2"/>
    <w:rsid w:val="0061517F"/>
  </w:style>
  <w:style w:type="character" w:customStyle="1" w:styleId="WW8Num14z3">
    <w:name w:val="WW8Num14z3"/>
    <w:rsid w:val="0061517F"/>
  </w:style>
  <w:style w:type="character" w:customStyle="1" w:styleId="WW8Num14z4">
    <w:name w:val="WW8Num14z4"/>
    <w:rsid w:val="0061517F"/>
  </w:style>
  <w:style w:type="character" w:customStyle="1" w:styleId="WW8Num14z5">
    <w:name w:val="WW8Num14z5"/>
    <w:rsid w:val="0061517F"/>
  </w:style>
  <w:style w:type="character" w:customStyle="1" w:styleId="WW8Num14z6">
    <w:name w:val="WW8Num14z6"/>
    <w:rsid w:val="0061517F"/>
  </w:style>
  <w:style w:type="character" w:customStyle="1" w:styleId="WW8Num14z7">
    <w:name w:val="WW8Num14z7"/>
    <w:rsid w:val="0061517F"/>
  </w:style>
  <w:style w:type="character" w:customStyle="1" w:styleId="WW8Num14z8">
    <w:name w:val="WW8Num14z8"/>
    <w:rsid w:val="0061517F"/>
  </w:style>
  <w:style w:type="character" w:customStyle="1" w:styleId="WW8Num15z0">
    <w:name w:val="WW8Num15z0"/>
    <w:rsid w:val="0061517F"/>
    <w:rPr>
      <w:rFonts w:hint="default"/>
    </w:rPr>
  </w:style>
  <w:style w:type="character" w:customStyle="1" w:styleId="WW8Num15z1">
    <w:name w:val="WW8Num15z1"/>
    <w:rsid w:val="0061517F"/>
  </w:style>
  <w:style w:type="character" w:customStyle="1" w:styleId="WW8Num15z2">
    <w:name w:val="WW8Num15z2"/>
    <w:rsid w:val="0061517F"/>
  </w:style>
  <w:style w:type="character" w:customStyle="1" w:styleId="WW8Num15z3">
    <w:name w:val="WW8Num15z3"/>
    <w:rsid w:val="0061517F"/>
  </w:style>
  <w:style w:type="character" w:customStyle="1" w:styleId="WW8Num15z4">
    <w:name w:val="WW8Num15z4"/>
    <w:rsid w:val="0061517F"/>
  </w:style>
  <w:style w:type="character" w:customStyle="1" w:styleId="WW8Num15z5">
    <w:name w:val="WW8Num15z5"/>
    <w:rsid w:val="0061517F"/>
  </w:style>
  <w:style w:type="character" w:customStyle="1" w:styleId="WW8Num15z6">
    <w:name w:val="WW8Num15z6"/>
    <w:rsid w:val="0061517F"/>
  </w:style>
  <w:style w:type="character" w:customStyle="1" w:styleId="WW8Num15z7">
    <w:name w:val="WW8Num15z7"/>
    <w:rsid w:val="0061517F"/>
  </w:style>
  <w:style w:type="character" w:customStyle="1" w:styleId="WW8Num15z8">
    <w:name w:val="WW8Num15z8"/>
    <w:rsid w:val="0061517F"/>
  </w:style>
  <w:style w:type="character" w:customStyle="1" w:styleId="WW8Num16z0">
    <w:name w:val="WW8Num16z0"/>
    <w:rsid w:val="0061517F"/>
  </w:style>
  <w:style w:type="character" w:customStyle="1" w:styleId="WW8Num16z1">
    <w:name w:val="WW8Num16z1"/>
    <w:rsid w:val="0061517F"/>
  </w:style>
  <w:style w:type="character" w:customStyle="1" w:styleId="WW8Num16z2">
    <w:name w:val="WW8Num16z2"/>
    <w:rsid w:val="0061517F"/>
  </w:style>
  <w:style w:type="character" w:customStyle="1" w:styleId="WW8Num16z3">
    <w:name w:val="WW8Num16z3"/>
    <w:rsid w:val="0061517F"/>
  </w:style>
  <w:style w:type="character" w:customStyle="1" w:styleId="WW8Num16z4">
    <w:name w:val="WW8Num16z4"/>
    <w:rsid w:val="0061517F"/>
  </w:style>
  <w:style w:type="character" w:customStyle="1" w:styleId="WW8Num16z5">
    <w:name w:val="WW8Num16z5"/>
    <w:rsid w:val="0061517F"/>
  </w:style>
  <w:style w:type="character" w:customStyle="1" w:styleId="WW8Num16z6">
    <w:name w:val="WW8Num16z6"/>
    <w:rsid w:val="0061517F"/>
  </w:style>
  <w:style w:type="character" w:customStyle="1" w:styleId="WW8Num16z7">
    <w:name w:val="WW8Num16z7"/>
    <w:rsid w:val="0061517F"/>
  </w:style>
  <w:style w:type="character" w:customStyle="1" w:styleId="WW8Num16z8">
    <w:name w:val="WW8Num16z8"/>
    <w:rsid w:val="0061517F"/>
  </w:style>
  <w:style w:type="character" w:customStyle="1" w:styleId="WW8Num17z0">
    <w:name w:val="WW8Num17z0"/>
    <w:rsid w:val="0061517F"/>
  </w:style>
  <w:style w:type="character" w:customStyle="1" w:styleId="WW8Num17z1">
    <w:name w:val="WW8Num17z1"/>
    <w:rsid w:val="0061517F"/>
  </w:style>
  <w:style w:type="character" w:customStyle="1" w:styleId="WW8Num17z2">
    <w:name w:val="WW8Num17z2"/>
    <w:rsid w:val="0061517F"/>
  </w:style>
  <w:style w:type="character" w:customStyle="1" w:styleId="WW8Num17z3">
    <w:name w:val="WW8Num17z3"/>
    <w:rsid w:val="0061517F"/>
  </w:style>
  <w:style w:type="character" w:customStyle="1" w:styleId="WW8Num17z4">
    <w:name w:val="WW8Num17z4"/>
    <w:rsid w:val="0061517F"/>
  </w:style>
  <w:style w:type="character" w:customStyle="1" w:styleId="WW8Num17z5">
    <w:name w:val="WW8Num17z5"/>
    <w:rsid w:val="0061517F"/>
  </w:style>
  <w:style w:type="character" w:customStyle="1" w:styleId="WW8Num17z6">
    <w:name w:val="WW8Num17z6"/>
    <w:rsid w:val="0061517F"/>
  </w:style>
  <w:style w:type="character" w:customStyle="1" w:styleId="WW8Num17z7">
    <w:name w:val="WW8Num17z7"/>
    <w:rsid w:val="0061517F"/>
  </w:style>
  <w:style w:type="character" w:customStyle="1" w:styleId="WW8Num17z8">
    <w:name w:val="WW8Num17z8"/>
    <w:rsid w:val="0061517F"/>
  </w:style>
  <w:style w:type="character" w:customStyle="1" w:styleId="WW8Num18z0">
    <w:name w:val="WW8Num18z0"/>
    <w:rsid w:val="0061517F"/>
    <w:rPr>
      <w:rFonts w:ascii="Symbol" w:hAnsi="Symbol" w:cs="Symbol" w:hint="default"/>
    </w:rPr>
  </w:style>
  <w:style w:type="character" w:customStyle="1" w:styleId="WW8Num18z1">
    <w:name w:val="WW8Num18z1"/>
    <w:rsid w:val="0061517F"/>
    <w:rPr>
      <w:rFonts w:ascii="Courier New" w:hAnsi="Courier New" w:cs="Courier New" w:hint="default"/>
    </w:rPr>
  </w:style>
  <w:style w:type="character" w:customStyle="1" w:styleId="WW8Num18z2">
    <w:name w:val="WW8Num18z2"/>
    <w:rsid w:val="0061517F"/>
    <w:rPr>
      <w:rFonts w:ascii="Wingdings" w:hAnsi="Wingdings" w:cs="Wingdings" w:hint="default"/>
    </w:rPr>
  </w:style>
  <w:style w:type="character" w:customStyle="1" w:styleId="WW8NumSt11z0">
    <w:name w:val="WW8NumSt11z0"/>
    <w:rsid w:val="0061517F"/>
    <w:rPr>
      <w:rFonts w:ascii="Wingdings 2" w:hAnsi="Wingdings 2" w:cs="Wingdings 2" w:hint="default"/>
    </w:rPr>
  </w:style>
  <w:style w:type="character" w:customStyle="1" w:styleId="Domylnaczcionkaakapitu3">
    <w:name w:val="Domyślna czcionka akapitu3"/>
    <w:rsid w:val="0061517F"/>
  </w:style>
  <w:style w:type="character" w:customStyle="1" w:styleId="Absatz-Standardschriftart">
    <w:name w:val="Absatz-Standardschriftart"/>
    <w:rsid w:val="0061517F"/>
  </w:style>
  <w:style w:type="character" w:customStyle="1" w:styleId="WW-Absatz-Standardschriftart">
    <w:name w:val="WW-Absatz-Standardschriftart"/>
    <w:rsid w:val="0061517F"/>
  </w:style>
  <w:style w:type="character" w:customStyle="1" w:styleId="Domylnaczcionkaakapitu2">
    <w:name w:val="Domyślna czcionka akapitu2"/>
    <w:rsid w:val="0061517F"/>
  </w:style>
  <w:style w:type="character" w:customStyle="1" w:styleId="WW-Absatz-Standardschriftart1">
    <w:name w:val="WW-Absatz-Standardschriftart1"/>
    <w:rsid w:val="0061517F"/>
  </w:style>
  <w:style w:type="character" w:customStyle="1" w:styleId="WW-Absatz-Standardschriftart11">
    <w:name w:val="WW-Absatz-Standardschriftart11"/>
    <w:rsid w:val="0061517F"/>
  </w:style>
  <w:style w:type="character" w:customStyle="1" w:styleId="WW-Absatz-Standardschriftart111">
    <w:name w:val="WW-Absatz-Standardschriftart111"/>
    <w:rsid w:val="0061517F"/>
  </w:style>
  <w:style w:type="character" w:customStyle="1" w:styleId="WW8NumSt1z0">
    <w:name w:val="WW8NumSt1z0"/>
    <w:rsid w:val="0061517F"/>
    <w:rPr>
      <w:rFonts w:ascii="Thorndale" w:hAnsi="Thorndale" w:cs="Thorndale"/>
    </w:rPr>
  </w:style>
  <w:style w:type="character" w:customStyle="1" w:styleId="WW8NumSt2z0">
    <w:name w:val="WW8NumSt2z0"/>
    <w:rsid w:val="0061517F"/>
    <w:rPr>
      <w:rFonts w:ascii="Thorndale" w:hAnsi="Thorndale" w:cs="Thorndale"/>
    </w:rPr>
  </w:style>
  <w:style w:type="character" w:customStyle="1" w:styleId="WW8NumSt3z0">
    <w:name w:val="WW8NumSt3z0"/>
    <w:rsid w:val="0061517F"/>
    <w:rPr>
      <w:rFonts w:ascii="Thorndale" w:hAnsi="Thorndale" w:cs="Thorndale"/>
    </w:rPr>
  </w:style>
  <w:style w:type="character" w:customStyle="1" w:styleId="WW8NumSt4z0">
    <w:name w:val="WW8NumSt4z0"/>
    <w:rsid w:val="0061517F"/>
    <w:rPr>
      <w:rFonts w:ascii="Thorndale" w:hAnsi="Thorndale" w:cs="Thorndale"/>
    </w:rPr>
  </w:style>
  <w:style w:type="character" w:customStyle="1" w:styleId="WW8NumSt5z0">
    <w:name w:val="WW8NumSt5z0"/>
    <w:rsid w:val="0061517F"/>
    <w:rPr>
      <w:rFonts w:ascii="Symbol" w:hAnsi="Symbol" w:cs="Symbol"/>
    </w:rPr>
  </w:style>
  <w:style w:type="character" w:customStyle="1" w:styleId="WW8NumSt6z0">
    <w:name w:val="WW8NumSt6z0"/>
    <w:rsid w:val="0061517F"/>
    <w:rPr>
      <w:rFonts w:ascii="Symbol" w:hAnsi="Symbol" w:cs="Symbol"/>
    </w:rPr>
  </w:style>
  <w:style w:type="character" w:customStyle="1" w:styleId="WW8NumSt7z0">
    <w:name w:val="WW8NumSt7z0"/>
    <w:rsid w:val="0061517F"/>
    <w:rPr>
      <w:rFonts w:ascii="Symbol" w:hAnsi="Symbol" w:cs="Symbol"/>
    </w:rPr>
  </w:style>
  <w:style w:type="character" w:customStyle="1" w:styleId="WW8NumSt8z0">
    <w:name w:val="WW8NumSt8z0"/>
    <w:rsid w:val="0061517F"/>
    <w:rPr>
      <w:rFonts w:ascii="Symbol" w:hAnsi="Symbol" w:cs="Symbol"/>
    </w:rPr>
  </w:style>
  <w:style w:type="character" w:customStyle="1" w:styleId="Domylnaczcionkaakapitu1">
    <w:name w:val="Domyślna czcionka akapitu1"/>
    <w:rsid w:val="0061517F"/>
  </w:style>
  <w:style w:type="character" w:customStyle="1" w:styleId="Domylnaczcionkaakapitu10">
    <w:name w:val="Domy?lna czcionka akapitu1"/>
    <w:rsid w:val="0061517F"/>
  </w:style>
  <w:style w:type="character" w:customStyle="1" w:styleId="Znakiprzypiswdolnych">
    <w:name w:val="Znaki przypisów dolnych"/>
    <w:rsid w:val="0061517F"/>
    <w:rPr>
      <w:vertAlign w:val="superscript"/>
    </w:rPr>
  </w:style>
  <w:style w:type="character" w:customStyle="1" w:styleId="Symbolewypunktowania">
    <w:name w:val="Symbole wypunktowania"/>
    <w:rsid w:val="0061517F"/>
    <w:rPr>
      <w:rFonts w:ascii="StarSymbol" w:eastAsia="StarSymbol" w:hAnsi="StarSymbol" w:cs="StarSymbol"/>
      <w:sz w:val="18"/>
    </w:rPr>
  </w:style>
  <w:style w:type="character" w:customStyle="1" w:styleId="Znakinumeracji">
    <w:name w:val="Znaki numeracji"/>
    <w:rsid w:val="0061517F"/>
  </w:style>
  <w:style w:type="character" w:styleId="Numerstrony">
    <w:name w:val="page number"/>
    <w:basedOn w:val="Domylnaczcionkaakapitu1"/>
    <w:rsid w:val="0061517F"/>
  </w:style>
  <w:style w:type="character" w:customStyle="1" w:styleId="Odwoaniedokomentarza1">
    <w:name w:val="Odwołanie do komentarza1"/>
    <w:rsid w:val="0061517F"/>
    <w:rPr>
      <w:sz w:val="16"/>
      <w:szCs w:val="16"/>
    </w:rPr>
  </w:style>
  <w:style w:type="character" w:customStyle="1" w:styleId="TekstpodstawowywcityZnak">
    <w:name w:val="Tekst podstawowy wcięty Znak"/>
    <w:rsid w:val="0061517F"/>
    <w:rPr>
      <w:kern w:val="1"/>
      <w:sz w:val="24"/>
    </w:rPr>
  </w:style>
  <w:style w:type="character" w:styleId="Uwydatnienie">
    <w:name w:val="Emphasis"/>
    <w:qFormat/>
    <w:rsid w:val="0061517F"/>
    <w:rPr>
      <w:i/>
      <w:iCs/>
    </w:rPr>
  </w:style>
  <w:style w:type="character" w:customStyle="1" w:styleId="Odwoaniedokomentarza2">
    <w:name w:val="Odwołanie do komentarza2"/>
    <w:rsid w:val="0061517F"/>
    <w:rPr>
      <w:sz w:val="16"/>
      <w:szCs w:val="16"/>
    </w:rPr>
  </w:style>
  <w:style w:type="character" w:customStyle="1" w:styleId="TekstkomentarzaZnak">
    <w:name w:val="Tekst komentarza Znak"/>
    <w:rsid w:val="0061517F"/>
    <w:rPr>
      <w:kern w:val="1"/>
    </w:rPr>
  </w:style>
  <w:style w:type="character" w:customStyle="1" w:styleId="TekstprzypisudolnegoZnak">
    <w:name w:val="Tekst przypisu dolnego Znak"/>
    <w:rsid w:val="0061517F"/>
    <w:rPr>
      <w:rFonts w:ascii="Trebuchet MS" w:hAnsi="Trebuchet MS" w:cs="Trebuchet MS"/>
    </w:rPr>
  </w:style>
  <w:style w:type="character" w:customStyle="1" w:styleId="Odwoanieprzypisudolnego1">
    <w:name w:val="Odwołanie przypisu dolnego1"/>
    <w:rsid w:val="0061517F"/>
    <w:rPr>
      <w:vertAlign w:val="superscript"/>
    </w:rPr>
  </w:style>
  <w:style w:type="paragraph" w:customStyle="1" w:styleId="Nagwek30">
    <w:name w:val="Nagłówek3"/>
    <w:basedOn w:val="Normalny"/>
    <w:next w:val="Tekstpodstawowy"/>
    <w:rsid w:val="0061517F"/>
    <w:pPr>
      <w:keepNext/>
      <w:widowControl w:val="0"/>
      <w:suppressAutoHyphens/>
      <w:overflowPunct w:val="0"/>
      <w:autoSpaceDE w:val="0"/>
      <w:spacing w:before="240" w:after="120" w:line="240" w:lineRule="auto"/>
      <w:textAlignment w:val="baseline"/>
    </w:pPr>
    <w:rPr>
      <w:rFonts w:ascii="Times New Roman" w:eastAsia="Microsoft YaHei" w:hAnsi="Times New Roman" w:cs="Mangal"/>
      <w:kern w:val="1"/>
      <w:sz w:val="28"/>
      <w:szCs w:val="28"/>
      <w:lang w:eastAsia="zh-CN"/>
    </w:rPr>
  </w:style>
  <w:style w:type="paragraph" w:styleId="Legenda">
    <w:name w:val="caption"/>
    <w:basedOn w:val="Normalny"/>
    <w:qFormat/>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paragraph" w:customStyle="1" w:styleId="Indeks">
    <w:name w:val="Indeks"/>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20">
    <w:name w:val="Nagłówek2"/>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2">
    <w:name w:val="Podpis2"/>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customStyle="1" w:styleId="Nagwek10">
    <w:name w:val="Nagłówek1"/>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MS Mincho" w:hAnsi="Arial" w:cs="Tahoma"/>
      <w:kern w:val="1"/>
      <w:sz w:val="28"/>
      <w:szCs w:val="28"/>
      <w:lang w:eastAsia="zh-CN"/>
    </w:rPr>
  </w:style>
  <w:style w:type="paragraph" w:customStyle="1" w:styleId="Podpis1">
    <w:name w:val="Podpis1"/>
    <w:basedOn w:val="Normalny"/>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cs="Tahoma"/>
      <w:i/>
      <w:iCs/>
      <w:kern w:val="1"/>
      <w:sz w:val="24"/>
      <w:szCs w:val="24"/>
      <w:lang w:eastAsia="zh-CN"/>
    </w:rPr>
  </w:style>
  <w:style w:type="paragraph" w:styleId="Podpis">
    <w:name w:val="Signature"/>
    <w:basedOn w:val="Normalny"/>
    <w:link w:val="PodpisZnak"/>
    <w:rsid w:val="0061517F"/>
    <w:pPr>
      <w:widowControl w:val="0"/>
      <w:suppressLineNumbers/>
      <w:suppressAutoHyphens/>
      <w:overflowPunct w:val="0"/>
      <w:autoSpaceDE w:val="0"/>
      <w:spacing w:before="120" w:after="120" w:line="240" w:lineRule="auto"/>
      <w:textAlignment w:val="baseline"/>
    </w:pPr>
    <w:rPr>
      <w:rFonts w:ascii="Times New Roman" w:eastAsia="Times New Roman" w:hAnsi="Times New Roman"/>
      <w:i/>
      <w:kern w:val="1"/>
      <w:sz w:val="24"/>
      <w:szCs w:val="20"/>
      <w:lang w:eastAsia="zh-CN"/>
    </w:rPr>
  </w:style>
  <w:style w:type="character" w:customStyle="1" w:styleId="PodpisZnak">
    <w:name w:val="Podpis Znak"/>
    <w:link w:val="Podpis"/>
    <w:rsid w:val="0061517F"/>
    <w:rPr>
      <w:rFonts w:ascii="Times New Roman" w:eastAsia="Times New Roman" w:hAnsi="Times New Roman"/>
      <w:i/>
      <w:kern w:val="1"/>
      <w:sz w:val="24"/>
      <w:lang w:eastAsia="zh-CN"/>
    </w:rPr>
  </w:style>
  <w:style w:type="paragraph" w:customStyle="1" w:styleId="Wcicielisty">
    <w:name w:val="Wci?cie listy"/>
    <w:basedOn w:val="Tekstpodstawowy"/>
    <w:rsid w:val="0061517F"/>
    <w:pPr>
      <w:tabs>
        <w:tab w:val="left" w:pos="2835"/>
      </w:tabs>
      <w:ind w:left="2835" w:hanging="2551"/>
    </w:pPr>
  </w:style>
  <w:style w:type="paragraph" w:styleId="Tekstpodstawowywcity">
    <w:name w:val="Body Text Indent"/>
    <w:basedOn w:val="Tekstpodstawowy"/>
    <w:link w:val="TekstpodstawowywcityZnak1"/>
    <w:rsid w:val="0061517F"/>
    <w:pPr>
      <w:ind w:left="283"/>
    </w:pPr>
  </w:style>
  <w:style w:type="character" w:customStyle="1" w:styleId="TekstpodstawowywcityZnak1">
    <w:name w:val="Tekst podstawowy wcięty Znak1"/>
    <w:link w:val="Tekstpodstawowywcity"/>
    <w:rsid w:val="0061517F"/>
    <w:rPr>
      <w:rFonts w:ascii="Times New Roman" w:eastAsia="Times New Roman" w:hAnsi="Times New Roman"/>
      <w:kern w:val="1"/>
      <w:sz w:val="24"/>
      <w:lang w:eastAsia="zh-CN"/>
    </w:rPr>
  </w:style>
  <w:style w:type="paragraph" w:customStyle="1" w:styleId="Zawartotabeli">
    <w:name w:val="Zawarto??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styleId="NormalnyWeb">
    <w:name w:val="Normal (Web)"/>
    <w:basedOn w:val="Normalny"/>
    <w:uiPriority w:val="99"/>
    <w:rsid w:val="0061517F"/>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paragraph" w:customStyle="1" w:styleId="Tekstpodstawowy21">
    <w:name w:val="Tekst podstawowy 21"/>
    <w:basedOn w:val="Normalny"/>
    <w:rsid w:val="0061517F"/>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Lista21">
    <w:name w:val="Lista 21"/>
    <w:basedOn w:val="Normalny"/>
    <w:rsid w:val="0061517F"/>
    <w:pPr>
      <w:widowControl w:val="0"/>
      <w:overflowPunct w:val="0"/>
      <w:autoSpaceDE w:val="0"/>
      <w:spacing w:after="0" w:line="240" w:lineRule="auto"/>
      <w:ind w:left="566" w:hanging="283"/>
      <w:textAlignment w:val="baseline"/>
    </w:pPr>
    <w:rPr>
      <w:rFonts w:ascii="Arial" w:eastAsia="Times New Roman" w:hAnsi="Arial" w:cs="Arial"/>
      <w:kern w:val="1"/>
      <w:sz w:val="24"/>
      <w:szCs w:val="20"/>
      <w:lang w:eastAsia="zh-CN"/>
    </w:rPr>
  </w:style>
  <w:style w:type="paragraph" w:customStyle="1" w:styleId="Zawartotabeli0">
    <w:name w:val="Zawartość tabeli"/>
    <w:basedOn w:val="Normalny"/>
    <w:rsid w:val="0061517F"/>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Nagwektabeli">
    <w:name w:val="Nagłówek tabeli"/>
    <w:basedOn w:val="Zawartotabeli0"/>
    <w:rsid w:val="0061517F"/>
    <w:pPr>
      <w:jc w:val="center"/>
    </w:pPr>
    <w:rPr>
      <w:b/>
      <w:bCs/>
    </w:rPr>
  </w:style>
  <w:style w:type="paragraph" w:customStyle="1" w:styleId="Zawartoramki">
    <w:name w:val="Zawartość ramki"/>
    <w:basedOn w:val="Tekstpodstawowy"/>
    <w:rsid w:val="0061517F"/>
  </w:style>
  <w:style w:type="paragraph" w:customStyle="1" w:styleId="Tekstkomentarza1">
    <w:name w:val="Tekst komentarza1"/>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Tekstkomentarza">
    <w:name w:val="annotation text"/>
    <w:basedOn w:val="Normalny"/>
    <w:link w:val="TekstkomentarzaZnak1"/>
    <w:uiPriority w:val="99"/>
    <w:semiHidden/>
    <w:unhideWhenUsed/>
    <w:rsid w:val="0061517F"/>
    <w:rPr>
      <w:sz w:val="20"/>
      <w:szCs w:val="20"/>
    </w:rPr>
  </w:style>
  <w:style w:type="character" w:customStyle="1" w:styleId="TekstkomentarzaZnak1">
    <w:name w:val="Tekst komentarza Znak1"/>
    <w:link w:val="Tekstkomentarza"/>
    <w:uiPriority w:val="99"/>
    <w:semiHidden/>
    <w:rsid w:val="0061517F"/>
    <w:rPr>
      <w:lang w:eastAsia="en-US"/>
    </w:rPr>
  </w:style>
  <w:style w:type="paragraph" w:styleId="Tematkomentarza">
    <w:name w:val="annotation subject"/>
    <w:basedOn w:val="Tekstkomentarza1"/>
    <w:next w:val="Tekstkomentarza1"/>
    <w:link w:val="TematkomentarzaZnak"/>
    <w:rsid w:val="0061517F"/>
    <w:rPr>
      <w:b/>
      <w:bCs/>
    </w:rPr>
  </w:style>
  <w:style w:type="character" w:customStyle="1" w:styleId="TematkomentarzaZnak">
    <w:name w:val="Temat komentarza Znak"/>
    <w:link w:val="Tematkomentarza"/>
    <w:rsid w:val="0061517F"/>
    <w:rPr>
      <w:rFonts w:ascii="Times New Roman" w:eastAsia="Times New Roman" w:hAnsi="Times New Roman"/>
      <w:b/>
      <w:bCs/>
      <w:kern w:val="1"/>
      <w:lang w:eastAsia="zh-CN"/>
    </w:rPr>
  </w:style>
  <w:style w:type="paragraph" w:styleId="Tekstdymka">
    <w:name w:val="Balloon Text"/>
    <w:basedOn w:val="Normalny"/>
    <w:link w:val="TekstdymkaZnak"/>
    <w:rsid w:val="0061517F"/>
    <w:pPr>
      <w:widowControl w:val="0"/>
      <w:suppressAutoHyphens/>
      <w:overflowPunct w:val="0"/>
      <w:autoSpaceDE w:val="0"/>
      <w:spacing w:after="0" w:line="240" w:lineRule="auto"/>
      <w:textAlignment w:val="baseline"/>
    </w:pPr>
    <w:rPr>
      <w:rFonts w:ascii="Tahoma" w:eastAsia="Times New Roman" w:hAnsi="Tahoma"/>
      <w:kern w:val="1"/>
      <w:sz w:val="16"/>
      <w:szCs w:val="16"/>
      <w:lang w:eastAsia="zh-CN"/>
    </w:rPr>
  </w:style>
  <w:style w:type="character" w:customStyle="1" w:styleId="TekstdymkaZnak">
    <w:name w:val="Tekst dymka Znak"/>
    <w:link w:val="Tekstdymka"/>
    <w:rsid w:val="0061517F"/>
    <w:rPr>
      <w:rFonts w:ascii="Tahoma" w:eastAsia="Times New Roman" w:hAnsi="Tahoma" w:cs="Tahoma"/>
      <w:kern w:val="1"/>
      <w:sz w:val="16"/>
      <w:szCs w:val="16"/>
      <w:lang w:eastAsia="zh-CN"/>
    </w:rPr>
  </w:style>
  <w:style w:type="paragraph" w:styleId="Akapitzlist">
    <w:name w:val="List Paragraph"/>
    <w:basedOn w:val="Normalny"/>
    <w:uiPriority w:val="99"/>
    <w:qFormat/>
    <w:rsid w:val="0061517F"/>
    <w:pPr>
      <w:spacing w:after="0" w:line="240" w:lineRule="auto"/>
      <w:ind w:left="720"/>
      <w:contextualSpacing/>
    </w:pPr>
    <w:rPr>
      <w:rFonts w:ascii="Times New Roman" w:eastAsia="Times New Roman" w:hAnsi="Times New Roman"/>
      <w:kern w:val="1"/>
      <w:sz w:val="20"/>
      <w:szCs w:val="20"/>
      <w:lang w:eastAsia="zh-CN"/>
    </w:rPr>
  </w:style>
  <w:style w:type="paragraph" w:customStyle="1" w:styleId="Nagwek0">
    <w:name w:val="Nag?ówek"/>
    <w:basedOn w:val="Normalny"/>
    <w:next w:val="Tekstpodstawowy"/>
    <w:rsid w:val="0061517F"/>
    <w:pPr>
      <w:keepNext/>
      <w:widowControl w:val="0"/>
      <w:suppressAutoHyphens/>
      <w:overflowPunct w:val="0"/>
      <w:autoSpaceDE w:val="0"/>
      <w:spacing w:before="240" w:after="120" w:line="240" w:lineRule="auto"/>
      <w:textAlignment w:val="baseline"/>
    </w:pPr>
    <w:rPr>
      <w:rFonts w:ascii="Arial" w:eastAsia="Times New Roman" w:hAnsi="Arial" w:cs="Arial"/>
      <w:kern w:val="1"/>
      <w:sz w:val="28"/>
      <w:szCs w:val="20"/>
      <w:lang w:eastAsia="zh-CN"/>
    </w:rPr>
  </w:style>
  <w:style w:type="paragraph" w:customStyle="1" w:styleId="Nagwektabeli0">
    <w:name w:val="Nag?ówek tabeli"/>
    <w:basedOn w:val="Zawartotabeli"/>
    <w:rsid w:val="0061517F"/>
    <w:pPr>
      <w:jc w:val="center"/>
    </w:pPr>
    <w:rPr>
      <w:b/>
    </w:rPr>
  </w:style>
  <w:style w:type="paragraph" w:styleId="Bezodstpw">
    <w:name w:val="No Spacing"/>
    <w:qFormat/>
    <w:rsid w:val="0061517F"/>
    <w:pPr>
      <w:suppressAutoHyphens/>
    </w:pPr>
    <w:rPr>
      <w:rFonts w:cs="Calibri"/>
      <w:sz w:val="22"/>
      <w:szCs w:val="22"/>
      <w:lang w:eastAsia="zh-CN"/>
    </w:rPr>
  </w:style>
  <w:style w:type="paragraph" w:customStyle="1" w:styleId="1">
    <w:name w:val="1."/>
    <w:basedOn w:val="Normalny"/>
    <w:rsid w:val="0061517F"/>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zh-CN"/>
    </w:rPr>
  </w:style>
  <w:style w:type="paragraph" w:customStyle="1" w:styleId="Tekstkomentarza2">
    <w:name w:val="Tekst komentarza2"/>
    <w:basedOn w:val="Normalny"/>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paragraph" w:styleId="Poprawka">
    <w:name w:val="Revision"/>
    <w:rsid w:val="0061517F"/>
    <w:pPr>
      <w:suppressAutoHyphens/>
    </w:pPr>
    <w:rPr>
      <w:rFonts w:ascii="Times New Roman" w:eastAsia="Times New Roman" w:hAnsi="Times New Roman"/>
      <w:kern w:val="1"/>
      <w:sz w:val="24"/>
      <w:lang w:eastAsia="zh-CN"/>
    </w:rPr>
  </w:style>
  <w:style w:type="paragraph" w:customStyle="1" w:styleId="StandardZnakZnak">
    <w:name w:val="Standard Znak Znak"/>
    <w:rsid w:val="0061517F"/>
    <w:pPr>
      <w:suppressAutoHyphens/>
      <w:autoSpaceDE w:val="0"/>
    </w:pPr>
    <w:rPr>
      <w:rFonts w:ascii="Times New Roman" w:eastAsia="Times New Roman" w:hAnsi="Times New Roman"/>
      <w:sz w:val="24"/>
      <w:szCs w:val="24"/>
      <w:lang w:eastAsia="zh-CN"/>
    </w:rPr>
  </w:style>
  <w:style w:type="paragraph" w:styleId="Tekstprzypisudolnego">
    <w:name w:val="footnote text"/>
    <w:basedOn w:val="Normalny"/>
    <w:link w:val="TekstprzypisudolnegoZnak1"/>
    <w:rsid w:val="0061517F"/>
    <w:pPr>
      <w:spacing w:after="0" w:line="240" w:lineRule="auto"/>
    </w:pPr>
    <w:rPr>
      <w:rFonts w:ascii="Trebuchet MS" w:eastAsia="Times New Roman" w:hAnsi="Trebuchet MS"/>
      <w:kern w:val="1"/>
      <w:sz w:val="20"/>
      <w:szCs w:val="20"/>
      <w:lang w:eastAsia="zh-CN"/>
    </w:rPr>
  </w:style>
  <w:style w:type="character" w:customStyle="1" w:styleId="TekstprzypisudolnegoZnak1">
    <w:name w:val="Tekst przypisu dolnego Znak1"/>
    <w:link w:val="Tekstprzypisudolnego"/>
    <w:rsid w:val="0061517F"/>
    <w:rPr>
      <w:rFonts w:ascii="Trebuchet MS" w:eastAsia="Times New Roman" w:hAnsi="Trebuchet MS" w:cs="Trebuchet MS"/>
      <w:kern w:val="1"/>
      <w:lang w:eastAsia="zh-CN"/>
    </w:rPr>
  </w:style>
  <w:style w:type="paragraph" w:customStyle="1" w:styleId="Lista1">
    <w:name w:val="List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eracja1">
    <w:name w:val="Numeracja 1"/>
    <w:basedOn w:val="Lista"/>
    <w:rsid w:val="0061517F"/>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character" w:customStyle="1" w:styleId="ustb2">
    <w:name w:val="ustb2"/>
    <w:basedOn w:val="Domylnaczcionkaakapitu"/>
    <w:rsid w:val="0061517F"/>
  </w:style>
  <w:style w:type="paragraph" w:customStyle="1" w:styleId="awciety">
    <w:name w:val="a) wciety"/>
    <w:basedOn w:val="Normalny"/>
    <w:rsid w:val="0061517F"/>
    <w:pPr>
      <w:suppressAutoHyphens/>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61517F"/>
    <w:pPr>
      <w:tabs>
        <w:tab w:val="left" w:pos="-21057"/>
      </w:tabs>
      <w:suppressAutoHyphens/>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61517F"/>
    <w:pPr>
      <w:suppressAutoHyphens/>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61517F"/>
    <w:pPr>
      <w:tabs>
        <w:tab w:val="left" w:pos="16756"/>
      </w:tabs>
      <w:suppressAutoHyphens/>
      <w:spacing w:after="0" w:line="240" w:lineRule="auto"/>
      <w:ind w:left="284"/>
      <w:jc w:val="both"/>
    </w:pPr>
    <w:rPr>
      <w:rFonts w:ascii="Times New Roman" w:eastAsia="Times New Roman" w:hAnsi="Times New Roman"/>
      <w:sz w:val="24"/>
      <w:szCs w:val="24"/>
      <w:lang w:eastAsia="ar-SA"/>
    </w:rPr>
  </w:style>
  <w:style w:type="character" w:customStyle="1" w:styleId="TekstprzypisukocowegoZnak">
    <w:name w:val="Tekst przypisu końcowego Znak"/>
    <w:link w:val="Tekstprzypisukocowego"/>
    <w:uiPriority w:val="99"/>
    <w:semiHidden/>
    <w:rsid w:val="0061517F"/>
    <w:rPr>
      <w:rFonts w:ascii="Times New Roman" w:eastAsia="Times New Roman" w:hAnsi="Times New Roman"/>
      <w:kern w:val="1"/>
      <w:lang w:eastAsia="zh-CN"/>
    </w:rPr>
  </w:style>
  <w:style w:type="paragraph" w:styleId="Tekstprzypisukocowego">
    <w:name w:val="endnote text"/>
    <w:basedOn w:val="Normalny"/>
    <w:link w:val="TekstprzypisukocowegoZnak"/>
    <w:uiPriority w:val="99"/>
    <w:semiHidden/>
    <w:unhideWhenUsed/>
    <w:rsid w:val="0061517F"/>
    <w:pPr>
      <w:widowControl w:val="0"/>
      <w:suppressAutoHyphens/>
      <w:overflowPunct w:val="0"/>
      <w:autoSpaceDE w:val="0"/>
      <w:spacing w:after="0" w:line="240" w:lineRule="auto"/>
      <w:textAlignment w:val="baseline"/>
    </w:pPr>
    <w:rPr>
      <w:rFonts w:ascii="Times New Roman" w:eastAsia="Times New Roman" w:hAnsi="Times New Roman"/>
      <w:kern w:val="1"/>
      <w:sz w:val="20"/>
      <w:szCs w:val="20"/>
      <w:lang w:eastAsia="zh-CN"/>
    </w:rPr>
  </w:style>
  <w:style w:type="character" w:customStyle="1" w:styleId="TekstprzypisukocowegoZnak1">
    <w:name w:val="Tekst przypisu końcowego Znak1"/>
    <w:uiPriority w:val="99"/>
    <w:semiHidden/>
    <w:rsid w:val="0061517F"/>
    <w:rPr>
      <w:lang w:eastAsia="en-US"/>
    </w:rPr>
  </w:style>
  <w:style w:type="character" w:styleId="Pogrubienie">
    <w:name w:val="Strong"/>
    <w:qFormat/>
    <w:rsid w:val="0061517F"/>
    <w:rPr>
      <w:b/>
      <w:bCs/>
    </w:rPr>
  </w:style>
  <w:style w:type="paragraph" w:customStyle="1" w:styleId="Standard">
    <w:name w:val="Standard"/>
    <w:rsid w:val="00B21267"/>
    <w:pPr>
      <w:suppressAutoHyphens/>
      <w:autoSpaceDN w:val="0"/>
      <w:jc w:val="both"/>
      <w:textAlignment w:val="baseline"/>
    </w:pPr>
    <w:rPr>
      <w:rFonts w:ascii="Times New Roman" w:eastAsia="Times New Roman" w:hAnsi="Times New Roman"/>
      <w:kern w:val="3"/>
      <w:sz w:val="24"/>
      <w:szCs w:val="24"/>
      <w:lang w:eastAsia="zh-CN"/>
    </w:rPr>
  </w:style>
  <w:style w:type="character" w:customStyle="1" w:styleId="hgkelc">
    <w:name w:val="hgkelc"/>
    <w:basedOn w:val="Domylnaczcionkaakapitu"/>
    <w:rsid w:val="009E3DDD"/>
  </w:style>
  <w:style w:type="paragraph" w:customStyle="1" w:styleId="CharChar3ZnakZnakCharCharZnakZnakCharChar">
    <w:name w:val="Char Char3 Znak Znak Char Char Znak Znak Char Char"/>
    <w:basedOn w:val="Normalny"/>
    <w:rsid w:val="001D5C38"/>
    <w:pPr>
      <w:spacing w:after="0"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semiHidden/>
    <w:rsid w:val="003076C3"/>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2359">
      <w:bodyDiv w:val="1"/>
      <w:marLeft w:val="0"/>
      <w:marRight w:val="0"/>
      <w:marTop w:val="0"/>
      <w:marBottom w:val="0"/>
      <w:divBdr>
        <w:top w:val="none" w:sz="0" w:space="0" w:color="auto"/>
        <w:left w:val="none" w:sz="0" w:space="0" w:color="auto"/>
        <w:bottom w:val="none" w:sz="0" w:space="0" w:color="auto"/>
        <w:right w:val="none" w:sz="0" w:space="0" w:color="auto"/>
      </w:divBdr>
    </w:div>
    <w:div w:id="66809514">
      <w:bodyDiv w:val="1"/>
      <w:marLeft w:val="0"/>
      <w:marRight w:val="0"/>
      <w:marTop w:val="0"/>
      <w:marBottom w:val="0"/>
      <w:divBdr>
        <w:top w:val="none" w:sz="0" w:space="0" w:color="auto"/>
        <w:left w:val="none" w:sz="0" w:space="0" w:color="auto"/>
        <w:bottom w:val="none" w:sz="0" w:space="0" w:color="auto"/>
        <w:right w:val="none" w:sz="0" w:space="0" w:color="auto"/>
      </w:divBdr>
    </w:div>
    <w:div w:id="113524170">
      <w:bodyDiv w:val="1"/>
      <w:marLeft w:val="0"/>
      <w:marRight w:val="0"/>
      <w:marTop w:val="0"/>
      <w:marBottom w:val="0"/>
      <w:divBdr>
        <w:top w:val="none" w:sz="0" w:space="0" w:color="auto"/>
        <w:left w:val="none" w:sz="0" w:space="0" w:color="auto"/>
        <w:bottom w:val="none" w:sz="0" w:space="0" w:color="auto"/>
        <w:right w:val="none" w:sz="0" w:space="0" w:color="auto"/>
      </w:divBdr>
    </w:div>
    <w:div w:id="469903424">
      <w:bodyDiv w:val="1"/>
      <w:marLeft w:val="0"/>
      <w:marRight w:val="0"/>
      <w:marTop w:val="0"/>
      <w:marBottom w:val="0"/>
      <w:divBdr>
        <w:top w:val="none" w:sz="0" w:space="0" w:color="auto"/>
        <w:left w:val="none" w:sz="0" w:space="0" w:color="auto"/>
        <w:bottom w:val="none" w:sz="0" w:space="0" w:color="auto"/>
        <w:right w:val="none" w:sz="0" w:space="0" w:color="auto"/>
      </w:divBdr>
      <w:divsChild>
        <w:div w:id="915280691">
          <w:marLeft w:val="0"/>
          <w:marRight w:val="0"/>
          <w:marTop w:val="0"/>
          <w:marBottom w:val="0"/>
          <w:divBdr>
            <w:top w:val="none" w:sz="0" w:space="0" w:color="auto"/>
            <w:left w:val="none" w:sz="0" w:space="0" w:color="auto"/>
            <w:bottom w:val="none" w:sz="0" w:space="0" w:color="auto"/>
            <w:right w:val="none" w:sz="0" w:space="0" w:color="auto"/>
          </w:divBdr>
          <w:divsChild>
            <w:div w:id="7456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4394">
      <w:bodyDiv w:val="1"/>
      <w:marLeft w:val="0"/>
      <w:marRight w:val="0"/>
      <w:marTop w:val="0"/>
      <w:marBottom w:val="0"/>
      <w:divBdr>
        <w:top w:val="none" w:sz="0" w:space="0" w:color="auto"/>
        <w:left w:val="none" w:sz="0" w:space="0" w:color="auto"/>
        <w:bottom w:val="none" w:sz="0" w:space="0" w:color="auto"/>
        <w:right w:val="none" w:sz="0" w:space="0" w:color="auto"/>
      </w:divBdr>
    </w:div>
    <w:div w:id="524559887">
      <w:bodyDiv w:val="1"/>
      <w:marLeft w:val="0"/>
      <w:marRight w:val="0"/>
      <w:marTop w:val="0"/>
      <w:marBottom w:val="0"/>
      <w:divBdr>
        <w:top w:val="none" w:sz="0" w:space="0" w:color="auto"/>
        <w:left w:val="none" w:sz="0" w:space="0" w:color="auto"/>
        <w:bottom w:val="none" w:sz="0" w:space="0" w:color="auto"/>
        <w:right w:val="none" w:sz="0" w:space="0" w:color="auto"/>
      </w:divBdr>
    </w:div>
    <w:div w:id="698433171">
      <w:bodyDiv w:val="1"/>
      <w:marLeft w:val="0"/>
      <w:marRight w:val="0"/>
      <w:marTop w:val="0"/>
      <w:marBottom w:val="0"/>
      <w:divBdr>
        <w:top w:val="none" w:sz="0" w:space="0" w:color="auto"/>
        <w:left w:val="none" w:sz="0" w:space="0" w:color="auto"/>
        <w:bottom w:val="none" w:sz="0" w:space="0" w:color="auto"/>
        <w:right w:val="none" w:sz="0" w:space="0" w:color="auto"/>
      </w:divBdr>
    </w:div>
    <w:div w:id="816067474">
      <w:bodyDiv w:val="1"/>
      <w:marLeft w:val="0"/>
      <w:marRight w:val="0"/>
      <w:marTop w:val="0"/>
      <w:marBottom w:val="0"/>
      <w:divBdr>
        <w:top w:val="none" w:sz="0" w:space="0" w:color="auto"/>
        <w:left w:val="none" w:sz="0" w:space="0" w:color="auto"/>
        <w:bottom w:val="none" w:sz="0" w:space="0" w:color="auto"/>
        <w:right w:val="none" w:sz="0" w:space="0" w:color="auto"/>
      </w:divBdr>
      <w:divsChild>
        <w:div w:id="1835997143">
          <w:marLeft w:val="0"/>
          <w:marRight w:val="0"/>
          <w:marTop w:val="0"/>
          <w:marBottom w:val="0"/>
          <w:divBdr>
            <w:top w:val="none" w:sz="0" w:space="0" w:color="auto"/>
            <w:left w:val="none" w:sz="0" w:space="0" w:color="auto"/>
            <w:bottom w:val="none" w:sz="0" w:space="0" w:color="auto"/>
            <w:right w:val="none" w:sz="0" w:space="0" w:color="auto"/>
          </w:divBdr>
          <w:divsChild>
            <w:div w:id="346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3789">
      <w:bodyDiv w:val="1"/>
      <w:marLeft w:val="0"/>
      <w:marRight w:val="0"/>
      <w:marTop w:val="0"/>
      <w:marBottom w:val="0"/>
      <w:divBdr>
        <w:top w:val="none" w:sz="0" w:space="0" w:color="auto"/>
        <w:left w:val="none" w:sz="0" w:space="0" w:color="auto"/>
        <w:bottom w:val="none" w:sz="0" w:space="0" w:color="auto"/>
        <w:right w:val="none" w:sz="0" w:space="0" w:color="auto"/>
      </w:divBdr>
    </w:div>
    <w:div w:id="1029600280">
      <w:bodyDiv w:val="1"/>
      <w:marLeft w:val="0"/>
      <w:marRight w:val="0"/>
      <w:marTop w:val="0"/>
      <w:marBottom w:val="0"/>
      <w:divBdr>
        <w:top w:val="none" w:sz="0" w:space="0" w:color="auto"/>
        <w:left w:val="none" w:sz="0" w:space="0" w:color="auto"/>
        <w:bottom w:val="none" w:sz="0" w:space="0" w:color="auto"/>
        <w:right w:val="none" w:sz="0" w:space="0" w:color="auto"/>
      </w:divBdr>
    </w:div>
    <w:div w:id="1042368679">
      <w:bodyDiv w:val="1"/>
      <w:marLeft w:val="0"/>
      <w:marRight w:val="0"/>
      <w:marTop w:val="0"/>
      <w:marBottom w:val="0"/>
      <w:divBdr>
        <w:top w:val="none" w:sz="0" w:space="0" w:color="auto"/>
        <w:left w:val="none" w:sz="0" w:space="0" w:color="auto"/>
        <w:bottom w:val="none" w:sz="0" w:space="0" w:color="auto"/>
        <w:right w:val="none" w:sz="0" w:space="0" w:color="auto"/>
      </w:divBdr>
    </w:div>
    <w:div w:id="1126388854">
      <w:bodyDiv w:val="1"/>
      <w:marLeft w:val="0"/>
      <w:marRight w:val="0"/>
      <w:marTop w:val="0"/>
      <w:marBottom w:val="0"/>
      <w:divBdr>
        <w:top w:val="none" w:sz="0" w:space="0" w:color="auto"/>
        <w:left w:val="none" w:sz="0" w:space="0" w:color="auto"/>
        <w:bottom w:val="none" w:sz="0" w:space="0" w:color="auto"/>
        <w:right w:val="none" w:sz="0" w:space="0" w:color="auto"/>
      </w:divBdr>
    </w:div>
    <w:div w:id="1215314996">
      <w:bodyDiv w:val="1"/>
      <w:marLeft w:val="0"/>
      <w:marRight w:val="0"/>
      <w:marTop w:val="0"/>
      <w:marBottom w:val="0"/>
      <w:divBdr>
        <w:top w:val="none" w:sz="0" w:space="0" w:color="auto"/>
        <w:left w:val="none" w:sz="0" w:space="0" w:color="auto"/>
        <w:bottom w:val="none" w:sz="0" w:space="0" w:color="auto"/>
        <w:right w:val="none" w:sz="0" w:space="0" w:color="auto"/>
      </w:divBdr>
    </w:div>
    <w:div w:id="1226181308">
      <w:bodyDiv w:val="1"/>
      <w:marLeft w:val="0"/>
      <w:marRight w:val="0"/>
      <w:marTop w:val="0"/>
      <w:marBottom w:val="0"/>
      <w:divBdr>
        <w:top w:val="none" w:sz="0" w:space="0" w:color="auto"/>
        <w:left w:val="none" w:sz="0" w:space="0" w:color="auto"/>
        <w:bottom w:val="none" w:sz="0" w:space="0" w:color="auto"/>
        <w:right w:val="none" w:sz="0" w:space="0" w:color="auto"/>
      </w:divBdr>
    </w:div>
    <w:div w:id="1322074730">
      <w:bodyDiv w:val="1"/>
      <w:marLeft w:val="0"/>
      <w:marRight w:val="0"/>
      <w:marTop w:val="0"/>
      <w:marBottom w:val="0"/>
      <w:divBdr>
        <w:top w:val="none" w:sz="0" w:space="0" w:color="auto"/>
        <w:left w:val="none" w:sz="0" w:space="0" w:color="auto"/>
        <w:bottom w:val="none" w:sz="0" w:space="0" w:color="auto"/>
        <w:right w:val="none" w:sz="0" w:space="0" w:color="auto"/>
      </w:divBdr>
    </w:div>
    <w:div w:id="1504012621">
      <w:bodyDiv w:val="1"/>
      <w:marLeft w:val="0"/>
      <w:marRight w:val="0"/>
      <w:marTop w:val="0"/>
      <w:marBottom w:val="0"/>
      <w:divBdr>
        <w:top w:val="none" w:sz="0" w:space="0" w:color="auto"/>
        <w:left w:val="none" w:sz="0" w:space="0" w:color="auto"/>
        <w:bottom w:val="none" w:sz="0" w:space="0" w:color="auto"/>
        <w:right w:val="none" w:sz="0" w:space="0" w:color="auto"/>
      </w:divBdr>
    </w:div>
    <w:div w:id="1584486394">
      <w:bodyDiv w:val="1"/>
      <w:marLeft w:val="0"/>
      <w:marRight w:val="0"/>
      <w:marTop w:val="0"/>
      <w:marBottom w:val="0"/>
      <w:divBdr>
        <w:top w:val="none" w:sz="0" w:space="0" w:color="auto"/>
        <w:left w:val="none" w:sz="0" w:space="0" w:color="auto"/>
        <w:bottom w:val="none" w:sz="0" w:space="0" w:color="auto"/>
        <w:right w:val="none" w:sz="0" w:space="0" w:color="auto"/>
      </w:divBdr>
    </w:div>
    <w:div w:id="1600335224">
      <w:bodyDiv w:val="1"/>
      <w:marLeft w:val="0"/>
      <w:marRight w:val="0"/>
      <w:marTop w:val="0"/>
      <w:marBottom w:val="0"/>
      <w:divBdr>
        <w:top w:val="none" w:sz="0" w:space="0" w:color="auto"/>
        <w:left w:val="none" w:sz="0" w:space="0" w:color="auto"/>
        <w:bottom w:val="none" w:sz="0" w:space="0" w:color="auto"/>
        <w:right w:val="none" w:sz="0" w:space="0" w:color="auto"/>
      </w:divBdr>
    </w:div>
    <w:div w:id="1863669913">
      <w:bodyDiv w:val="1"/>
      <w:marLeft w:val="0"/>
      <w:marRight w:val="0"/>
      <w:marTop w:val="0"/>
      <w:marBottom w:val="0"/>
      <w:divBdr>
        <w:top w:val="none" w:sz="0" w:space="0" w:color="auto"/>
        <w:left w:val="none" w:sz="0" w:space="0" w:color="auto"/>
        <w:bottom w:val="none" w:sz="0" w:space="0" w:color="auto"/>
        <w:right w:val="none" w:sz="0" w:space="0" w:color="auto"/>
      </w:divBdr>
    </w:div>
    <w:div w:id="1891959890">
      <w:bodyDiv w:val="1"/>
      <w:marLeft w:val="0"/>
      <w:marRight w:val="0"/>
      <w:marTop w:val="0"/>
      <w:marBottom w:val="0"/>
      <w:divBdr>
        <w:top w:val="none" w:sz="0" w:space="0" w:color="auto"/>
        <w:left w:val="none" w:sz="0" w:space="0" w:color="auto"/>
        <w:bottom w:val="none" w:sz="0" w:space="0" w:color="auto"/>
        <w:right w:val="none" w:sz="0" w:space="0" w:color="auto"/>
      </w:divBdr>
    </w:div>
    <w:div w:id="1924029123">
      <w:bodyDiv w:val="1"/>
      <w:marLeft w:val="0"/>
      <w:marRight w:val="0"/>
      <w:marTop w:val="0"/>
      <w:marBottom w:val="0"/>
      <w:divBdr>
        <w:top w:val="none" w:sz="0" w:space="0" w:color="auto"/>
        <w:left w:val="none" w:sz="0" w:space="0" w:color="auto"/>
        <w:bottom w:val="none" w:sz="0" w:space="0" w:color="auto"/>
        <w:right w:val="none" w:sz="0" w:space="0" w:color="auto"/>
      </w:divBdr>
    </w:div>
    <w:div w:id="207272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um.wielun.pl" TargetMode="External"/><Relationship Id="rId18" Type="http://schemas.openxmlformats.org/officeDocument/2006/relationships/hyperlink" Target="https://www.biznes.gov.pl/pl/firma/sprawy-urzedowe/chce-zalatwic-sprawe-przez-internet/profil-zaufany-i-podpis-zaufany" TargetMode="External"/><Relationship Id="rId3" Type="http://schemas.openxmlformats.org/officeDocument/2006/relationships/styles" Target="styles.xml"/><Relationship Id="rId21" Type="http://schemas.openxmlformats.org/officeDocument/2006/relationships/hyperlink" Target="http://www.bip.um.wielun.pl" TargetMode="External"/><Relationship Id="rId7" Type="http://schemas.openxmlformats.org/officeDocument/2006/relationships/footnotes" Target="footnotes.xml"/><Relationship Id="rId12" Type="http://schemas.openxmlformats.org/officeDocument/2006/relationships/hyperlink" Target="mailto:zp@um.wielun.pl" TargetMode="External"/><Relationship Id="rId17" Type="http://schemas.openxmlformats.org/officeDocument/2006/relationships/hyperlink" Target="mailto:zp@um.wielun.um.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p@um.wielun.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um.wielun.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puap.gov.pl/wps/portal" TargetMode="External"/><Relationship Id="rId23" Type="http://schemas.openxmlformats.org/officeDocument/2006/relationships/footer" Target="footer1.xml"/><Relationship Id="rId10" Type="http://schemas.openxmlformats.org/officeDocument/2006/relationships/hyperlink" Target="http://www.bip.um.wielun.pl" TargetMode="External"/><Relationship Id="rId19" Type="http://schemas.openxmlformats.org/officeDocument/2006/relationships/hyperlink" Target="https://www.gov.pl/web/e-dowod/podpis-osobisty" TargetMode="External"/><Relationship Id="rId4" Type="http://schemas.microsoft.com/office/2007/relationships/stylesWithEffects" Target="stylesWithEffects.xml"/><Relationship Id="rId9" Type="http://schemas.openxmlformats.org/officeDocument/2006/relationships/hyperlink" Target="mailto:zp@um.wielun.pl" TargetMode="External"/><Relationship Id="rId14" Type="http://schemas.openxmlformats.org/officeDocument/2006/relationships/hyperlink" Target="https://miniportal.uzp.gov.pl/" TargetMode="External"/><Relationship Id="rId22" Type="http://schemas.openxmlformats.org/officeDocument/2006/relationships/hyperlink" Target="mailto:iod@um.wielu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5C51-BEE5-4D55-93FD-D93D849E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74</Pages>
  <Words>24443</Words>
  <Characters>146662</Characters>
  <Application>Microsoft Office Word</Application>
  <DocSecurity>0</DocSecurity>
  <Lines>1222</Lines>
  <Paragraphs>341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170764</CharactersWithSpaces>
  <SharedDoc>false</SharedDoc>
  <HLinks>
    <vt:vector size="84" baseType="variant">
      <vt:variant>
        <vt:i4>3080257</vt:i4>
      </vt:variant>
      <vt:variant>
        <vt:i4>42</vt:i4>
      </vt:variant>
      <vt:variant>
        <vt:i4>0</vt:i4>
      </vt:variant>
      <vt:variant>
        <vt:i4>5</vt:i4>
      </vt:variant>
      <vt:variant>
        <vt:lpwstr>mailto:iod@um.wielun.pl</vt:lpwstr>
      </vt:variant>
      <vt:variant>
        <vt:lpwstr/>
      </vt:variant>
      <vt:variant>
        <vt:i4>5636191</vt:i4>
      </vt:variant>
      <vt:variant>
        <vt:i4>39</vt:i4>
      </vt:variant>
      <vt:variant>
        <vt:i4>0</vt:i4>
      </vt:variant>
      <vt:variant>
        <vt:i4>5</vt:i4>
      </vt:variant>
      <vt:variant>
        <vt:lpwstr>http://www.bip.um.wielun.pl/</vt:lpwstr>
      </vt:variant>
      <vt:variant>
        <vt:lpwstr/>
      </vt:variant>
      <vt:variant>
        <vt:i4>2949239</vt:i4>
      </vt:variant>
      <vt:variant>
        <vt:i4>36</vt:i4>
      </vt:variant>
      <vt:variant>
        <vt:i4>0</vt:i4>
      </vt:variant>
      <vt:variant>
        <vt:i4>5</vt:i4>
      </vt:variant>
      <vt:variant>
        <vt:lpwstr>https://miniportal.uzp.gov.pl/</vt:lpwstr>
      </vt:variant>
      <vt:variant>
        <vt:lpwstr/>
      </vt:variant>
      <vt:variant>
        <vt:i4>2687031</vt:i4>
      </vt:variant>
      <vt:variant>
        <vt:i4>33</vt:i4>
      </vt:variant>
      <vt:variant>
        <vt:i4>0</vt:i4>
      </vt:variant>
      <vt:variant>
        <vt:i4>5</vt:i4>
      </vt:variant>
      <vt:variant>
        <vt:lpwstr>https://www.gov.pl/web/e-dowod/podpis-osobisty</vt:lpwstr>
      </vt:variant>
      <vt:variant>
        <vt:lpwstr/>
      </vt:variant>
      <vt:variant>
        <vt:i4>2949156</vt:i4>
      </vt:variant>
      <vt:variant>
        <vt:i4>30</vt:i4>
      </vt:variant>
      <vt:variant>
        <vt:i4>0</vt:i4>
      </vt:variant>
      <vt:variant>
        <vt:i4>5</vt:i4>
      </vt:variant>
      <vt:variant>
        <vt:lpwstr>https://www.biznes.gov.pl/pl/firma/sprawy-urzedowe/chce-zalatwic-sprawe-przez-internet/profil-zaufany-i-podpis-zaufany</vt:lpwstr>
      </vt:variant>
      <vt:variant>
        <vt:lpwstr/>
      </vt:variant>
      <vt:variant>
        <vt:i4>6357073</vt:i4>
      </vt:variant>
      <vt:variant>
        <vt:i4>27</vt:i4>
      </vt:variant>
      <vt:variant>
        <vt:i4>0</vt:i4>
      </vt:variant>
      <vt:variant>
        <vt:i4>5</vt:i4>
      </vt:variant>
      <vt:variant>
        <vt:lpwstr>mailto:zp@um.wielun.um.pl</vt:lpwstr>
      </vt:variant>
      <vt:variant>
        <vt:lpwstr/>
      </vt:variant>
      <vt:variant>
        <vt:i4>1048698</vt:i4>
      </vt:variant>
      <vt:variant>
        <vt:i4>21</vt:i4>
      </vt:variant>
      <vt:variant>
        <vt:i4>0</vt:i4>
      </vt:variant>
      <vt:variant>
        <vt:i4>5</vt:i4>
      </vt:variant>
      <vt:variant>
        <vt:lpwstr>mailto:zp@um.wielun.pl</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5636191</vt:i4>
      </vt:variant>
      <vt:variant>
        <vt:i4>12</vt:i4>
      </vt:variant>
      <vt:variant>
        <vt:i4>0</vt:i4>
      </vt:variant>
      <vt:variant>
        <vt:i4>5</vt:i4>
      </vt:variant>
      <vt:variant>
        <vt:lpwstr>http://www.bip.um.wielun.pl/</vt:lpwstr>
      </vt:variant>
      <vt:variant>
        <vt:lpwstr/>
      </vt:variant>
      <vt:variant>
        <vt:i4>1048698</vt:i4>
      </vt:variant>
      <vt:variant>
        <vt:i4>9</vt:i4>
      </vt:variant>
      <vt:variant>
        <vt:i4>0</vt:i4>
      </vt:variant>
      <vt:variant>
        <vt:i4>5</vt:i4>
      </vt:variant>
      <vt:variant>
        <vt:lpwstr>mailto:zp@um.wielun.pl</vt:lpwstr>
      </vt:variant>
      <vt:variant>
        <vt:lpwstr/>
      </vt:variant>
      <vt:variant>
        <vt:i4>5636191</vt:i4>
      </vt:variant>
      <vt:variant>
        <vt:i4>6</vt:i4>
      </vt:variant>
      <vt:variant>
        <vt:i4>0</vt:i4>
      </vt:variant>
      <vt:variant>
        <vt:i4>5</vt:i4>
      </vt:variant>
      <vt:variant>
        <vt:lpwstr>http://www.bip.um.wielun.pl/</vt:lpwstr>
      </vt:variant>
      <vt:variant>
        <vt:lpwstr/>
      </vt:variant>
      <vt:variant>
        <vt:i4>5636191</vt:i4>
      </vt:variant>
      <vt:variant>
        <vt:i4>3</vt:i4>
      </vt:variant>
      <vt:variant>
        <vt:i4>0</vt:i4>
      </vt:variant>
      <vt:variant>
        <vt:i4>5</vt:i4>
      </vt:variant>
      <vt:variant>
        <vt:lpwstr>http://www.bip.um.wielun.pl/</vt:lpwstr>
      </vt:variant>
      <vt:variant>
        <vt:lpwstr/>
      </vt:variant>
      <vt:variant>
        <vt:i4>1048698</vt:i4>
      </vt:variant>
      <vt:variant>
        <vt:i4>0</vt:i4>
      </vt:variant>
      <vt:variant>
        <vt:i4>0</vt:i4>
      </vt:variant>
      <vt:variant>
        <vt:i4>5</vt:i4>
      </vt:variant>
      <vt:variant>
        <vt:lpwstr>mailto:zp@um.wielun.pl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rajskam</dc:creator>
  <cp:lastModifiedBy>prygiel</cp:lastModifiedBy>
  <cp:revision>14</cp:revision>
  <cp:lastPrinted>2021-06-01T08:44:00Z</cp:lastPrinted>
  <dcterms:created xsi:type="dcterms:W3CDTF">2021-05-27T10:09:00Z</dcterms:created>
  <dcterms:modified xsi:type="dcterms:W3CDTF">2021-06-01T08:50:00Z</dcterms:modified>
</cp:coreProperties>
</file>